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037B0" w14:textId="77777777" w:rsidR="00377526" w:rsidRDefault="00377526" w:rsidP="00865087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DE51408" w14:textId="77777777" w:rsidR="00377526" w:rsidRDefault="00377526" w:rsidP="00865087">
      <w:pPr>
        <w:spacing w:after="12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83E607B" w14:textId="77777777" w:rsidR="00D97FE7" w:rsidRPr="00F550D9" w:rsidRDefault="00D97FE7" w:rsidP="00D97FE7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 xml:space="preserve">Planned period of the </w:t>
      </w:r>
      <w:proofErr w:type="spellStart"/>
      <w:r w:rsidRPr="00F550D9">
        <w:rPr>
          <w:rFonts w:ascii="Verdana" w:hAnsi="Verdana" w:cs="Calibri"/>
          <w:lang w:val="en-GB"/>
        </w:rPr>
        <w:t>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lang w:val="en-GB"/>
        </w:rPr>
        <w:t>activity</w:t>
      </w:r>
      <w:proofErr w:type="spellEnd"/>
      <w:r w:rsidRPr="00F550D9">
        <w:rPr>
          <w:rFonts w:ascii="Verdana" w:hAnsi="Verdana" w:cs="Calibri"/>
          <w:lang w:val="en-GB"/>
        </w:rPr>
        <w:t xml:space="preserve">: from </w:t>
      </w:r>
      <w:r w:rsidRPr="00F550D9">
        <w:rPr>
          <w:rFonts w:ascii="Verdana" w:hAnsi="Verdana" w:cs="Calibri"/>
          <w:i/>
          <w:lang w:val="en-GB"/>
        </w:rPr>
        <w:t>[</w:t>
      </w:r>
      <w:r w:rsidR="00B37330">
        <w:rPr>
          <w:rFonts w:ascii="Verdana" w:hAnsi="Verdana" w:cs="Calibri"/>
          <w:i/>
          <w:lang w:val="en-GB"/>
        </w:rPr>
        <w:t>17</w:t>
      </w:r>
      <w:r w:rsidRPr="00F550D9">
        <w:rPr>
          <w:rFonts w:ascii="Verdana" w:hAnsi="Verdana" w:cs="Calibri"/>
          <w:i/>
          <w:lang w:val="en-GB"/>
        </w:rPr>
        <w:t>/</w:t>
      </w:r>
      <w:r w:rsidR="007F4966">
        <w:rPr>
          <w:rFonts w:ascii="Verdana" w:hAnsi="Verdana" w:cs="Calibri"/>
          <w:i/>
          <w:lang w:val="en-GB"/>
        </w:rPr>
        <w:t>04</w:t>
      </w:r>
      <w:r w:rsidRPr="00F550D9">
        <w:rPr>
          <w:rFonts w:ascii="Verdana" w:hAnsi="Verdana" w:cs="Calibri"/>
          <w:i/>
          <w:lang w:val="en-GB"/>
        </w:rPr>
        <w:t>/</w:t>
      </w:r>
      <w:r w:rsidR="007F4966">
        <w:rPr>
          <w:rFonts w:ascii="Verdana" w:hAnsi="Verdana" w:cs="Calibri"/>
          <w:i/>
          <w:lang w:val="en-GB"/>
        </w:rPr>
        <w:t>2017</w:t>
      </w:r>
      <w:r w:rsidRPr="00F550D9">
        <w:rPr>
          <w:rFonts w:ascii="Verdana" w:hAnsi="Verdana" w:cs="Calibri"/>
          <w:i/>
          <w:lang w:val="en-GB"/>
        </w:rPr>
        <w:t>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</w:t>
      </w:r>
      <w:r w:rsidR="00B37330">
        <w:rPr>
          <w:rFonts w:ascii="Verdana" w:hAnsi="Verdana" w:cs="Calibri"/>
          <w:i/>
          <w:lang w:val="en-GB"/>
        </w:rPr>
        <w:t>21</w:t>
      </w:r>
      <w:r w:rsidRPr="00F550D9">
        <w:rPr>
          <w:rFonts w:ascii="Verdana" w:hAnsi="Verdana" w:cs="Calibri"/>
          <w:i/>
          <w:lang w:val="en-GB"/>
        </w:rPr>
        <w:t>/</w:t>
      </w:r>
      <w:r w:rsidR="007F4966">
        <w:rPr>
          <w:rFonts w:ascii="Verdana" w:hAnsi="Verdana" w:cs="Calibri"/>
          <w:i/>
          <w:lang w:val="en-GB"/>
        </w:rPr>
        <w:t>04</w:t>
      </w:r>
      <w:r w:rsidRPr="00F550D9">
        <w:rPr>
          <w:rFonts w:ascii="Verdana" w:hAnsi="Verdana" w:cs="Calibri"/>
          <w:i/>
          <w:lang w:val="en-GB"/>
        </w:rPr>
        <w:t>/</w:t>
      </w:r>
      <w:r w:rsidR="007F4966">
        <w:rPr>
          <w:rFonts w:ascii="Verdana" w:hAnsi="Verdana" w:cs="Calibri"/>
          <w:i/>
          <w:lang w:val="en-GB"/>
        </w:rPr>
        <w:t>2017</w:t>
      </w:r>
      <w:r w:rsidRPr="00F550D9">
        <w:rPr>
          <w:rFonts w:ascii="Verdana" w:hAnsi="Verdana" w:cs="Calibri"/>
          <w:i/>
          <w:lang w:val="en-GB"/>
        </w:rPr>
        <w:t>]</w:t>
      </w:r>
    </w:p>
    <w:p w14:paraId="6C0825F9" w14:textId="77777777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</w:t>
      </w:r>
      <w:r w:rsidR="007F4966">
        <w:rPr>
          <w:rFonts w:ascii="Verdana" w:hAnsi="Verdana" w:cs="Calibri"/>
          <w:lang w:val="en-GB"/>
        </w:rPr>
        <w:t>7 days</w:t>
      </w:r>
    </w:p>
    <w:p w14:paraId="0FA5B2C0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1034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86"/>
        <w:gridCol w:w="3969"/>
        <w:gridCol w:w="1701"/>
        <w:gridCol w:w="2693"/>
      </w:tblGrid>
      <w:tr w:rsidR="00377526" w:rsidRPr="007673FA" w14:paraId="56685814" w14:textId="77777777" w:rsidTr="00A575D4">
        <w:trPr>
          <w:trHeight w:val="334"/>
        </w:trPr>
        <w:tc>
          <w:tcPr>
            <w:tcW w:w="1986" w:type="dxa"/>
            <w:shd w:val="clear" w:color="auto" w:fill="FFFFFF"/>
          </w:tcPr>
          <w:p w14:paraId="62C73BCD" w14:textId="77777777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3969" w:type="dxa"/>
            <w:shd w:val="clear" w:color="auto" w:fill="FFFFFF"/>
          </w:tcPr>
          <w:p w14:paraId="104E0F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</w:tcPr>
          <w:p w14:paraId="1DAEB38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693" w:type="dxa"/>
            <w:shd w:val="clear" w:color="auto" w:fill="FFFFFF"/>
          </w:tcPr>
          <w:p w14:paraId="522AFE3D" w14:textId="77777777" w:rsidR="00377526" w:rsidRPr="007673FA" w:rsidRDefault="00377526" w:rsidP="007F496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F275DD2" w14:textId="77777777" w:rsidTr="00A575D4">
        <w:trPr>
          <w:trHeight w:val="412"/>
        </w:trPr>
        <w:tc>
          <w:tcPr>
            <w:tcW w:w="1986" w:type="dxa"/>
            <w:shd w:val="clear" w:color="auto" w:fill="FFFFFF"/>
          </w:tcPr>
          <w:p w14:paraId="7C07E302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3969" w:type="dxa"/>
            <w:shd w:val="clear" w:color="auto" w:fill="FFFFFF"/>
          </w:tcPr>
          <w:p w14:paraId="559CCB92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</w:tcPr>
          <w:p w14:paraId="7B3A860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693" w:type="dxa"/>
            <w:shd w:val="clear" w:color="auto" w:fill="FFFFFF"/>
          </w:tcPr>
          <w:p w14:paraId="0F342976" w14:textId="77777777" w:rsidR="00377526" w:rsidRPr="007673FA" w:rsidRDefault="00377526" w:rsidP="007F496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7AC40967" w14:textId="77777777" w:rsidTr="00A575D4">
        <w:tc>
          <w:tcPr>
            <w:tcW w:w="1986" w:type="dxa"/>
            <w:shd w:val="clear" w:color="auto" w:fill="FFFFFF"/>
          </w:tcPr>
          <w:p w14:paraId="044725D9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3969" w:type="dxa"/>
            <w:shd w:val="clear" w:color="auto" w:fill="FFFFFF"/>
          </w:tcPr>
          <w:p w14:paraId="3883A02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</w:tcPr>
          <w:p w14:paraId="2CA45D2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693" w:type="dxa"/>
            <w:shd w:val="clear" w:color="auto" w:fill="FFFFFF"/>
          </w:tcPr>
          <w:p w14:paraId="3896583E" w14:textId="77777777" w:rsidR="00377526" w:rsidRPr="007673FA" w:rsidRDefault="00377526" w:rsidP="007F496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CC707F" w:rsidRPr="007673FA" w14:paraId="6C690DFC" w14:textId="77777777" w:rsidTr="00A575D4">
        <w:tc>
          <w:tcPr>
            <w:tcW w:w="1986" w:type="dxa"/>
            <w:shd w:val="clear" w:color="auto" w:fill="FFFFFF"/>
          </w:tcPr>
          <w:p w14:paraId="4DA9AE2D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8363" w:type="dxa"/>
            <w:gridSpan w:val="3"/>
            <w:shd w:val="clear" w:color="auto" w:fill="FFFFFF"/>
          </w:tcPr>
          <w:p w14:paraId="018BD4A2" w14:textId="77777777" w:rsidR="00CC707F" w:rsidRPr="007673FA" w:rsidRDefault="00CC707F" w:rsidP="00B3733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154A732A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6430BF96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10632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86"/>
        <w:gridCol w:w="3827"/>
        <w:gridCol w:w="2268"/>
        <w:gridCol w:w="2551"/>
      </w:tblGrid>
      <w:tr w:rsidR="00A575D4" w:rsidRPr="007673FA" w14:paraId="33458AF1" w14:textId="77777777" w:rsidTr="00A575D4">
        <w:trPr>
          <w:trHeight w:val="371"/>
        </w:trPr>
        <w:tc>
          <w:tcPr>
            <w:tcW w:w="1986" w:type="dxa"/>
            <w:shd w:val="clear" w:color="auto" w:fill="FFFFFF"/>
          </w:tcPr>
          <w:p w14:paraId="3D32D993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3827" w:type="dxa"/>
            <w:shd w:val="clear" w:color="auto" w:fill="FFFFFF"/>
          </w:tcPr>
          <w:p w14:paraId="62D1AE72" w14:textId="77777777" w:rsidR="00887CE1" w:rsidRPr="007673FA" w:rsidRDefault="007F496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Ankara </w:t>
            </w:r>
            <w:proofErr w:type="spellStart"/>
            <w:r w:rsidR="00A575D4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Yıldırım</w:t>
            </w:r>
            <w:proofErr w:type="spellEnd"/>
            <w:r w:rsidR="00A575D4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 w:rsidR="00A575D4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Beyazıt</w:t>
            </w:r>
            <w:proofErr w:type="spellEnd"/>
            <w:r w:rsidR="00A575D4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University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211E47A6" w14:textId="77777777" w:rsidR="00A575D4" w:rsidRDefault="00A575D4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  <w:p w14:paraId="21AF64ED" w14:textId="77777777" w:rsidR="00887CE1" w:rsidRPr="00E02718" w:rsidRDefault="00A575D4" w:rsidP="00A575D4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526FE9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551" w:type="dxa"/>
            <w:vMerge w:val="restart"/>
            <w:shd w:val="clear" w:color="auto" w:fill="FFFFFF"/>
          </w:tcPr>
          <w:p w14:paraId="60BFA5B9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575D4" w:rsidRPr="007673FA" w14:paraId="6E0B9B0E" w14:textId="77777777" w:rsidTr="00A575D4">
        <w:trPr>
          <w:trHeight w:val="371"/>
        </w:trPr>
        <w:tc>
          <w:tcPr>
            <w:tcW w:w="1986" w:type="dxa"/>
            <w:shd w:val="clear" w:color="auto" w:fill="FFFFFF"/>
          </w:tcPr>
          <w:p w14:paraId="0DF00623" w14:textId="77777777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</w:p>
          <w:p w14:paraId="4C28243C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3B03027D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827" w:type="dxa"/>
            <w:shd w:val="clear" w:color="auto" w:fill="FFFFFF"/>
          </w:tcPr>
          <w:p w14:paraId="7D835670" w14:textId="77777777" w:rsidR="00887CE1" w:rsidRPr="007673FA" w:rsidRDefault="00A575D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ANKARA15</w:t>
            </w:r>
          </w:p>
        </w:tc>
        <w:tc>
          <w:tcPr>
            <w:tcW w:w="2268" w:type="dxa"/>
            <w:vMerge/>
            <w:shd w:val="clear" w:color="auto" w:fill="FFFFFF"/>
          </w:tcPr>
          <w:p w14:paraId="32980F82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0E97BBC8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575D4" w:rsidRPr="007673FA" w14:paraId="61122F5D" w14:textId="77777777" w:rsidTr="00A575D4">
        <w:trPr>
          <w:trHeight w:val="559"/>
        </w:trPr>
        <w:tc>
          <w:tcPr>
            <w:tcW w:w="1986" w:type="dxa"/>
            <w:shd w:val="clear" w:color="auto" w:fill="FFFFFF"/>
          </w:tcPr>
          <w:p w14:paraId="4E485927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827" w:type="dxa"/>
            <w:shd w:val="clear" w:color="auto" w:fill="FFFFFF"/>
          </w:tcPr>
          <w:p w14:paraId="48910AC1" w14:textId="77777777" w:rsidR="007F4966" w:rsidRDefault="007F4966" w:rsidP="007F496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Etlik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 w:rsidR="00E2791F">
              <w:rPr>
                <w:rFonts w:ascii="Verdana" w:hAnsi="Verdana" w:cs="Arial"/>
                <w:color w:val="002060"/>
                <w:sz w:val="20"/>
                <w:lang w:val="en-GB"/>
              </w:rPr>
              <w:t>Milli</w:t>
            </w:r>
            <w:proofErr w:type="spellEnd"/>
            <w:r w:rsidR="00E2791F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 w:rsidR="00E2791F">
              <w:rPr>
                <w:rFonts w:ascii="Verdana" w:hAnsi="Verdana" w:cs="Arial"/>
                <w:color w:val="002060"/>
                <w:sz w:val="20"/>
                <w:lang w:val="en-GB"/>
              </w:rPr>
              <w:t>İrade</w:t>
            </w:r>
            <w:proofErr w:type="spellEnd"/>
            <w:r w:rsidR="00E2791F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 w:rsidR="00E2791F">
              <w:rPr>
                <w:rFonts w:ascii="Verdana" w:hAnsi="Verdana" w:cs="Arial"/>
                <w:color w:val="002060"/>
                <w:sz w:val="20"/>
                <w:lang w:val="en-GB"/>
              </w:rPr>
              <w:t>Binası</w:t>
            </w:r>
            <w:proofErr w:type="spellEnd"/>
          </w:p>
          <w:p w14:paraId="7F5662EE" w14:textId="77777777" w:rsidR="00A575D4" w:rsidRDefault="007F4966" w:rsidP="007F496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Ayvalı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Mah.Gazze</w:t>
            </w:r>
            <w:proofErr w:type="spellEnd"/>
            <w:r w:rsidR="00A575D4" w:rsidRPr="005838B9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Cad.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No: 7</w:t>
            </w:r>
          </w:p>
          <w:p w14:paraId="301E35FB" w14:textId="77777777" w:rsidR="007F4966" w:rsidRDefault="007F4966" w:rsidP="007F496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B Blok Kat 3 No: 314 </w:t>
            </w:r>
          </w:p>
          <w:p w14:paraId="120998DB" w14:textId="77777777" w:rsidR="00377526" w:rsidRPr="007673FA" w:rsidRDefault="007F4966" w:rsidP="007F496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Etlik-Keçiören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/</w:t>
            </w:r>
            <w:r w:rsidR="00A575D4" w:rsidRPr="005838B9">
              <w:rPr>
                <w:rFonts w:ascii="Verdana" w:hAnsi="Verdana" w:cs="Arial"/>
                <w:color w:val="002060"/>
                <w:sz w:val="20"/>
                <w:lang w:val="en-GB"/>
              </w:rPr>
              <w:t>Ankara</w:t>
            </w:r>
          </w:p>
        </w:tc>
        <w:tc>
          <w:tcPr>
            <w:tcW w:w="2268" w:type="dxa"/>
            <w:shd w:val="clear" w:color="auto" w:fill="FFFFFF"/>
          </w:tcPr>
          <w:p w14:paraId="1539C5A7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551" w:type="dxa"/>
            <w:shd w:val="clear" w:color="auto" w:fill="FFFFFF"/>
          </w:tcPr>
          <w:p w14:paraId="64606511" w14:textId="77777777" w:rsidR="00377526" w:rsidRPr="007673FA" w:rsidRDefault="00A575D4" w:rsidP="00A575D4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TURKEY / TR</w:t>
            </w:r>
          </w:p>
        </w:tc>
      </w:tr>
      <w:tr w:rsidR="00A575D4" w:rsidRPr="00E02718" w14:paraId="282A5A3C" w14:textId="77777777" w:rsidTr="00A575D4">
        <w:trPr>
          <w:trHeight w:val="1315"/>
        </w:trPr>
        <w:tc>
          <w:tcPr>
            <w:tcW w:w="1986" w:type="dxa"/>
            <w:shd w:val="clear" w:color="auto" w:fill="FFFFFF"/>
          </w:tcPr>
          <w:p w14:paraId="11AFFC19" w14:textId="77777777" w:rsidR="00A575D4" w:rsidRDefault="00377526" w:rsidP="007F496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</w:t>
            </w:r>
          </w:p>
          <w:p w14:paraId="2767017B" w14:textId="77777777" w:rsidR="00377526" w:rsidRPr="007673FA" w:rsidRDefault="00377526" w:rsidP="007F496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3827" w:type="dxa"/>
            <w:shd w:val="clear" w:color="auto" w:fill="FFFFFF"/>
          </w:tcPr>
          <w:p w14:paraId="35B0A094" w14:textId="77777777" w:rsidR="00A575D4" w:rsidRDefault="00A575D4" w:rsidP="007F496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Prof.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Dr.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</w:p>
          <w:p w14:paraId="540D1FE3" w14:textId="77777777" w:rsidR="00A575D4" w:rsidRPr="006B7C08" w:rsidRDefault="00A575D4" w:rsidP="007F496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Özen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ÖZENSOY GÜLER</w:t>
            </w:r>
          </w:p>
          <w:p w14:paraId="168D244E" w14:textId="77777777" w:rsidR="00377526" w:rsidRPr="007673FA" w:rsidRDefault="00A575D4" w:rsidP="007F496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B7C08">
              <w:rPr>
                <w:rFonts w:ascii="Verdana" w:hAnsi="Verdana" w:cs="Arial"/>
                <w:color w:val="002060"/>
                <w:sz w:val="20"/>
                <w:lang w:val="en-GB"/>
              </w:rPr>
              <w:t>Erasmus+ Institutional Coordinator</w:t>
            </w:r>
          </w:p>
        </w:tc>
        <w:tc>
          <w:tcPr>
            <w:tcW w:w="2268" w:type="dxa"/>
            <w:shd w:val="clear" w:color="auto" w:fill="FFFFFF"/>
          </w:tcPr>
          <w:p w14:paraId="3FB679D6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551" w:type="dxa"/>
            <w:shd w:val="clear" w:color="auto" w:fill="FFFFFF"/>
          </w:tcPr>
          <w:p w14:paraId="566CD4BE" w14:textId="77777777" w:rsidR="00377526" w:rsidRPr="00E02718" w:rsidRDefault="00A575D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erasmus@ybu.edu.tr</w:t>
            </w:r>
          </w:p>
        </w:tc>
      </w:tr>
    </w:tbl>
    <w:p w14:paraId="7BD48822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2377867A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SonNotBavurusu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10632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550"/>
        <w:gridCol w:w="3263"/>
        <w:gridCol w:w="2268"/>
        <w:gridCol w:w="2551"/>
      </w:tblGrid>
      <w:tr w:rsidR="00D97FE7" w:rsidRPr="00D97FE7" w14:paraId="6215422C" w14:textId="77777777" w:rsidTr="007F4966">
        <w:trPr>
          <w:trHeight w:val="371"/>
        </w:trPr>
        <w:tc>
          <w:tcPr>
            <w:tcW w:w="2550" w:type="dxa"/>
            <w:shd w:val="clear" w:color="auto" w:fill="FFFFFF"/>
          </w:tcPr>
          <w:p w14:paraId="3B6EAF31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8082" w:type="dxa"/>
            <w:gridSpan w:val="3"/>
            <w:shd w:val="clear" w:color="auto" w:fill="FFFFFF"/>
          </w:tcPr>
          <w:p w14:paraId="2043BF79" w14:textId="77777777" w:rsidR="00D97FE7" w:rsidRPr="007673FA" w:rsidRDefault="00D97FE7" w:rsidP="007F496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0E8DDF85" w14:textId="77777777" w:rsidTr="007F4966">
        <w:trPr>
          <w:trHeight w:val="371"/>
        </w:trPr>
        <w:tc>
          <w:tcPr>
            <w:tcW w:w="2550" w:type="dxa"/>
            <w:shd w:val="clear" w:color="auto" w:fill="FFFFFF"/>
          </w:tcPr>
          <w:p w14:paraId="64987B2F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48BA94D0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38EBC821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263" w:type="dxa"/>
            <w:shd w:val="clear" w:color="auto" w:fill="FFFFFF"/>
          </w:tcPr>
          <w:p w14:paraId="486968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0ED2B19B" w14:textId="77777777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551" w:type="dxa"/>
            <w:shd w:val="clear" w:color="auto" w:fill="FFFFFF"/>
          </w:tcPr>
          <w:p w14:paraId="43F44F2A" w14:textId="77777777" w:rsidR="00377526" w:rsidRPr="007673FA" w:rsidRDefault="00377526" w:rsidP="00B3733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3AE9400A" w14:textId="77777777" w:rsidTr="007F4966">
        <w:trPr>
          <w:trHeight w:val="559"/>
        </w:trPr>
        <w:tc>
          <w:tcPr>
            <w:tcW w:w="2550" w:type="dxa"/>
            <w:shd w:val="clear" w:color="auto" w:fill="FFFFFF"/>
          </w:tcPr>
          <w:p w14:paraId="73C49BF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263" w:type="dxa"/>
            <w:shd w:val="clear" w:color="auto" w:fill="FFFFFF"/>
          </w:tcPr>
          <w:p w14:paraId="589FA0AD" w14:textId="77777777" w:rsidR="00377526" w:rsidRPr="007673FA" w:rsidRDefault="00377526" w:rsidP="00B37330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7EE40029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551" w:type="dxa"/>
            <w:shd w:val="clear" w:color="auto" w:fill="FFFFFF"/>
          </w:tcPr>
          <w:p w14:paraId="0BE713A4" w14:textId="77777777" w:rsidR="00377526" w:rsidRPr="007673FA" w:rsidRDefault="00377526" w:rsidP="007F496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60709982" w14:textId="77777777" w:rsidTr="007F4966">
        <w:tc>
          <w:tcPr>
            <w:tcW w:w="2550" w:type="dxa"/>
            <w:shd w:val="clear" w:color="auto" w:fill="FFFFFF"/>
          </w:tcPr>
          <w:p w14:paraId="214A81B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3263" w:type="dxa"/>
            <w:shd w:val="clear" w:color="auto" w:fill="FFFFFF"/>
          </w:tcPr>
          <w:p w14:paraId="425F51A0" w14:textId="77777777" w:rsidR="00B37330" w:rsidRPr="007673FA" w:rsidRDefault="00B37330" w:rsidP="007F496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CB4289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551" w:type="dxa"/>
            <w:shd w:val="clear" w:color="auto" w:fill="FFFFFF"/>
          </w:tcPr>
          <w:p w14:paraId="59C472AF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238907B7" w14:textId="77777777" w:rsidTr="007F4966">
        <w:tc>
          <w:tcPr>
            <w:tcW w:w="2550" w:type="dxa"/>
            <w:shd w:val="clear" w:color="auto" w:fill="FFFFFF"/>
          </w:tcPr>
          <w:p w14:paraId="5ABE0CA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47F96419" w14:textId="77777777"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 w:rsidRPr="00354F60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7"/>
            </w:r>
          </w:p>
          <w:p w14:paraId="4581FAB5" w14:textId="77777777"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263" w:type="dxa"/>
            <w:shd w:val="clear" w:color="auto" w:fill="FFFFFF"/>
          </w:tcPr>
          <w:p w14:paraId="267BD39D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7771EA0D" w14:textId="77777777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>of</w:t>
            </w:r>
            <w:proofErr w:type="spellEnd"/>
            <w:r w:rsidRPr="00CF3C00">
              <w:rPr>
                <w:rFonts w:ascii="Verdana" w:hAnsi="Verdana" w:cs="Arial"/>
                <w:sz w:val="20"/>
                <w:lang w:val="en-GB"/>
              </w:rPr>
              <w:t xml:space="preserve"> enterprise </w:t>
            </w:r>
          </w:p>
          <w:p w14:paraId="682CE184" w14:textId="77777777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51" w:type="dxa"/>
            <w:shd w:val="clear" w:color="auto" w:fill="FFFFFF"/>
          </w:tcPr>
          <w:p w14:paraId="1CD47B44" w14:textId="77777777" w:rsidR="00E915B6" w:rsidRDefault="007E7B2D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1E89B247" w14:textId="77777777" w:rsidR="00377526" w:rsidRPr="00E02718" w:rsidRDefault="007E7B2D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  <w:r w:rsidR="007F4966">
                  <w:rPr>
                    <w:rFonts w:ascii="MS Gothic" w:eastAsia="MS Gothic" w:hAnsi="MS Gothic" w:cs="Arial"/>
                    <w:sz w:val="16"/>
                    <w:szCs w:val="16"/>
                    <w:lang w:val="en-GB"/>
                  </w:rPr>
                  <w:t>X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AF9BA9D" w14:textId="77777777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39790FA6" w14:textId="77777777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745A1B62" w14:textId="77777777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3FD974C4" w14:textId="7777777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="00B37330">
        <w:rPr>
          <w:rFonts w:ascii="Verdana" w:hAnsi="Verdana"/>
          <w:sz w:val="20"/>
          <w:lang w:val="en-GB"/>
        </w:rPr>
        <w:t>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C707F" w14:paraId="71EDE276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46147EA" w14:textId="77777777" w:rsidR="00F550D9" w:rsidRPr="00B37330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7310A523" w14:textId="77777777" w:rsidR="008F1CA2" w:rsidRPr="00B37330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14:paraId="609C1458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EC54BB5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1F6537E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2695CD23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4E15B2F7" w14:textId="77777777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317F8F5D" w14:textId="77777777" w:rsidR="008F1CA2" w:rsidRPr="00B37330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14:paraId="05ABB044" w14:textId="77777777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3BB145DF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BEB868A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75953944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8C2DD6F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6B5F5B7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DA05A33" w14:textId="7777777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261CB0C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AD252DB" w14:textId="77777777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Expected outcomes and </w:t>
            </w:r>
            <w:proofErr w:type="gramStart"/>
            <w:r>
              <w:rPr>
                <w:rFonts w:ascii="Verdana" w:hAnsi="Verdana" w:cs="Calibri"/>
                <w:b/>
                <w:sz w:val="20"/>
                <w:lang w:val="en-GB"/>
              </w:rPr>
              <w:t>impact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(</w:t>
            </w:r>
            <w:proofErr w:type="gram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1C1630B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3015B69" w14:textId="77777777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35B574EA" w14:textId="77777777" w:rsidR="00E2791F" w:rsidRDefault="00E2791F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0D531392" w14:textId="77777777" w:rsidR="00E2791F" w:rsidRDefault="00E2791F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4722845B" w14:textId="77777777" w:rsidR="00E2791F" w:rsidRDefault="00E2791F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123C795E" w14:textId="77777777" w:rsidR="00E2791F" w:rsidRDefault="00E2791F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3508CA9D" w14:textId="77777777" w:rsidR="00E2791F" w:rsidRDefault="00E2791F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2D51BD1B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33D08702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61D8152B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39B0EA5D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</w:p>
    <w:p w14:paraId="531BC029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>and the sending institution commit to the requirements set out in the grant agreement signed between them.</w:t>
      </w:r>
    </w:p>
    <w:p w14:paraId="6AA7BE95" w14:textId="77777777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C707F" w14:paraId="7942FB71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4047443A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91146B5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  <w:r w:rsidR="003D450D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76D234DD" w14:textId="77777777" w:rsidR="00F550D9" w:rsidRPr="007B3F1B" w:rsidRDefault="00F550D9" w:rsidP="006C5410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</w:p>
        </w:tc>
      </w:tr>
    </w:tbl>
    <w:p w14:paraId="19B51351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388FA518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52B2C83E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2FB8C6BF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bookmarkStart w:id="0" w:name="_GoBack"/>
            <w:bookmarkEnd w:id="0"/>
          </w:p>
          <w:p w14:paraId="5EAD4728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79BD623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6114DAAC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716D78F2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0FC5D91F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B37330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342741D2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7815D9F7" w14:textId="77777777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A575D4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134" w:bottom="1134" w:left="1134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28C43" w14:textId="77777777" w:rsidR="007E7B2D" w:rsidRDefault="007E7B2D">
      <w:r>
        <w:separator/>
      </w:r>
    </w:p>
  </w:endnote>
  <w:endnote w:type="continuationSeparator" w:id="0">
    <w:p w14:paraId="1E808911" w14:textId="77777777" w:rsidR="007E7B2D" w:rsidRDefault="007E7B2D">
      <w:r>
        <w:continuationSeparator/>
      </w:r>
    </w:p>
  </w:endnote>
  <w:endnote w:id="1">
    <w:p w14:paraId="793E11EA" w14:textId="77777777" w:rsidR="00D97FE7" w:rsidRPr="004A4118" w:rsidRDefault="00D97FE7" w:rsidP="004A4118">
      <w:pPr>
        <w:pStyle w:val="SonNotMetni"/>
        <w:spacing w:after="100"/>
        <w:rPr>
          <w:sz w:val="16"/>
          <w:szCs w:val="16"/>
          <w:lang w:val="en-GB"/>
        </w:rPr>
      </w:pPr>
      <w:r w:rsidRPr="004A4118">
        <w:rPr>
          <w:rStyle w:val="SonNotBavurusu"/>
          <w:sz w:val="16"/>
          <w:szCs w:val="16"/>
        </w:rPr>
        <w:endnoteRef/>
      </w:r>
      <w:r w:rsidRPr="004A4118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proofErr w:type="spellStart"/>
      <w:r w:rsidRPr="004A4118">
        <w:rPr>
          <w:rFonts w:ascii="Verdana" w:hAnsi="Verdana"/>
          <w:b/>
          <w:sz w:val="16"/>
          <w:szCs w:val="16"/>
          <w:lang w:val="en-GB"/>
        </w:rPr>
        <w:t>themobility</w:t>
      </w:r>
      <w:proofErr w:type="spellEnd"/>
      <w:r w:rsidRPr="004A4118">
        <w:rPr>
          <w:rFonts w:ascii="Verdana" w:hAnsi="Verdana"/>
          <w:b/>
          <w:sz w:val="16"/>
          <w:szCs w:val="16"/>
          <w:lang w:val="en-GB"/>
        </w:rPr>
        <w:t xml:space="preserve"> agreement for teaching</w:t>
      </w:r>
      <w:r w:rsidR="00A61D65" w:rsidRPr="004A4118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4A4118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423A8A" w14:textId="77777777" w:rsidR="00377526" w:rsidRPr="004A4118" w:rsidRDefault="00377526" w:rsidP="004A4118">
      <w:pPr>
        <w:pStyle w:val="SonNotMetni"/>
        <w:spacing w:after="100"/>
        <w:rPr>
          <w:sz w:val="16"/>
          <w:szCs w:val="16"/>
          <w:lang w:val="en-GB"/>
        </w:rPr>
      </w:pPr>
      <w:r w:rsidRPr="004A4118">
        <w:rPr>
          <w:rStyle w:val="SonNotBavurusu"/>
          <w:sz w:val="16"/>
          <w:szCs w:val="16"/>
        </w:rPr>
        <w:endnoteRef/>
      </w:r>
      <w:proofErr w:type="spellStart"/>
      <w:proofErr w:type="gramStart"/>
      <w:r w:rsidRPr="004A4118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4A4118">
        <w:rPr>
          <w:rFonts w:ascii="Verdana" w:hAnsi="Verdana"/>
          <w:sz w:val="16"/>
          <w:szCs w:val="16"/>
          <w:lang w:val="en-GB"/>
        </w:rPr>
        <w:t>Junior</w:t>
      </w:r>
      <w:proofErr w:type="spellEnd"/>
      <w:proofErr w:type="gramEnd"/>
      <w:r w:rsidRPr="004A4118">
        <w:rPr>
          <w:rFonts w:ascii="Verdana" w:hAnsi="Verdana"/>
          <w:sz w:val="16"/>
          <w:szCs w:val="16"/>
          <w:lang w:val="en-GB"/>
        </w:rPr>
        <w:t xml:space="preserve"> (approx. &lt; 10 years of experience), Intermediate (approx. &gt; 10 and &lt; 20 years of experience) or Senior (approx. &gt; 20 years of experience).</w:t>
      </w:r>
    </w:p>
  </w:endnote>
  <w:endnote w:id="3">
    <w:p w14:paraId="50CC95C6" w14:textId="77777777" w:rsidR="00377526" w:rsidRPr="008F1CA2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SonNotBavurusu"/>
          <w:rFonts w:ascii="Verdana" w:hAnsi="Verdana"/>
          <w:sz w:val="16"/>
          <w:szCs w:val="16"/>
        </w:rPr>
        <w:endnoteRef/>
      </w:r>
      <w:r w:rsidRPr="004A4118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4A4118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39ABE5F" w14:textId="77777777" w:rsidR="00D302B8" w:rsidRPr="004A4118" w:rsidRDefault="00D302B8" w:rsidP="004A4118">
      <w:pPr>
        <w:pStyle w:val="SonNotMetni"/>
        <w:spacing w:after="100"/>
        <w:rPr>
          <w:sz w:val="16"/>
          <w:szCs w:val="16"/>
          <w:lang w:val="en-GB"/>
        </w:rPr>
      </w:pPr>
      <w:r w:rsidRPr="004A4118">
        <w:rPr>
          <w:rStyle w:val="SonNotBavurusu"/>
          <w:sz w:val="16"/>
          <w:szCs w:val="16"/>
        </w:rPr>
        <w:endnoteRef/>
      </w:r>
      <w:r w:rsidRPr="004A4118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4A4118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proofErr w:type="gramStart"/>
      <w:r w:rsidR="00F550D9" w:rsidRPr="004A4118">
        <w:rPr>
          <w:rFonts w:ascii="Verdana" w:hAnsi="Verdana"/>
          <w:sz w:val="16"/>
          <w:szCs w:val="16"/>
          <w:lang w:val="en-GB"/>
        </w:rPr>
        <w:t>receives.</w:t>
      </w:r>
      <w:r w:rsidRPr="004A4118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4A4118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72861C7F" w14:textId="77777777" w:rsidR="00377526" w:rsidRPr="004A4118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SonNotBavurusu"/>
          <w:rFonts w:ascii="Verdana" w:hAnsi="Verdana"/>
          <w:sz w:val="16"/>
          <w:szCs w:val="16"/>
        </w:rPr>
        <w:endnoteRef/>
      </w:r>
      <w:r w:rsidRPr="004A4118">
        <w:rPr>
          <w:rFonts w:ascii="Verdana" w:hAnsi="Verdana"/>
          <w:b/>
          <w:sz w:val="16"/>
          <w:szCs w:val="16"/>
          <w:lang w:val="en-GB"/>
        </w:rPr>
        <w:t>Country code</w:t>
      </w:r>
      <w:r w:rsidRPr="004A4118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4A4118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1E003A1C" w14:textId="77777777" w:rsidR="009F2721" w:rsidRPr="004A4118" w:rsidRDefault="009F2721" w:rsidP="004A4118">
      <w:pPr>
        <w:pStyle w:val="SonNotMetni"/>
        <w:spacing w:after="100"/>
        <w:rPr>
          <w:sz w:val="16"/>
          <w:szCs w:val="16"/>
          <w:lang w:val="en-GB"/>
        </w:rPr>
      </w:pPr>
      <w:r w:rsidRPr="004A4118">
        <w:rPr>
          <w:rStyle w:val="SonNotBavurusu"/>
          <w:sz w:val="16"/>
          <w:szCs w:val="16"/>
        </w:rPr>
        <w:endnoteRef/>
      </w:r>
      <w:r w:rsidRPr="004A4118">
        <w:rPr>
          <w:rFonts w:ascii="Verdana" w:hAnsi="Verdana"/>
          <w:sz w:val="16"/>
          <w:szCs w:val="16"/>
          <w:lang w:val="en-GB"/>
        </w:rPr>
        <w:t xml:space="preserve">All </w:t>
      </w:r>
      <w:proofErr w:type="spellStart"/>
      <w:r w:rsidRPr="004A4118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4A4118">
        <w:rPr>
          <w:rFonts w:ascii="Verdana" w:hAnsi="Verdana"/>
          <w:sz w:val="16"/>
          <w:szCs w:val="16"/>
          <w:lang w:val="en-GB"/>
        </w:rPr>
        <w:t xml:space="preserve"> to "</w:t>
      </w:r>
      <w:r w:rsidRPr="004A4118">
        <w:rPr>
          <w:rFonts w:ascii="Verdana" w:hAnsi="Verdana"/>
          <w:b/>
          <w:sz w:val="16"/>
          <w:szCs w:val="16"/>
          <w:lang w:val="en-GB"/>
        </w:rPr>
        <w:t>enterprise</w:t>
      </w:r>
      <w:r w:rsidRPr="004A4118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4A4118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09C21553" w14:textId="77777777" w:rsidR="00377526" w:rsidRPr="008F1CA2" w:rsidRDefault="00377526" w:rsidP="004A4118">
      <w:pPr>
        <w:pStyle w:val="SonNotMetni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SonNotBavurusu"/>
          <w:rFonts w:ascii="Verdana" w:hAnsi="Verdana"/>
          <w:sz w:val="16"/>
          <w:szCs w:val="16"/>
        </w:rPr>
        <w:endnoteRef/>
      </w:r>
      <w:r w:rsidRPr="004A4118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A61D65" w:rsidRPr="004A4118">
        <w:rPr>
          <w:rFonts w:ascii="Verdana" w:hAnsi="Verdana"/>
          <w:sz w:val="16"/>
          <w:szCs w:val="16"/>
          <w:lang w:val="en-GB"/>
        </w:rPr>
        <w:t xml:space="preserve">are </w:t>
      </w:r>
      <w:r w:rsidRPr="004A4118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4A4118">
          <w:rPr>
            <w:rStyle w:val="Kpr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75B8B9C3" w14:textId="77777777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SonNotBavurusu"/>
          <w:rFonts w:ascii="Verdana" w:hAnsi="Verdana"/>
          <w:sz w:val="16"/>
          <w:szCs w:val="16"/>
        </w:rPr>
        <w:endnoteRef/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proofErr w:type="spellStart"/>
      <w:r w:rsidR="00383F05">
        <w:rPr>
          <w:rFonts w:ascii="Verdana" w:hAnsi="Verdana"/>
          <w:sz w:val="16"/>
          <w:szCs w:val="16"/>
          <w:lang w:val="en-GB"/>
        </w:rPr>
        <w:t>electronic</w:t>
      </w:r>
      <w:r w:rsidRPr="004A4118">
        <w:rPr>
          <w:rFonts w:ascii="Verdana" w:hAnsi="Verdana"/>
          <w:sz w:val="16"/>
          <w:szCs w:val="16"/>
          <w:lang w:val="en-GB"/>
        </w:rPr>
        <w:t>signatures</w:t>
      </w:r>
      <w:proofErr w:type="spellEnd"/>
      <w:r w:rsidRPr="004A4118">
        <w:rPr>
          <w:rFonts w:ascii="Verdana" w:hAnsi="Verdana"/>
          <w:sz w:val="16"/>
          <w:szCs w:val="16"/>
          <w:lang w:val="en-GB"/>
        </w:rPr>
        <w:t xml:space="preserve"> may be accepted,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depending on the national </w:t>
      </w:r>
      <w:proofErr w:type="spellStart"/>
      <w:r w:rsidRPr="004A4118">
        <w:rPr>
          <w:rFonts w:ascii="Verdana" w:hAnsi="Verdana" w:cs="Calibri"/>
          <w:sz w:val="16"/>
          <w:szCs w:val="16"/>
          <w:lang w:val="en-GB"/>
        </w:rPr>
        <w:t>legislation</w:t>
      </w:r>
      <w:r w:rsidR="00383F05" w:rsidRPr="00383F05">
        <w:rPr>
          <w:rFonts w:ascii="Verdana" w:hAnsi="Verdana" w:cs="Calibri"/>
          <w:sz w:val="16"/>
          <w:szCs w:val="16"/>
          <w:lang w:val="en-GB"/>
        </w:rPr>
        <w:t>of</w:t>
      </w:r>
      <w:proofErr w:type="spellEnd"/>
      <w:r w:rsidR="00383F05" w:rsidRPr="00383F05">
        <w:rPr>
          <w:rFonts w:ascii="Verdana" w:hAnsi="Verdana" w:cs="Calibri"/>
          <w:sz w:val="16"/>
          <w:szCs w:val="16"/>
          <w:lang w:val="en-GB"/>
        </w:rPr>
        <w:t xml:space="preserve"> the country of the sending institution (in the case of mobility with Partner Countries: the national legislation of the Programme Country)</w:t>
      </w:r>
      <w:r w:rsidRPr="004A4118">
        <w:rPr>
          <w:rFonts w:ascii="Verdana" w:hAnsi="Verdana" w:cs="Calibri"/>
          <w:sz w:val="16"/>
          <w:szCs w:val="16"/>
          <w:lang w:val="en-GB"/>
        </w:rPr>
        <w:t>.</w:t>
      </w:r>
      <w:r w:rsidRPr="008F1CA2">
        <w:rPr>
          <w:rFonts w:ascii="Verdana" w:hAnsi="Verdana"/>
          <w:sz w:val="16"/>
          <w:szCs w:val="16"/>
          <w:lang w:val="en-GB"/>
        </w:rPr>
        <w:tab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C4A66C" w14:textId="77777777" w:rsidR="009F32D0" w:rsidRDefault="00020004">
        <w:pPr>
          <w:pStyle w:val="AltBilgi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6C541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4313A3B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12526" w14:textId="77777777" w:rsidR="005655B4" w:rsidRDefault="005655B4">
    <w:pPr>
      <w:pStyle w:val="AltBilgi"/>
    </w:pPr>
  </w:p>
  <w:p w14:paraId="1B1AE69E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0FA6D" w14:textId="77777777" w:rsidR="007E7B2D" w:rsidRDefault="007E7B2D">
      <w:r>
        <w:separator/>
      </w:r>
    </w:p>
  </w:footnote>
  <w:footnote w:type="continuationSeparator" w:id="0">
    <w:p w14:paraId="6F259A04" w14:textId="77777777" w:rsidR="007E7B2D" w:rsidRDefault="007E7B2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3FE83" w14:textId="77777777" w:rsidR="00495B18" w:rsidRPr="00495B18" w:rsidRDefault="00495B18">
    <w:pPr>
      <w:rPr>
        <w:rFonts w:ascii="Arial Narrow" w:hAnsi="Arial Narrow"/>
        <w:sz w:val="18"/>
        <w:szCs w:val="18"/>
        <w:lang w:val="en-GB"/>
      </w:rPr>
    </w:pPr>
    <w:proofErr w:type="spellStart"/>
    <w:r w:rsidRPr="00495B18">
      <w:rPr>
        <w:rFonts w:ascii="Arial Narrow" w:hAnsi="Arial Narrow"/>
        <w:sz w:val="18"/>
        <w:szCs w:val="18"/>
        <w:lang w:val="en-GB"/>
      </w:rPr>
      <w:t>G</w:t>
    </w:r>
    <w:r w:rsidR="00E552DA">
      <w:rPr>
        <w:rFonts w:ascii="Arial Narrow" w:hAnsi="Arial Narrow"/>
        <w:sz w:val="18"/>
        <w:szCs w:val="18"/>
        <w:lang w:val="en-GB"/>
      </w:rPr>
      <w:t>fNA</w:t>
    </w:r>
    <w:proofErr w:type="spellEnd"/>
    <w:r w:rsidR="00E552DA">
      <w:rPr>
        <w:rFonts w:ascii="Arial Narrow" w:hAnsi="Arial Narrow"/>
        <w:sz w:val="18"/>
        <w:szCs w:val="18"/>
        <w:lang w:val="en-GB"/>
      </w:rPr>
      <w:t>-II-C-Annex-</w:t>
    </w:r>
    <w:r w:rsidR="00907AAC">
      <w:rPr>
        <w:rFonts w:ascii="Arial Narrow" w:hAnsi="Arial Narrow"/>
        <w:sz w:val="18"/>
        <w:szCs w:val="18"/>
        <w:lang w:val="en-GB"/>
      </w:rPr>
      <w:t>IV</w:t>
    </w:r>
    <w:r w:rsidRPr="00495B18">
      <w:rPr>
        <w:rFonts w:ascii="Arial Narrow" w:hAnsi="Arial Narrow"/>
        <w:sz w:val="18"/>
        <w:szCs w:val="18"/>
        <w:lang w:val="en-GB"/>
      </w:rPr>
      <w:t xml:space="preserve">-Erasmus+ HE </w:t>
    </w:r>
    <w:r>
      <w:rPr>
        <w:rFonts w:ascii="Arial Narrow" w:hAnsi="Arial Narrow"/>
        <w:sz w:val="18"/>
        <w:szCs w:val="18"/>
        <w:lang w:val="en-GB"/>
      </w:rPr>
      <w:t xml:space="preserve">Staff </w:t>
    </w:r>
    <w:r w:rsidR="00E552DA">
      <w:rPr>
        <w:rFonts w:ascii="Arial Narrow" w:hAnsi="Arial Narrow"/>
        <w:sz w:val="18"/>
        <w:szCs w:val="18"/>
        <w:lang w:val="en-GB"/>
      </w:rPr>
      <w:t>M</w:t>
    </w:r>
    <w:r w:rsidRPr="00495B18">
      <w:rPr>
        <w:rFonts w:ascii="Arial Narrow" w:hAnsi="Arial Narrow"/>
        <w:sz w:val="18"/>
        <w:szCs w:val="18"/>
        <w:lang w:val="en-GB"/>
      </w:rPr>
      <w:t xml:space="preserve">obility </w:t>
    </w:r>
    <w:r w:rsidR="00E552DA">
      <w:rPr>
        <w:rFonts w:ascii="Arial Narrow" w:hAnsi="Arial Narrow"/>
        <w:sz w:val="18"/>
        <w:szCs w:val="18"/>
        <w:lang w:val="en-GB"/>
      </w:rPr>
      <w:t>A</w:t>
    </w:r>
    <w:r w:rsidRPr="00495B18">
      <w:rPr>
        <w:rFonts w:ascii="Arial Narrow" w:hAnsi="Arial Narrow"/>
        <w:sz w:val="18"/>
        <w:szCs w:val="18"/>
        <w:lang w:val="en-GB"/>
      </w:rPr>
      <w:t>greement</w:t>
    </w:r>
    <w:r w:rsidR="00E552DA">
      <w:rPr>
        <w:rFonts w:ascii="Arial Narrow" w:hAnsi="Arial Narrow"/>
        <w:sz w:val="18"/>
        <w:szCs w:val="18"/>
        <w:lang w:val="en-GB"/>
      </w:rPr>
      <w:t xml:space="preserve"> for</w:t>
    </w:r>
    <w:r w:rsidRPr="00495B18">
      <w:rPr>
        <w:rFonts w:ascii="Arial Narrow" w:hAnsi="Arial Narrow"/>
        <w:sz w:val="18"/>
        <w:szCs w:val="18"/>
        <w:lang w:val="en-GB"/>
      </w:rPr>
      <w:t xml:space="preserve"> training –</w:t>
    </w:r>
    <w:r w:rsidR="007561A1">
      <w:rPr>
        <w:rFonts w:ascii="Arial Narrow" w:hAnsi="Arial Narrow"/>
        <w:sz w:val="18"/>
        <w:szCs w:val="18"/>
        <w:lang w:val="en-GB"/>
      </w:rPr>
      <w:t>2015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907AAC" w14:paraId="7A64949C" w14:textId="77777777" w:rsidTr="00FE0FB6">
      <w:trPr>
        <w:trHeight w:val="823"/>
      </w:trPr>
      <w:tc>
        <w:tcPr>
          <w:tcW w:w="7135" w:type="dxa"/>
          <w:vAlign w:val="center"/>
        </w:tcPr>
        <w:p w14:paraId="70F78915" w14:textId="77777777" w:rsidR="00E01AAA" w:rsidRPr="00AD66BB" w:rsidRDefault="00D313D0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16FF749" wp14:editId="5F6E7DCA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4ED237" w14:textId="77777777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14:paraId="3AE34D37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3D160A87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119EA4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7561A1"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w:drawing>
              <wp:anchor distT="0" distB="0" distL="114300" distR="114300" simplePos="0" relativeHeight="251658240" behindDoc="0" locked="0" layoutInCell="1" allowOverlap="1" wp14:anchorId="2CDC9928" wp14:editId="25EC6727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52" w:type="dxa"/>
        </w:tcPr>
        <w:p w14:paraId="6352CBE2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7FA61A02" w14:textId="77777777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2B1E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A215E5"/>
    <w:multiLevelType w:val="hybridMultilevel"/>
    <w:tmpl w:val="78CE0454"/>
    <w:lvl w:ilvl="0" w:tplc="9B0EFF4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A497235"/>
    <w:multiLevelType w:val="hybridMultilevel"/>
    <w:tmpl w:val="E9888B1A"/>
    <w:lvl w:ilvl="0" w:tplc="7B1A170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3"/>
  </w:num>
  <w:num w:numId="8">
    <w:abstractNumId w:val="44"/>
  </w:num>
  <w:num w:numId="9">
    <w:abstractNumId w:val="24"/>
  </w:num>
  <w:num w:numId="10">
    <w:abstractNumId w:val="42"/>
  </w:num>
  <w:num w:numId="11">
    <w:abstractNumId w:val="40"/>
  </w:num>
  <w:num w:numId="12">
    <w:abstractNumId w:val="30"/>
  </w:num>
  <w:num w:numId="13">
    <w:abstractNumId w:val="37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5"/>
  </w:num>
  <w:num w:numId="19">
    <w:abstractNumId w:val="33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3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6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32"/>
  </w:num>
  <w:num w:numId="46">
    <w:abstractNumId w:val="3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0004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771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2CF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7CB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50D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410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7D5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E7B2D"/>
    <w:rsid w:val="007F0F8D"/>
    <w:rsid w:val="007F183D"/>
    <w:rsid w:val="007F2282"/>
    <w:rsid w:val="007F4966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0F9D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1A9C"/>
    <w:rsid w:val="00A12886"/>
    <w:rsid w:val="00A128FE"/>
    <w:rsid w:val="00A12DE3"/>
    <w:rsid w:val="00A14901"/>
    <w:rsid w:val="00A2035E"/>
    <w:rsid w:val="00A20B57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75D4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341B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330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1E6F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160F3"/>
    <w:rsid w:val="00D20A59"/>
    <w:rsid w:val="00D21198"/>
    <w:rsid w:val="00D21395"/>
    <w:rsid w:val="00D21AA8"/>
    <w:rsid w:val="00D22282"/>
    <w:rsid w:val="00D25401"/>
    <w:rsid w:val="00D25B2F"/>
    <w:rsid w:val="00D26745"/>
    <w:rsid w:val="00D26A45"/>
    <w:rsid w:val="00D302B8"/>
    <w:rsid w:val="00D313D0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2510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2AEA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91F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1B15"/>
    <w:rsid w:val="00F32384"/>
    <w:rsid w:val="00F33240"/>
    <w:rsid w:val="00F336D6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6D1F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51CB48"/>
  <w15:docId w15:val="{68482F86-144A-432B-8FFC-F552204D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82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rsid w:val="00020004"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rsid w:val="00020004"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rsid w:val="00020004"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rsid w:val="00020004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rsid w:val="00020004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rsid w:val="00020004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rsid w:val="00020004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rsid w:val="00020004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rsid w:val="00020004"/>
    <w:pPr>
      <w:ind w:left="482"/>
    </w:pPr>
  </w:style>
  <w:style w:type="paragraph" w:customStyle="1" w:styleId="Text2">
    <w:name w:val="Text 2"/>
    <w:basedOn w:val="Normal"/>
    <w:rsid w:val="00020004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020004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020004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020004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020004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020004"/>
    <w:pPr>
      <w:spacing w:after="720"/>
      <w:ind w:left="5103"/>
      <w:jc w:val="left"/>
    </w:pPr>
  </w:style>
  <w:style w:type="paragraph" w:styleId="bekMetni">
    <w:name w:val="Block Text"/>
    <w:basedOn w:val="Normal"/>
    <w:rsid w:val="00020004"/>
    <w:pPr>
      <w:spacing w:after="120"/>
      <w:ind w:left="1440" w:right="1440"/>
    </w:pPr>
  </w:style>
  <w:style w:type="paragraph" w:styleId="GvdeMetni">
    <w:name w:val="Body Text"/>
    <w:basedOn w:val="Normal"/>
    <w:rsid w:val="00020004"/>
    <w:pPr>
      <w:spacing w:after="120"/>
    </w:pPr>
  </w:style>
  <w:style w:type="paragraph" w:styleId="GvdeMetni2">
    <w:name w:val="Body Text 2"/>
    <w:basedOn w:val="Normal"/>
    <w:rsid w:val="00020004"/>
    <w:pPr>
      <w:spacing w:after="120" w:line="480" w:lineRule="auto"/>
    </w:pPr>
  </w:style>
  <w:style w:type="paragraph" w:styleId="GvdeMetni3">
    <w:name w:val="Body Text 3"/>
    <w:basedOn w:val="Normal"/>
    <w:rsid w:val="00020004"/>
    <w:pPr>
      <w:spacing w:after="120"/>
    </w:pPr>
    <w:rPr>
      <w:sz w:val="16"/>
    </w:rPr>
  </w:style>
  <w:style w:type="paragraph" w:styleId="GvdeMetnilkGirintisi">
    <w:name w:val="Body Text First Indent"/>
    <w:basedOn w:val="GvdeMetni"/>
    <w:rsid w:val="00020004"/>
    <w:pPr>
      <w:ind w:firstLine="210"/>
    </w:pPr>
  </w:style>
  <w:style w:type="paragraph" w:styleId="GvdeMetniGirintisi">
    <w:name w:val="Body Text Indent"/>
    <w:basedOn w:val="Normal"/>
    <w:rsid w:val="00020004"/>
    <w:pPr>
      <w:spacing w:after="120"/>
      <w:ind w:left="283"/>
    </w:pPr>
  </w:style>
  <w:style w:type="paragraph" w:styleId="GvdeMetnilkGirintisi2">
    <w:name w:val="Body Text First Indent 2"/>
    <w:basedOn w:val="GvdeMetniGirintisi"/>
    <w:rsid w:val="00020004"/>
    <w:pPr>
      <w:ind w:firstLine="210"/>
    </w:pPr>
  </w:style>
  <w:style w:type="paragraph" w:styleId="GvdeMetniGirintisi2">
    <w:name w:val="Body Text Indent 2"/>
    <w:basedOn w:val="Normal"/>
    <w:rsid w:val="00020004"/>
    <w:pPr>
      <w:spacing w:after="120" w:line="480" w:lineRule="auto"/>
      <w:ind w:left="283"/>
    </w:pPr>
  </w:style>
  <w:style w:type="paragraph" w:styleId="GvdeMetniGirintisi3">
    <w:name w:val="Body Text Indent 3"/>
    <w:basedOn w:val="Normal"/>
    <w:rsid w:val="00020004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rsid w:val="00020004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020004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rsid w:val="00020004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rsid w:val="00020004"/>
    <w:pPr>
      <w:ind w:left="4252"/>
    </w:pPr>
  </w:style>
  <w:style w:type="paragraph" w:styleId="AklamaMetni">
    <w:name w:val="annotation text"/>
    <w:basedOn w:val="Normal"/>
    <w:link w:val="AklamaMetniChar"/>
    <w:rsid w:val="00020004"/>
    <w:rPr>
      <w:sz w:val="20"/>
    </w:rPr>
  </w:style>
  <w:style w:type="paragraph" w:styleId="Tarih">
    <w:name w:val="Date"/>
    <w:basedOn w:val="Normal"/>
    <w:next w:val="References"/>
    <w:rsid w:val="00020004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020004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rsid w:val="00020004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020004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020004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sid w:val="00020004"/>
    <w:rPr>
      <w:sz w:val="20"/>
    </w:rPr>
  </w:style>
  <w:style w:type="paragraph" w:styleId="MektupAdresi">
    <w:name w:val="envelope address"/>
    <w:basedOn w:val="Normal"/>
    <w:rsid w:val="00020004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rsid w:val="00020004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rsid w:val="00020004"/>
    <w:pPr>
      <w:spacing w:after="0"/>
      <w:ind w:right="-567"/>
      <w:jc w:val="left"/>
    </w:pPr>
    <w:rPr>
      <w:rFonts w:ascii="Arial" w:hAnsi="Arial"/>
      <w:sz w:val="16"/>
    </w:rPr>
  </w:style>
  <w:style w:type="paragraph" w:styleId="DipnotMetni">
    <w:name w:val="footnote text"/>
    <w:basedOn w:val="Normal"/>
    <w:rsid w:val="00020004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rsid w:val="00020004"/>
    <w:pPr>
      <w:tabs>
        <w:tab w:val="center" w:pos="4153"/>
        <w:tab w:val="right" w:pos="8306"/>
      </w:tabs>
    </w:pPr>
  </w:style>
  <w:style w:type="paragraph" w:styleId="Dizin1">
    <w:name w:val="index 1"/>
    <w:basedOn w:val="Normal"/>
    <w:next w:val="Normal"/>
    <w:autoRedefine/>
    <w:semiHidden/>
    <w:rsid w:val="00020004"/>
    <w:pPr>
      <w:ind w:left="240" w:hanging="240"/>
    </w:pPr>
  </w:style>
  <w:style w:type="paragraph" w:styleId="Dizin2">
    <w:name w:val="index 2"/>
    <w:basedOn w:val="Normal"/>
    <w:next w:val="Normal"/>
    <w:autoRedefine/>
    <w:semiHidden/>
    <w:rsid w:val="00020004"/>
    <w:pPr>
      <w:ind w:left="480" w:hanging="240"/>
    </w:pPr>
  </w:style>
  <w:style w:type="paragraph" w:styleId="Dizin3">
    <w:name w:val="index 3"/>
    <w:basedOn w:val="Normal"/>
    <w:next w:val="Normal"/>
    <w:autoRedefine/>
    <w:semiHidden/>
    <w:rsid w:val="00020004"/>
    <w:pPr>
      <w:ind w:left="720" w:hanging="240"/>
    </w:pPr>
  </w:style>
  <w:style w:type="paragraph" w:styleId="Dizin4">
    <w:name w:val="index 4"/>
    <w:basedOn w:val="Normal"/>
    <w:next w:val="Normal"/>
    <w:autoRedefine/>
    <w:semiHidden/>
    <w:rsid w:val="00020004"/>
    <w:pPr>
      <w:ind w:left="960" w:hanging="240"/>
    </w:pPr>
  </w:style>
  <w:style w:type="paragraph" w:styleId="Dizin5">
    <w:name w:val="index 5"/>
    <w:basedOn w:val="Normal"/>
    <w:next w:val="Normal"/>
    <w:autoRedefine/>
    <w:semiHidden/>
    <w:rsid w:val="00020004"/>
    <w:pPr>
      <w:ind w:left="1200" w:hanging="240"/>
    </w:pPr>
  </w:style>
  <w:style w:type="paragraph" w:styleId="Dizin6">
    <w:name w:val="index 6"/>
    <w:basedOn w:val="Normal"/>
    <w:next w:val="Normal"/>
    <w:autoRedefine/>
    <w:semiHidden/>
    <w:rsid w:val="00020004"/>
    <w:pPr>
      <w:ind w:left="1440" w:hanging="240"/>
    </w:pPr>
  </w:style>
  <w:style w:type="paragraph" w:styleId="Dizin7">
    <w:name w:val="index 7"/>
    <w:basedOn w:val="Normal"/>
    <w:next w:val="Normal"/>
    <w:autoRedefine/>
    <w:semiHidden/>
    <w:rsid w:val="00020004"/>
    <w:pPr>
      <w:ind w:left="1680" w:hanging="240"/>
    </w:pPr>
  </w:style>
  <w:style w:type="paragraph" w:styleId="Dizin8">
    <w:name w:val="index 8"/>
    <w:basedOn w:val="Normal"/>
    <w:next w:val="Normal"/>
    <w:autoRedefine/>
    <w:semiHidden/>
    <w:rsid w:val="00020004"/>
    <w:pPr>
      <w:ind w:left="1920" w:hanging="240"/>
    </w:pPr>
  </w:style>
  <w:style w:type="paragraph" w:styleId="Dizin9">
    <w:name w:val="index 9"/>
    <w:basedOn w:val="Normal"/>
    <w:next w:val="Normal"/>
    <w:autoRedefine/>
    <w:semiHidden/>
    <w:rsid w:val="00020004"/>
    <w:pPr>
      <w:ind w:left="2160" w:hanging="240"/>
    </w:pPr>
  </w:style>
  <w:style w:type="paragraph" w:styleId="DizinBal">
    <w:name w:val="index heading"/>
    <w:basedOn w:val="Normal"/>
    <w:next w:val="Dizin1"/>
    <w:semiHidden/>
    <w:rsid w:val="00020004"/>
    <w:rPr>
      <w:rFonts w:ascii="Arial" w:hAnsi="Arial"/>
      <w:b/>
    </w:rPr>
  </w:style>
  <w:style w:type="paragraph" w:styleId="Liste">
    <w:name w:val="List"/>
    <w:basedOn w:val="Normal"/>
    <w:rsid w:val="00020004"/>
    <w:pPr>
      <w:ind w:left="283" w:hanging="283"/>
    </w:pPr>
  </w:style>
  <w:style w:type="paragraph" w:styleId="Liste2">
    <w:name w:val="List 2"/>
    <w:basedOn w:val="Normal"/>
    <w:rsid w:val="00020004"/>
    <w:pPr>
      <w:ind w:left="566" w:hanging="283"/>
    </w:pPr>
  </w:style>
  <w:style w:type="paragraph" w:styleId="Liste3">
    <w:name w:val="List 3"/>
    <w:basedOn w:val="Normal"/>
    <w:rsid w:val="00020004"/>
    <w:pPr>
      <w:ind w:left="849" w:hanging="283"/>
    </w:pPr>
  </w:style>
  <w:style w:type="paragraph" w:styleId="Liste4">
    <w:name w:val="List 4"/>
    <w:basedOn w:val="Normal"/>
    <w:rsid w:val="00020004"/>
    <w:pPr>
      <w:ind w:left="1132" w:hanging="283"/>
    </w:pPr>
  </w:style>
  <w:style w:type="paragraph" w:styleId="Liste5">
    <w:name w:val="List 5"/>
    <w:basedOn w:val="Normal"/>
    <w:rsid w:val="00020004"/>
    <w:pPr>
      <w:ind w:left="1415" w:hanging="283"/>
    </w:pPr>
  </w:style>
  <w:style w:type="paragraph" w:styleId="ListeMaddemi">
    <w:name w:val="List Bullet"/>
    <w:basedOn w:val="Normal"/>
    <w:rsid w:val="00020004"/>
    <w:pPr>
      <w:numPr>
        <w:numId w:val="4"/>
      </w:numPr>
    </w:pPr>
  </w:style>
  <w:style w:type="paragraph" w:styleId="ListeMaddemi2">
    <w:name w:val="List Bullet 2"/>
    <w:basedOn w:val="Text2"/>
    <w:rsid w:val="00020004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rsid w:val="00020004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rsid w:val="0002000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rsid w:val="00020004"/>
    <w:pPr>
      <w:numPr>
        <w:numId w:val="1"/>
      </w:numPr>
    </w:pPr>
  </w:style>
  <w:style w:type="paragraph" w:styleId="ListeDevam">
    <w:name w:val="List Continue"/>
    <w:basedOn w:val="Normal"/>
    <w:rsid w:val="00020004"/>
    <w:pPr>
      <w:spacing w:after="120"/>
      <w:ind w:left="283"/>
    </w:pPr>
  </w:style>
  <w:style w:type="paragraph" w:styleId="ListeDevam2">
    <w:name w:val="List Continue 2"/>
    <w:basedOn w:val="Normal"/>
    <w:rsid w:val="00020004"/>
    <w:pPr>
      <w:spacing w:after="120"/>
      <w:ind w:left="566"/>
    </w:pPr>
  </w:style>
  <w:style w:type="paragraph" w:styleId="ListeDevam3">
    <w:name w:val="List Continue 3"/>
    <w:basedOn w:val="Normal"/>
    <w:rsid w:val="00020004"/>
    <w:pPr>
      <w:spacing w:after="120"/>
      <w:ind w:left="849"/>
    </w:pPr>
  </w:style>
  <w:style w:type="paragraph" w:styleId="ListeDevam4">
    <w:name w:val="List Continue 4"/>
    <w:basedOn w:val="Normal"/>
    <w:rsid w:val="00020004"/>
    <w:pPr>
      <w:spacing w:after="120"/>
      <w:ind w:left="1132"/>
    </w:pPr>
  </w:style>
  <w:style w:type="paragraph" w:styleId="ListeDevam5">
    <w:name w:val="List Continue 5"/>
    <w:basedOn w:val="Normal"/>
    <w:rsid w:val="00020004"/>
    <w:pPr>
      <w:spacing w:after="120"/>
      <w:ind w:left="1415"/>
    </w:pPr>
  </w:style>
  <w:style w:type="paragraph" w:styleId="ListeNumaras">
    <w:name w:val="List Number"/>
    <w:basedOn w:val="Normal"/>
    <w:rsid w:val="00020004"/>
    <w:pPr>
      <w:numPr>
        <w:numId w:val="14"/>
      </w:numPr>
    </w:pPr>
  </w:style>
  <w:style w:type="paragraph" w:styleId="ListeNumaras2">
    <w:name w:val="List Number 2"/>
    <w:basedOn w:val="Text2"/>
    <w:rsid w:val="00020004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rsid w:val="00020004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rsid w:val="0002000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rsid w:val="00020004"/>
    <w:pPr>
      <w:numPr>
        <w:numId w:val="2"/>
      </w:numPr>
    </w:pPr>
  </w:style>
  <w:style w:type="paragraph" w:styleId="MakroMetni">
    <w:name w:val="macro"/>
    <w:semiHidden/>
    <w:rsid w:val="000200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rsid w:val="000200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rsid w:val="00020004"/>
    <w:pPr>
      <w:ind w:left="720"/>
    </w:pPr>
  </w:style>
  <w:style w:type="paragraph" w:styleId="NotBal">
    <w:name w:val="Note Heading"/>
    <w:basedOn w:val="Normal"/>
    <w:next w:val="Normal"/>
    <w:rsid w:val="00020004"/>
  </w:style>
  <w:style w:type="paragraph" w:customStyle="1" w:styleId="NoteHead">
    <w:name w:val="NoteHead"/>
    <w:basedOn w:val="Normal"/>
    <w:next w:val="Subject"/>
    <w:rsid w:val="00020004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020004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020004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rsid w:val="00020004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rsid w:val="00020004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rsid w:val="00020004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rsid w:val="0002000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020004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sid w:val="00020004"/>
    <w:rPr>
      <w:rFonts w:ascii="Courier New" w:hAnsi="Courier New"/>
      <w:sz w:val="20"/>
    </w:rPr>
  </w:style>
  <w:style w:type="paragraph" w:styleId="Selamlama">
    <w:name w:val="Salutation"/>
    <w:basedOn w:val="Normal"/>
    <w:next w:val="Normal"/>
    <w:rsid w:val="00020004"/>
  </w:style>
  <w:style w:type="paragraph" w:styleId="mza">
    <w:name w:val="Signature"/>
    <w:basedOn w:val="Normal"/>
    <w:next w:val="Enclosures"/>
    <w:rsid w:val="00020004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rsid w:val="00020004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020004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020004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rsid w:val="00020004"/>
    <w:pPr>
      <w:ind w:left="240" w:hanging="240"/>
    </w:pPr>
  </w:style>
  <w:style w:type="paragraph" w:styleId="ekillerTablosu">
    <w:name w:val="table of figures"/>
    <w:basedOn w:val="Normal"/>
    <w:next w:val="Normal"/>
    <w:semiHidden/>
    <w:rsid w:val="00020004"/>
    <w:pPr>
      <w:ind w:left="480" w:hanging="480"/>
    </w:pPr>
  </w:style>
  <w:style w:type="paragraph" w:styleId="KonuBal">
    <w:name w:val="Title"/>
    <w:basedOn w:val="Normal"/>
    <w:next w:val="SubTitle1"/>
    <w:rsid w:val="00020004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rsid w:val="00020004"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rsid w:val="00020004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rsid w:val="00020004"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rsid w:val="00020004"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rsid w:val="00020004"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rsid w:val="00020004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rsid w:val="00020004"/>
    <w:pPr>
      <w:ind w:left="1200"/>
    </w:pPr>
  </w:style>
  <w:style w:type="paragraph" w:styleId="T7">
    <w:name w:val="toc 7"/>
    <w:basedOn w:val="Normal"/>
    <w:next w:val="Normal"/>
    <w:autoRedefine/>
    <w:semiHidden/>
    <w:rsid w:val="00020004"/>
    <w:pPr>
      <w:ind w:left="1440"/>
    </w:pPr>
  </w:style>
  <w:style w:type="paragraph" w:styleId="T8">
    <w:name w:val="toc 8"/>
    <w:basedOn w:val="Normal"/>
    <w:next w:val="Normal"/>
    <w:autoRedefine/>
    <w:semiHidden/>
    <w:rsid w:val="00020004"/>
    <w:pPr>
      <w:ind w:left="1680"/>
    </w:pPr>
  </w:style>
  <w:style w:type="paragraph" w:styleId="T9">
    <w:name w:val="toc 9"/>
    <w:basedOn w:val="Normal"/>
    <w:next w:val="Normal"/>
    <w:autoRedefine/>
    <w:semiHidden/>
    <w:rsid w:val="00020004"/>
    <w:pPr>
      <w:ind w:left="1920"/>
    </w:pPr>
  </w:style>
  <w:style w:type="paragraph" w:customStyle="1" w:styleId="YReferences">
    <w:name w:val="YReferences"/>
    <w:basedOn w:val="Normal"/>
    <w:next w:val="Normal"/>
    <w:rsid w:val="00020004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020004"/>
    <w:pPr>
      <w:numPr>
        <w:numId w:val="5"/>
      </w:numPr>
    </w:pPr>
  </w:style>
  <w:style w:type="paragraph" w:customStyle="1" w:styleId="ListDash">
    <w:name w:val="List Dash"/>
    <w:basedOn w:val="Normal"/>
    <w:rsid w:val="00020004"/>
    <w:pPr>
      <w:numPr>
        <w:numId w:val="9"/>
      </w:numPr>
    </w:pPr>
  </w:style>
  <w:style w:type="paragraph" w:customStyle="1" w:styleId="ListDash1">
    <w:name w:val="List Dash 1"/>
    <w:basedOn w:val="Text1"/>
    <w:rsid w:val="00020004"/>
    <w:pPr>
      <w:numPr>
        <w:numId w:val="10"/>
      </w:numPr>
    </w:pPr>
  </w:style>
  <w:style w:type="paragraph" w:customStyle="1" w:styleId="ListDash2">
    <w:name w:val="List Dash 2"/>
    <w:basedOn w:val="Text2"/>
    <w:rsid w:val="00020004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020004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02000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020004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020004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020004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020004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020004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020004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020004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020004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020004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020004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020004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020004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020004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02000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02000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02000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rsid w:val="00020004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020004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 Not Metni Char"/>
    <w:basedOn w:val="VarsaylanParagrafYazTipi"/>
    <w:link w:val="SonNotMetni"/>
    <w:semiHidden/>
    <w:rsid w:val="00D97FE7"/>
    <w:rPr>
      <w:lang w:val="fr-FR" w:eastAsia="en-US"/>
    </w:rPr>
  </w:style>
  <w:style w:type="character" w:customStyle="1" w:styleId="apple-converted-space">
    <w:name w:val="apple-converted-space"/>
    <w:basedOn w:val="VarsaylanParagrafYazTipi"/>
    <w:rsid w:val="007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317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398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78347F-303D-EB44-951C-119B9DF81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C:\Users\Public\Documents\Templates\REP.DOTM</Template>
  <TotalTime>7</TotalTime>
  <Pages>4</Pages>
  <Words>398</Words>
  <Characters>2273</Characters>
  <Application>Microsoft Macintosh Word</Application>
  <DocSecurity>0</DocSecurity>
  <PresentationFormat>Microsoft Word 11.0</PresentationFormat>
  <Lines>18</Lines>
  <Paragraphs>5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2666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Tuğba Soyer</cp:lastModifiedBy>
  <cp:revision>3</cp:revision>
  <cp:lastPrinted>2013-11-06T08:46:00Z</cp:lastPrinted>
  <dcterms:created xsi:type="dcterms:W3CDTF">2017-12-29T08:37:00Z</dcterms:created>
  <dcterms:modified xsi:type="dcterms:W3CDTF">2018-01-17T21:25:00Z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