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6B5" w:rsidRDefault="001166B5" w:rsidP="00E27AF8">
      <w:pPr>
        <w:tabs>
          <w:tab w:val="right" w:pos="8280"/>
        </w:tabs>
        <w:spacing w:after="0"/>
        <w:ind w:right="-22"/>
        <w:contextualSpacing/>
        <w:jc w:val="left"/>
        <w:rPr>
          <w:rFonts w:ascii="Verdana" w:hAnsi="Verdana"/>
          <w:caps/>
          <w:color w:val="002060"/>
          <w:sz w:val="20"/>
          <w:lang w:val="en-GB"/>
        </w:rPr>
      </w:pPr>
      <w:bookmarkStart w:id="0" w:name="_GoBack"/>
      <w:bookmarkEnd w:id="0"/>
    </w:p>
    <w:p w:rsidR="001166B5" w:rsidRDefault="0015507D" w:rsidP="00B223B0">
      <w:pPr>
        <w:spacing w:after="0"/>
        <w:ind w:right="-993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 w:rsidR="007A4430"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</w:t>
      </w:r>
      <w:r w:rsidR="005E466D">
        <w:rPr>
          <w:rFonts w:ascii="Verdana" w:hAnsi="Verdana" w:cs="Arial"/>
          <w:b/>
          <w:color w:val="002060"/>
          <w:sz w:val="36"/>
          <w:szCs w:val="36"/>
          <w:lang w:val="en-GB"/>
        </w:rPr>
        <w:t>EACHING</w:t>
      </w:r>
      <w:r w:rsidR="00252D45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:rsidR="007A4430" w:rsidRDefault="007A4430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:rsidR="00252D45" w:rsidRPr="00490F95" w:rsidRDefault="00252D4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teachingactivity: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:rsidR="00490F95" w:rsidRDefault="00490F9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:rsidR="00252D45" w:rsidRDefault="00252D4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</w:p>
    <w:p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/>
      </w:tblPr>
      <w:tblGrid>
        <w:gridCol w:w="2232"/>
        <w:gridCol w:w="2232"/>
        <w:gridCol w:w="2232"/>
        <w:gridCol w:w="2626"/>
      </w:tblGrid>
      <w:tr w:rsidR="001B0BB8" w:rsidRPr="007673FA" w:rsidTr="005838B9">
        <w:trPr>
          <w:trHeight w:val="334"/>
        </w:trPr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626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:rsidTr="005838B9">
        <w:trPr>
          <w:trHeight w:val="412"/>
        </w:trPr>
        <w:tc>
          <w:tcPr>
            <w:tcW w:w="2232" w:type="dxa"/>
            <w:shd w:val="clear" w:color="auto" w:fill="FFFFFF"/>
          </w:tcPr>
          <w:p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626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:rsidTr="005838B9">
        <w:tc>
          <w:tcPr>
            <w:tcW w:w="2232" w:type="dxa"/>
            <w:shd w:val="clear" w:color="auto" w:fill="FFFFFF"/>
          </w:tcPr>
          <w:p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626" w:type="dxa"/>
            <w:shd w:val="clear" w:color="auto" w:fill="FFFFFF"/>
          </w:tcPr>
          <w:p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81766A" w:rsidRPr="007673FA" w:rsidTr="005838B9">
        <w:tc>
          <w:tcPr>
            <w:tcW w:w="2232" w:type="dxa"/>
            <w:shd w:val="clear" w:color="auto" w:fill="FFFFFF"/>
          </w:tcPr>
          <w:p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7090" w:type="dxa"/>
            <w:gridSpan w:val="3"/>
            <w:shd w:val="clear" w:color="auto" w:fill="FFFFFF"/>
          </w:tcPr>
          <w:p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SonnotBavurusu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127"/>
        <w:gridCol w:w="3827"/>
        <w:gridCol w:w="1701"/>
        <w:gridCol w:w="2551"/>
      </w:tblGrid>
      <w:tr w:rsidR="00116FBB" w:rsidRPr="009F5B61" w:rsidTr="006F3ECA">
        <w:trPr>
          <w:trHeight w:val="314"/>
        </w:trPr>
        <w:tc>
          <w:tcPr>
            <w:tcW w:w="2127" w:type="dxa"/>
            <w:shd w:val="clear" w:color="auto" w:fill="FFFFFF"/>
          </w:tcPr>
          <w:p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8079" w:type="dxa"/>
            <w:gridSpan w:val="3"/>
            <w:shd w:val="clear" w:color="auto" w:fill="FFFFFF"/>
          </w:tcPr>
          <w:p w:rsidR="00116FBB" w:rsidRPr="005E466D" w:rsidRDefault="005838B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Yıldırım Beyazıt University</w:t>
            </w:r>
          </w:p>
        </w:tc>
      </w:tr>
      <w:tr w:rsidR="007967A9" w:rsidRPr="005E466D" w:rsidTr="006F3ECA">
        <w:trPr>
          <w:trHeight w:val="314"/>
        </w:trPr>
        <w:tc>
          <w:tcPr>
            <w:tcW w:w="2127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3827" w:type="dxa"/>
            <w:shd w:val="clear" w:color="auto" w:fill="FFFFFF"/>
          </w:tcPr>
          <w:p w:rsidR="007967A9" w:rsidRPr="005E466D" w:rsidRDefault="005838B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 ANKARA15</w:t>
            </w:r>
          </w:p>
        </w:tc>
        <w:tc>
          <w:tcPr>
            <w:tcW w:w="1701" w:type="dxa"/>
            <w:shd w:val="clear" w:color="auto" w:fill="FFFFFF"/>
          </w:tcPr>
          <w:p w:rsidR="006F3ECA" w:rsidRDefault="006F3EC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</w:t>
            </w:r>
          </w:p>
          <w:p w:rsidR="007967A9" w:rsidRPr="005E466D" w:rsidRDefault="007967A9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551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:rsidTr="006F3ECA">
        <w:trPr>
          <w:trHeight w:val="472"/>
        </w:trPr>
        <w:tc>
          <w:tcPr>
            <w:tcW w:w="2127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3827" w:type="dxa"/>
            <w:shd w:val="clear" w:color="auto" w:fill="FFFFFF"/>
          </w:tcPr>
          <w:p w:rsidR="006F3ECA" w:rsidRDefault="005838B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5838B9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Güvenevler Mah. Cinnah Cad. </w:t>
            </w:r>
          </w:p>
          <w:p w:rsidR="007967A9" w:rsidRPr="005E466D" w:rsidRDefault="005838B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5838B9">
              <w:rPr>
                <w:rFonts w:ascii="Verdana" w:hAnsi="Verdana" w:cs="Arial"/>
                <w:color w:val="002060"/>
                <w:sz w:val="20"/>
                <w:lang w:val="en-GB"/>
              </w:rPr>
              <w:t>No:16 Çankaya / Ankara</w:t>
            </w:r>
          </w:p>
        </w:tc>
        <w:tc>
          <w:tcPr>
            <w:tcW w:w="1701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551" w:type="dxa"/>
            <w:shd w:val="clear" w:color="auto" w:fill="FFFFFF"/>
          </w:tcPr>
          <w:p w:rsidR="007967A9" w:rsidRPr="005E466D" w:rsidRDefault="005838B9" w:rsidP="005838B9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TURKEY / TR</w:t>
            </w:r>
          </w:p>
        </w:tc>
      </w:tr>
      <w:tr w:rsidR="007967A9" w:rsidRPr="005E466D" w:rsidTr="006F3ECA">
        <w:trPr>
          <w:trHeight w:val="811"/>
        </w:trPr>
        <w:tc>
          <w:tcPr>
            <w:tcW w:w="2127" w:type="dxa"/>
            <w:shd w:val="clear" w:color="auto" w:fill="FFFFFF"/>
          </w:tcPr>
          <w:p w:rsidR="007967A9" w:rsidRPr="005E466D" w:rsidRDefault="007967A9" w:rsidP="006F3EC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3827" w:type="dxa"/>
            <w:shd w:val="clear" w:color="auto" w:fill="FFFFFF"/>
          </w:tcPr>
          <w:p w:rsidR="005838B9" w:rsidRPr="006B7C08" w:rsidRDefault="005838B9" w:rsidP="005838B9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Prof. Dr. Özen ÖZENSOY GÜLER</w:t>
            </w:r>
          </w:p>
          <w:p w:rsidR="007967A9" w:rsidRPr="005E466D" w:rsidRDefault="005838B9" w:rsidP="006F3EC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6B7C08">
              <w:rPr>
                <w:rFonts w:ascii="Verdana" w:hAnsi="Verdana" w:cs="Arial"/>
                <w:color w:val="002060"/>
                <w:sz w:val="20"/>
                <w:lang w:val="en-GB"/>
              </w:rPr>
              <w:t>Erasmus+ Institutional Coordinator</w:t>
            </w:r>
          </w:p>
        </w:tc>
        <w:tc>
          <w:tcPr>
            <w:tcW w:w="1701" w:type="dxa"/>
            <w:shd w:val="clear" w:color="auto" w:fill="FFFFFF"/>
          </w:tcPr>
          <w:p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551" w:type="dxa"/>
            <w:shd w:val="clear" w:color="auto" w:fill="FFFFFF"/>
          </w:tcPr>
          <w:p w:rsidR="007967A9" w:rsidRPr="005E466D" w:rsidRDefault="005838B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erasmus@ybu.edu.tr</w:t>
            </w:r>
          </w:p>
        </w:tc>
      </w:tr>
      <w:tr w:rsidR="00F8532D" w:rsidRPr="005F0E76" w:rsidTr="006F3ECA">
        <w:trPr>
          <w:trHeight w:val="811"/>
        </w:trPr>
        <w:tc>
          <w:tcPr>
            <w:tcW w:w="2127" w:type="dxa"/>
            <w:shd w:val="clear" w:color="auto" w:fill="FFFFFF"/>
          </w:tcPr>
          <w:p w:rsidR="005838B9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</w:p>
          <w:p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enterprise:</w:t>
            </w:r>
          </w:p>
          <w:p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NACE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7"/>
            </w:r>
          </w:p>
          <w:p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3827" w:type="dxa"/>
            <w:shd w:val="clear" w:color="auto" w:fill="FFFFFF"/>
          </w:tcPr>
          <w:p w:rsidR="00F8532D" w:rsidRPr="005E466D" w:rsidRDefault="005838B9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P-Education</w:t>
            </w:r>
          </w:p>
        </w:tc>
        <w:tc>
          <w:tcPr>
            <w:tcW w:w="1701" w:type="dxa"/>
            <w:shd w:val="clear" w:color="auto" w:fill="FFFFFF"/>
          </w:tcPr>
          <w:p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6F3ECA">
              <w:rPr>
                <w:rFonts w:ascii="Verdana" w:hAnsi="Verdana" w:cs="Arial"/>
                <w:sz w:val="20"/>
                <w:lang w:val="en-GB"/>
              </w:rPr>
              <w:t xml:space="preserve">              </w:t>
            </w:r>
            <w:r w:rsidRPr="00782942">
              <w:rPr>
                <w:rFonts w:ascii="Verdana" w:hAnsi="Verdana" w:cs="Arial"/>
                <w:sz w:val="20"/>
                <w:lang w:val="en-GB"/>
              </w:rPr>
              <w:t>enterprise</w:t>
            </w:r>
          </w:p>
          <w:p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551" w:type="dxa"/>
            <w:shd w:val="clear" w:color="auto" w:fill="FFFFFF"/>
          </w:tcPr>
          <w:p w:rsidR="006F285A" w:rsidRDefault="00905A55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</w:sdtPr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:rsidR="00F8532D" w:rsidRPr="00F8532D" w:rsidRDefault="00905A55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</w:sdtPr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093"/>
        <w:gridCol w:w="2410"/>
        <w:gridCol w:w="2268"/>
        <w:gridCol w:w="2551"/>
      </w:tblGrid>
      <w:tr w:rsidR="00A75662" w:rsidRPr="007673FA" w:rsidTr="005838B9">
        <w:trPr>
          <w:trHeight w:val="371"/>
        </w:trPr>
        <w:tc>
          <w:tcPr>
            <w:tcW w:w="2093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410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551" w:type="dxa"/>
            <w:vMerge w:val="restart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:rsidTr="005838B9">
        <w:trPr>
          <w:trHeight w:val="371"/>
        </w:trPr>
        <w:tc>
          <w:tcPr>
            <w:tcW w:w="2093" w:type="dxa"/>
            <w:shd w:val="clear" w:color="auto" w:fill="FFFFFF"/>
          </w:tcPr>
          <w:p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410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:rsidTr="005838B9">
        <w:trPr>
          <w:trHeight w:val="559"/>
        </w:trPr>
        <w:tc>
          <w:tcPr>
            <w:tcW w:w="2093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410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551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:rsidTr="005838B9">
        <w:tc>
          <w:tcPr>
            <w:tcW w:w="2093" w:type="dxa"/>
            <w:shd w:val="clear" w:color="auto" w:fill="FFFFFF"/>
          </w:tcPr>
          <w:p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410" w:type="dxa"/>
            <w:shd w:val="clear" w:color="auto" w:fill="FFFFFF"/>
          </w:tcPr>
          <w:p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551" w:type="dxa"/>
            <w:shd w:val="clear" w:color="auto" w:fill="FFFFFF"/>
          </w:tcPr>
          <w:p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:rsidR="007967A9" w:rsidRDefault="007967A9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 w:rsidR="00124689"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:rsidR="005D5129" w:rsidRPr="00354F60" w:rsidRDefault="007E2F6C" w:rsidP="007E2F6C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:rsidR="00377526" w:rsidRPr="00121A1B" w:rsidRDefault="008C3569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SonnotBavurusu"/>
          <w:rFonts w:ascii="Verdana" w:hAnsi="Verdana" w:cs="Calibri"/>
          <w:lang w:val="en-GB"/>
        </w:rPr>
        <w:endnoteReference w:id="8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:rsidR="00377526" w:rsidRPr="00B223B0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sdt>
        <w:sdtPr>
          <w:rPr>
            <w:rFonts w:ascii="Verdana" w:hAnsi="Verdana" w:cs="Calibri"/>
            <w:lang w:val="en-GB"/>
          </w:rPr>
          <w:id w:val="-376010837"/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sdt>
        <w:sdtPr>
          <w:rPr>
            <w:rFonts w:ascii="Verdana" w:hAnsi="Verdana" w:cs="Calibri"/>
            <w:lang w:val="en-GB"/>
          </w:rPr>
          <w:id w:val="1937254667"/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sdt>
        <w:sdtPr>
          <w:rPr>
            <w:rFonts w:ascii="Verdana" w:hAnsi="Verdana" w:cs="Calibri"/>
            <w:lang w:val="en-GB"/>
          </w:rPr>
          <w:id w:val="-1083216461"/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:rsidR="00377526" w:rsidRPr="00490F95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:rsidR="00377526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:rsidR="00466BFF" w:rsidRPr="00490F95" w:rsidRDefault="00466BFF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A941C9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A941C9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A941C9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A941C9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SonnotBavurusu"/>
          <w:rFonts w:ascii="Verdana" w:hAnsi="Verdana" w:cs="Calibri"/>
          <w:sz w:val="16"/>
          <w:szCs w:val="16"/>
          <w:lang w:val="en-GB"/>
        </w:rPr>
        <w:endnoteReference w:id="9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</w:p>
    <w:p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The teaching staff member and the sending institution commit to the requirements set out in the grant agreement signed between them.</w:t>
      </w:r>
    </w:p>
    <w:p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76"/>
      </w:tblGrid>
      <w:tr w:rsidR="00377526" w:rsidRPr="00FF66CC" w:rsidTr="00107B17">
        <w:trPr>
          <w:jc w:val="center"/>
        </w:trPr>
        <w:tc>
          <w:tcPr>
            <w:tcW w:w="8876" w:type="dxa"/>
            <w:shd w:val="clear" w:color="auto" w:fill="FFFFFF"/>
          </w:tcPr>
          <w:p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/>
      </w:tblPr>
      <w:tblGrid>
        <w:gridCol w:w="8841"/>
      </w:tblGrid>
      <w:tr w:rsidR="00377526" w:rsidRPr="00490F95" w:rsidTr="00107B17">
        <w:trPr>
          <w:jc w:val="center"/>
        </w:trPr>
        <w:tc>
          <w:tcPr>
            <w:tcW w:w="8841" w:type="dxa"/>
            <w:shd w:val="clear" w:color="auto" w:fill="FFFFFF"/>
          </w:tcPr>
          <w:p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23"/>
      </w:tblGrid>
      <w:tr w:rsidR="00377526" w:rsidRPr="00490F95" w:rsidTr="00107B17">
        <w:trPr>
          <w:jc w:val="center"/>
        </w:trPr>
        <w:tc>
          <w:tcPr>
            <w:tcW w:w="8823" w:type="dxa"/>
            <w:shd w:val="clear" w:color="auto" w:fill="FFFFFF"/>
          </w:tcPr>
          <w:p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5838B9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134" w:bottom="1134" w:left="1134" w:header="709" w:footer="39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352" w:rsidRDefault="006B0352">
      <w:r>
        <w:separator/>
      </w:r>
    </w:p>
  </w:endnote>
  <w:endnote w:type="continuationSeparator" w:id="0">
    <w:p w:rsidR="006B0352" w:rsidRDefault="006B0352">
      <w:r>
        <w:continuationSeparator/>
      </w:r>
    </w:p>
  </w:endnote>
  <w:endnote w:id="1">
    <w:p w:rsidR="00252D45" w:rsidRPr="00B223B0" w:rsidRDefault="00252D45" w:rsidP="00B223B0">
      <w:pPr>
        <w:pStyle w:val="SonnotMetni"/>
        <w:spacing w:after="100"/>
        <w:rPr>
          <w:sz w:val="16"/>
          <w:szCs w:val="16"/>
          <w:lang w:val="en-GB"/>
        </w:rPr>
      </w:pPr>
      <w:r w:rsidRPr="00B223B0">
        <w:rPr>
          <w:rFonts w:ascii="Verdana" w:hAnsi="Verdana"/>
          <w:sz w:val="16"/>
          <w:szCs w:val="16"/>
          <w:lang w:val="en-GB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B223B0">
        <w:rPr>
          <w:rFonts w:ascii="Verdana" w:hAnsi="Verdana"/>
          <w:b/>
          <w:sz w:val="16"/>
          <w:szCs w:val="16"/>
          <w:lang w:val="en-GB"/>
        </w:rPr>
        <w:t>this</w:t>
      </w:r>
      <w:r w:rsidRPr="00B223B0">
        <w:rPr>
          <w:rFonts w:ascii="Verdana" w:hAnsi="Verdana"/>
          <w:sz w:val="16"/>
          <w:szCs w:val="16"/>
          <w:lang w:val="en-GB"/>
        </w:rPr>
        <w:t xml:space="preserve"> template should be used and adjusted to fit both activity types</w:t>
      </w:r>
      <w:r w:rsidR="00AD236D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:rsidR="007967A9" w:rsidRPr="00B223B0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SonnotBavurusu"/>
          <w:sz w:val="16"/>
          <w:szCs w:val="16"/>
        </w:rPr>
        <w:endnoteRef/>
      </w:r>
      <w:r w:rsidRPr="00B223B0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B223B0">
        <w:rPr>
          <w:rFonts w:ascii="Verdana" w:hAnsi="Verdana"/>
          <w:sz w:val="16"/>
          <w:szCs w:val="16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3">
    <w:p w:rsidR="007967A9" w:rsidRPr="00B223B0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SonnotBavurusu"/>
          <w:sz w:val="16"/>
          <w:szCs w:val="16"/>
        </w:rPr>
        <w:endnoteRef/>
      </w:r>
      <w:r w:rsidRPr="00B223B0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B223B0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:rsidR="009F5B61" w:rsidRPr="00B223B0" w:rsidRDefault="009F5B61" w:rsidP="00B223B0">
      <w:pPr>
        <w:pStyle w:val="SonnotMetni"/>
        <w:spacing w:after="100"/>
        <w:rPr>
          <w:sz w:val="16"/>
          <w:szCs w:val="16"/>
          <w:lang w:val="en-GB"/>
        </w:rPr>
      </w:pPr>
      <w:r w:rsidRPr="00B223B0">
        <w:rPr>
          <w:rStyle w:val="SonnotBavurusu"/>
          <w:sz w:val="16"/>
          <w:szCs w:val="16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>All refererences to "</w:t>
      </w:r>
      <w:r w:rsidRPr="00B223B0">
        <w:rPr>
          <w:rFonts w:ascii="Verdana" w:hAnsi="Verdana"/>
          <w:b/>
          <w:sz w:val="16"/>
          <w:szCs w:val="16"/>
          <w:lang w:val="en-GB"/>
        </w:rPr>
        <w:t>enterprise</w:t>
      </w:r>
      <w:r w:rsidRPr="00B223B0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B223B0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:rsidR="00A568F8" w:rsidRPr="00B223B0" w:rsidRDefault="00A568F8" w:rsidP="00B223B0">
      <w:pPr>
        <w:pStyle w:val="SonnotMetni"/>
        <w:spacing w:after="100"/>
        <w:rPr>
          <w:sz w:val="16"/>
          <w:szCs w:val="16"/>
          <w:lang w:val="en-GB"/>
        </w:rPr>
      </w:pPr>
      <w:r w:rsidRPr="00B223B0">
        <w:rPr>
          <w:rStyle w:val="SonnotBavurusu"/>
          <w:rFonts w:ascii="Verdana" w:hAnsi="Verdana"/>
          <w:sz w:val="16"/>
          <w:szCs w:val="16"/>
        </w:rPr>
        <w:endnoteRef/>
      </w:r>
      <w:r w:rsidR="00252FF1" w:rsidRPr="00B223B0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B223B0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B223B0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:rsidR="007967A9" w:rsidRPr="00B223B0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SonnotBavurusu"/>
          <w:sz w:val="16"/>
          <w:szCs w:val="16"/>
        </w:rPr>
        <w:endnoteRef/>
      </w:r>
      <w:r w:rsidR="00EF398E" w:rsidRPr="00B223B0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B223B0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B223B0">
          <w:rPr>
            <w:rStyle w:val="Kpr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:rsidR="00F8532D" w:rsidRPr="00672D6F" w:rsidRDefault="00F8532D" w:rsidP="00B223B0">
      <w:pPr>
        <w:pStyle w:val="SonnotMetni"/>
        <w:spacing w:after="100"/>
        <w:rPr>
          <w:rFonts w:ascii="Verdana" w:hAnsi="Verdana"/>
          <w:color w:val="FF0000"/>
          <w:sz w:val="16"/>
          <w:szCs w:val="16"/>
          <w:lang w:val="en-GB"/>
        </w:rPr>
      </w:pPr>
      <w:r w:rsidRPr="00B223B0">
        <w:rPr>
          <w:rStyle w:val="SonnotBavurusu"/>
          <w:sz w:val="16"/>
          <w:szCs w:val="16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252FF1" w:rsidRPr="00B223B0">
        <w:rPr>
          <w:rFonts w:ascii="Verdana" w:hAnsi="Verdana"/>
          <w:sz w:val="16"/>
          <w:szCs w:val="16"/>
          <w:lang w:val="en-GB"/>
        </w:rPr>
        <w:t xml:space="preserve">are </w:t>
      </w:r>
      <w:r w:rsidRPr="00B223B0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Pr="00B223B0">
          <w:rPr>
            <w:rStyle w:val="Kpr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:rsidR="00377526" w:rsidRPr="00B223B0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SonnotBavurusu"/>
          <w:sz w:val="16"/>
          <w:szCs w:val="16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>T</w:t>
      </w:r>
      <w:r w:rsidRPr="00B223B0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hyperlink r:id="rId3" w:history="1">
        <w:r w:rsidRPr="00B223B0">
          <w:rPr>
            <w:rStyle w:val="Kpr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="00252FF1" w:rsidRPr="00B223B0">
        <w:rPr>
          <w:rFonts w:ascii="Verdana" w:hAnsi="Verdana"/>
          <w:sz w:val="16"/>
          <w:szCs w:val="16"/>
          <w:lang w:val="en-GB"/>
        </w:rPr>
        <w:t>(</w:t>
      </w:r>
      <w:r w:rsidRPr="00B223B0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4" w:history="1">
        <w:r w:rsidRPr="00B223B0">
          <w:rPr>
            <w:rStyle w:val="Kpr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B223B0">
        <w:rPr>
          <w:rStyle w:val="Kpr"/>
          <w:rFonts w:ascii="Verdana" w:hAnsi="Verdana"/>
          <w:sz w:val="16"/>
          <w:szCs w:val="16"/>
          <w:lang w:val="en-GB"/>
        </w:rPr>
        <w:t>)</w:t>
      </w:r>
      <w:r w:rsidRPr="00B223B0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9">
    <w:p w:rsidR="00153B61" w:rsidRPr="004208DA" w:rsidRDefault="00153B61" w:rsidP="00B223B0">
      <w:pPr>
        <w:pStyle w:val="SonnotMetni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26C1C">
        <w:rPr>
          <w:rStyle w:val="SonnotBavurusu"/>
          <w:sz w:val="16"/>
          <w:szCs w:val="16"/>
        </w:rPr>
        <w:endnoteRef/>
      </w:r>
      <w:r w:rsidRPr="00226C1C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F81482">
        <w:rPr>
          <w:rFonts w:ascii="Verdana" w:hAnsi="Verdana"/>
          <w:sz w:val="16"/>
          <w:szCs w:val="16"/>
          <w:lang w:val="en-GB"/>
        </w:rPr>
        <w:t>electronic</w:t>
      </w:r>
      <w:r w:rsidRPr="00226C1C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26C1C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F81482">
        <w:rPr>
          <w:rFonts w:ascii="Verdana" w:hAnsi="Verdana" w:cs="Calibri"/>
          <w:sz w:val="16"/>
          <w:szCs w:val="16"/>
          <w:lang w:val="en-GB"/>
        </w:rPr>
        <w:t>of the country of the sending institution (in the case of mobility with Partner Countries: the national legislation of the Programme Country)</w:t>
      </w:r>
      <w:r w:rsidRPr="00226C1C">
        <w:rPr>
          <w:rFonts w:ascii="Verdana" w:hAnsi="Verdana" w:cs="Calibri"/>
          <w:sz w:val="16"/>
          <w:szCs w:val="16"/>
          <w:lang w:val="en-GB"/>
        </w:rPr>
        <w:t>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766A" w:rsidRDefault="00905A55">
        <w:pPr>
          <w:pStyle w:val="Altbilgi"/>
          <w:jc w:val="center"/>
        </w:pPr>
        <w:r>
          <w:fldChar w:fldCharType="begin"/>
        </w:r>
        <w:r w:rsidR="0081766A">
          <w:instrText xml:space="preserve"> PAGE   \* MERGEFORMAT </w:instrText>
        </w:r>
        <w:r>
          <w:fldChar w:fldCharType="separate"/>
        </w:r>
        <w:r w:rsidR="00B8355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5B4" w:rsidRDefault="005655B4">
    <w:pPr>
      <w:pStyle w:val="Altbilgi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352" w:rsidRDefault="006B0352">
      <w:r>
        <w:separator/>
      </w:r>
    </w:p>
  </w:footnote>
  <w:footnote w:type="continuationSeparator" w:id="0">
    <w:p w:rsidR="006B0352" w:rsidRDefault="006B03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35A" w:rsidRPr="00B6735A" w:rsidRDefault="00B6735A">
    <w:pPr>
      <w:rPr>
        <w:rFonts w:ascii="Arial Narrow" w:hAnsi="Arial Narrow"/>
        <w:sz w:val="18"/>
        <w:szCs w:val="18"/>
        <w:lang w:val="en-GB"/>
      </w:rPr>
    </w:pPr>
    <w:r w:rsidRPr="00B6735A">
      <w:rPr>
        <w:rFonts w:ascii="Arial Narrow" w:hAnsi="Arial Narrow"/>
        <w:sz w:val="18"/>
        <w:szCs w:val="18"/>
        <w:lang w:val="en-GB"/>
      </w:rPr>
      <w:t>GfNA</w:t>
    </w:r>
    <w:r w:rsidR="001A4319">
      <w:rPr>
        <w:rFonts w:ascii="Arial Narrow" w:hAnsi="Arial Narrow"/>
        <w:sz w:val="18"/>
        <w:szCs w:val="18"/>
        <w:lang w:val="en-GB"/>
      </w:rPr>
      <w:t xml:space="preserve">-II-C-Annex </w:t>
    </w:r>
    <w:r w:rsidR="00ED2543">
      <w:rPr>
        <w:rFonts w:ascii="Arial Narrow" w:hAnsi="Arial Narrow"/>
        <w:sz w:val="18"/>
        <w:szCs w:val="18"/>
        <w:lang w:val="en-GB"/>
      </w:rPr>
      <w:t>IV</w:t>
    </w:r>
    <w:r w:rsidRPr="00B6735A">
      <w:rPr>
        <w:rFonts w:ascii="Arial Narrow" w:hAnsi="Arial Narrow"/>
        <w:sz w:val="18"/>
        <w:szCs w:val="18"/>
        <w:lang w:val="en-GB"/>
      </w:rPr>
      <w:t>-Erasmus+ HE</w:t>
    </w:r>
    <w:r w:rsidR="001A4319">
      <w:rPr>
        <w:rFonts w:ascii="Arial Narrow" w:hAnsi="Arial Narrow"/>
        <w:sz w:val="18"/>
        <w:szCs w:val="18"/>
        <w:lang w:val="en-GB"/>
      </w:rPr>
      <w:t xml:space="preserve"> Staff</w:t>
    </w:r>
    <w:r w:rsidRPr="00B6735A">
      <w:rPr>
        <w:rFonts w:ascii="Arial Narrow" w:hAnsi="Arial Narrow"/>
        <w:sz w:val="18"/>
        <w:szCs w:val="18"/>
        <w:lang w:val="en-GB"/>
      </w:rPr>
      <w:t xml:space="preserve"> Mobility </w:t>
    </w:r>
    <w:r w:rsidR="001A4319">
      <w:rPr>
        <w:rFonts w:ascii="Arial Narrow" w:hAnsi="Arial Narrow"/>
        <w:sz w:val="18"/>
        <w:szCs w:val="18"/>
        <w:lang w:val="en-GB"/>
      </w:rPr>
      <w:t>A</w:t>
    </w:r>
    <w:r w:rsidRPr="00B6735A">
      <w:rPr>
        <w:rFonts w:ascii="Arial Narrow" w:hAnsi="Arial Narrow"/>
        <w:sz w:val="18"/>
        <w:szCs w:val="18"/>
        <w:lang w:val="en-GB"/>
      </w:rPr>
      <w:t xml:space="preserve">greement </w:t>
    </w:r>
    <w:r w:rsidR="008674B4">
      <w:rPr>
        <w:rFonts w:ascii="Arial Narrow" w:hAnsi="Arial Narrow"/>
        <w:sz w:val="18"/>
        <w:szCs w:val="18"/>
        <w:lang w:val="en-GB"/>
      </w:rPr>
      <w:t xml:space="preserve">for </w:t>
    </w:r>
    <w:r w:rsidRPr="00B6735A">
      <w:rPr>
        <w:rFonts w:ascii="Arial Narrow" w:hAnsi="Arial Narrow"/>
        <w:sz w:val="18"/>
        <w:szCs w:val="18"/>
        <w:lang w:val="en-GB"/>
      </w:rPr>
      <w:t>teaching –</w:t>
    </w:r>
    <w:r w:rsidR="00C72865">
      <w:rPr>
        <w:rFonts w:ascii="Arial Narrow" w:hAnsi="Arial Narrow"/>
        <w:sz w:val="18"/>
        <w:szCs w:val="18"/>
        <w:lang w:val="en-GB"/>
      </w:rPr>
      <w:t>2015</w:t>
    </w:r>
  </w:p>
  <w:tbl>
    <w:tblPr>
      <w:tblW w:w="8387" w:type="dxa"/>
      <w:tblLayout w:type="fixed"/>
      <w:tblCellMar>
        <w:left w:w="0" w:type="dxa"/>
        <w:right w:w="0" w:type="dxa"/>
      </w:tblCellMar>
      <w:tblLook w:val="0000"/>
    </w:tblPr>
    <w:tblGrid>
      <w:gridCol w:w="7135"/>
      <w:gridCol w:w="1252"/>
    </w:tblGrid>
    <w:tr w:rsidR="00E01AAA" w:rsidRPr="00ED2543" w:rsidTr="00084A0C">
      <w:trPr>
        <w:trHeight w:val="823"/>
      </w:trPr>
      <w:tc>
        <w:tcPr>
          <w:tcW w:w="7135" w:type="dxa"/>
          <w:vAlign w:val="center"/>
        </w:tcPr>
        <w:p w:rsidR="00E01AAA" w:rsidRPr="00AD66BB" w:rsidRDefault="00905A55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905A55"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8193" type="#_x0000_t202" style="position:absolute;left:0;text-align:left;margin-left:138.45pt;margin-top:2.25pt;width:136.1pt;height:44.9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<v:textbox>
                  <w:txbxContent>
                    <w:p w:rsidR="00AD66BB" w:rsidRPr="00AD66BB" w:rsidRDefault="00AD66BB" w:rsidP="007967A9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Higher Education </w:t>
                      </w:r>
                    </w:p>
                    <w:p w:rsidR="007967A9" w:rsidRDefault="007A4430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Mobility</w:t>
                      </w:r>
                      <w:r w:rsidR="00AD66BB"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Agreement form</w:t>
                      </w:r>
                    </w:p>
                    <w:p w:rsidR="007967A9" w:rsidRPr="006852C7" w:rsidRDefault="007967A9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Participan</w:t>
                      </w:r>
                      <w:r w:rsidRPr="006852C7"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t’s name</w:t>
                      </w:r>
                    </w:p>
                    <w:p w:rsidR="00AD66BB" w:rsidRPr="00AD66BB" w:rsidRDefault="00AD66BB" w:rsidP="007F183D">
                      <w:pPr>
                        <w:tabs>
                          <w:tab w:val="left" w:pos="3119"/>
                        </w:tabs>
                        <w:spacing w:after="12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</w:p>
                  </w:txbxContent>
                </v:textbox>
              </v:shape>
            </w:pict>
          </w:r>
          <w:r w:rsidR="003A2F6D">
            <w:rPr>
              <w:rFonts w:ascii="Verdana" w:hAnsi="Verdana"/>
              <w:b/>
              <w:noProof/>
              <w:sz w:val="18"/>
              <w:szCs w:val="18"/>
              <w:lang w:val="tr-TR" w:eastAsia="tr-T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252" w:type="dxa"/>
        </w:tcPr>
        <w:p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:rsidR="00506408" w:rsidRPr="00B6735A" w:rsidRDefault="00506408" w:rsidP="00084A0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ttachedTemplate r:id="rId1"/>
  <w:stylePaneFormatFilter w:val="3F01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3314"/>
    <o:shapelayout v:ext="edit">
      <o:idmap v:ext="edit" data="8"/>
    </o:shapelayout>
  </w:hdrShapeDefaults>
  <w:footnotePr>
    <w:footnote w:id="-1"/>
    <w:footnote w:id="0"/>
  </w:footnotePr>
  <w:endnotePr>
    <w:numFmt w:val="decimal"/>
    <w:endnote w:id="-1"/>
    <w:endnote w:id="0"/>
  </w:endnotePr>
  <w:compat/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058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38B9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352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3ECA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5A55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6B8B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2C6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3558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2747E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rsid w:val="00030058"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rsid w:val="00030058"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rsid w:val="00030058"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rsid w:val="00030058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rsid w:val="00030058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rsid w:val="00030058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rsid w:val="00030058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rsid w:val="00030058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rsid w:val="00030058"/>
    <w:pPr>
      <w:ind w:left="482"/>
    </w:pPr>
  </w:style>
  <w:style w:type="paragraph" w:customStyle="1" w:styleId="Text2">
    <w:name w:val="Text 2"/>
    <w:basedOn w:val="Normal"/>
    <w:rsid w:val="00030058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rsid w:val="00030058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030058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030058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030058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030058"/>
    <w:pPr>
      <w:spacing w:after="720"/>
      <w:ind w:left="5103"/>
      <w:jc w:val="left"/>
    </w:pPr>
  </w:style>
  <w:style w:type="paragraph" w:styleId="bekMetni">
    <w:name w:val="Block Text"/>
    <w:basedOn w:val="Normal"/>
    <w:rsid w:val="00030058"/>
    <w:pPr>
      <w:spacing w:after="120"/>
      <w:ind w:left="1440" w:right="1440"/>
    </w:pPr>
  </w:style>
  <w:style w:type="paragraph" w:styleId="GvdeMetni">
    <w:name w:val="Body Text"/>
    <w:basedOn w:val="Normal"/>
    <w:rsid w:val="00030058"/>
    <w:pPr>
      <w:spacing w:after="120"/>
    </w:pPr>
  </w:style>
  <w:style w:type="paragraph" w:styleId="GvdeMetni2">
    <w:name w:val="Body Text 2"/>
    <w:basedOn w:val="Normal"/>
    <w:rsid w:val="00030058"/>
    <w:pPr>
      <w:spacing w:after="120" w:line="480" w:lineRule="auto"/>
    </w:pPr>
  </w:style>
  <w:style w:type="paragraph" w:styleId="GvdeMetni3">
    <w:name w:val="Body Text 3"/>
    <w:basedOn w:val="Normal"/>
    <w:rsid w:val="00030058"/>
    <w:pPr>
      <w:spacing w:after="120"/>
    </w:pPr>
    <w:rPr>
      <w:sz w:val="16"/>
    </w:rPr>
  </w:style>
  <w:style w:type="paragraph" w:styleId="GvdeMetnilkGirintisi">
    <w:name w:val="Body Text First Indent"/>
    <w:basedOn w:val="GvdeMetni"/>
    <w:rsid w:val="00030058"/>
    <w:pPr>
      <w:ind w:firstLine="210"/>
    </w:pPr>
  </w:style>
  <w:style w:type="paragraph" w:styleId="GvdeMetniGirintisi">
    <w:name w:val="Body Text Indent"/>
    <w:basedOn w:val="Normal"/>
    <w:rsid w:val="00030058"/>
    <w:pPr>
      <w:spacing w:after="120"/>
      <w:ind w:left="283"/>
    </w:pPr>
  </w:style>
  <w:style w:type="paragraph" w:styleId="GvdeMetnilkGirintisi2">
    <w:name w:val="Body Text First Indent 2"/>
    <w:basedOn w:val="GvdeMetniGirintisi"/>
    <w:rsid w:val="00030058"/>
    <w:pPr>
      <w:ind w:firstLine="210"/>
    </w:pPr>
  </w:style>
  <w:style w:type="paragraph" w:styleId="GvdeMetniGirintisi2">
    <w:name w:val="Body Text Indent 2"/>
    <w:basedOn w:val="Normal"/>
    <w:rsid w:val="00030058"/>
    <w:pPr>
      <w:spacing w:after="120" w:line="480" w:lineRule="auto"/>
      <w:ind w:left="283"/>
    </w:pPr>
  </w:style>
  <w:style w:type="paragraph" w:styleId="GvdeMetniGirintisi3">
    <w:name w:val="Body Text Indent 3"/>
    <w:basedOn w:val="Normal"/>
    <w:rsid w:val="00030058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rsid w:val="00030058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030058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rsid w:val="00030058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rsid w:val="00030058"/>
    <w:pPr>
      <w:ind w:left="4252"/>
    </w:pPr>
  </w:style>
  <w:style w:type="paragraph" w:styleId="AklamaMetni">
    <w:name w:val="annotation text"/>
    <w:basedOn w:val="Normal"/>
    <w:link w:val="AklamaMetniChar"/>
    <w:rsid w:val="00030058"/>
    <w:rPr>
      <w:sz w:val="20"/>
    </w:rPr>
  </w:style>
  <w:style w:type="paragraph" w:styleId="Tarih">
    <w:name w:val="Date"/>
    <w:basedOn w:val="Normal"/>
    <w:next w:val="References"/>
    <w:rsid w:val="00030058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030058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rsid w:val="00030058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030058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030058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semiHidden/>
    <w:rsid w:val="00030058"/>
    <w:rPr>
      <w:sz w:val="20"/>
    </w:rPr>
  </w:style>
  <w:style w:type="paragraph" w:styleId="MektupAdresi">
    <w:name w:val="envelope address"/>
    <w:basedOn w:val="Normal"/>
    <w:rsid w:val="00030058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rsid w:val="00030058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rsid w:val="00030058"/>
    <w:pPr>
      <w:spacing w:after="0"/>
      <w:ind w:right="-567"/>
      <w:jc w:val="left"/>
    </w:pPr>
    <w:rPr>
      <w:rFonts w:ascii="Arial" w:hAnsi="Arial"/>
      <w:sz w:val="16"/>
    </w:rPr>
  </w:style>
  <w:style w:type="paragraph" w:styleId="DipnotMetni">
    <w:name w:val="footnote text"/>
    <w:basedOn w:val="Normal"/>
    <w:rsid w:val="00030058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rsid w:val="00030058"/>
    <w:pPr>
      <w:tabs>
        <w:tab w:val="center" w:pos="4153"/>
        <w:tab w:val="right" w:pos="8306"/>
      </w:tabs>
    </w:pPr>
  </w:style>
  <w:style w:type="paragraph" w:styleId="Dizin1">
    <w:name w:val="index 1"/>
    <w:basedOn w:val="Normal"/>
    <w:next w:val="Normal"/>
    <w:autoRedefine/>
    <w:semiHidden/>
    <w:rsid w:val="00030058"/>
    <w:pPr>
      <w:ind w:left="240" w:hanging="240"/>
    </w:pPr>
  </w:style>
  <w:style w:type="paragraph" w:styleId="Dizin2">
    <w:name w:val="index 2"/>
    <w:basedOn w:val="Normal"/>
    <w:next w:val="Normal"/>
    <w:autoRedefine/>
    <w:semiHidden/>
    <w:rsid w:val="00030058"/>
    <w:pPr>
      <w:ind w:left="480" w:hanging="240"/>
    </w:pPr>
  </w:style>
  <w:style w:type="paragraph" w:styleId="Dizin3">
    <w:name w:val="index 3"/>
    <w:basedOn w:val="Normal"/>
    <w:next w:val="Normal"/>
    <w:autoRedefine/>
    <w:semiHidden/>
    <w:rsid w:val="00030058"/>
    <w:pPr>
      <w:ind w:left="720" w:hanging="240"/>
    </w:pPr>
  </w:style>
  <w:style w:type="paragraph" w:styleId="Dizin4">
    <w:name w:val="index 4"/>
    <w:basedOn w:val="Normal"/>
    <w:next w:val="Normal"/>
    <w:autoRedefine/>
    <w:semiHidden/>
    <w:rsid w:val="00030058"/>
    <w:pPr>
      <w:ind w:left="960" w:hanging="240"/>
    </w:pPr>
  </w:style>
  <w:style w:type="paragraph" w:styleId="Dizin5">
    <w:name w:val="index 5"/>
    <w:basedOn w:val="Normal"/>
    <w:next w:val="Normal"/>
    <w:autoRedefine/>
    <w:semiHidden/>
    <w:rsid w:val="00030058"/>
    <w:pPr>
      <w:ind w:left="1200" w:hanging="240"/>
    </w:pPr>
  </w:style>
  <w:style w:type="paragraph" w:styleId="Dizin6">
    <w:name w:val="index 6"/>
    <w:basedOn w:val="Normal"/>
    <w:next w:val="Normal"/>
    <w:autoRedefine/>
    <w:semiHidden/>
    <w:rsid w:val="00030058"/>
    <w:pPr>
      <w:ind w:left="1440" w:hanging="240"/>
    </w:pPr>
  </w:style>
  <w:style w:type="paragraph" w:styleId="Dizin7">
    <w:name w:val="index 7"/>
    <w:basedOn w:val="Normal"/>
    <w:next w:val="Normal"/>
    <w:autoRedefine/>
    <w:semiHidden/>
    <w:rsid w:val="00030058"/>
    <w:pPr>
      <w:ind w:left="1680" w:hanging="240"/>
    </w:pPr>
  </w:style>
  <w:style w:type="paragraph" w:styleId="Dizin8">
    <w:name w:val="index 8"/>
    <w:basedOn w:val="Normal"/>
    <w:next w:val="Normal"/>
    <w:autoRedefine/>
    <w:semiHidden/>
    <w:rsid w:val="00030058"/>
    <w:pPr>
      <w:ind w:left="1920" w:hanging="240"/>
    </w:pPr>
  </w:style>
  <w:style w:type="paragraph" w:styleId="Dizin9">
    <w:name w:val="index 9"/>
    <w:basedOn w:val="Normal"/>
    <w:next w:val="Normal"/>
    <w:autoRedefine/>
    <w:semiHidden/>
    <w:rsid w:val="00030058"/>
    <w:pPr>
      <w:ind w:left="2160" w:hanging="240"/>
    </w:pPr>
  </w:style>
  <w:style w:type="paragraph" w:styleId="DizinBal">
    <w:name w:val="index heading"/>
    <w:basedOn w:val="Normal"/>
    <w:next w:val="Dizin1"/>
    <w:semiHidden/>
    <w:rsid w:val="00030058"/>
    <w:rPr>
      <w:rFonts w:ascii="Arial" w:hAnsi="Arial"/>
      <w:b/>
    </w:rPr>
  </w:style>
  <w:style w:type="paragraph" w:styleId="Liste">
    <w:name w:val="List"/>
    <w:basedOn w:val="Normal"/>
    <w:rsid w:val="00030058"/>
    <w:pPr>
      <w:ind w:left="283" w:hanging="283"/>
    </w:pPr>
  </w:style>
  <w:style w:type="paragraph" w:styleId="Liste2">
    <w:name w:val="List 2"/>
    <w:basedOn w:val="Normal"/>
    <w:rsid w:val="00030058"/>
    <w:pPr>
      <w:ind w:left="566" w:hanging="283"/>
    </w:pPr>
  </w:style>
  <w:style w:type="paragraph" w:styleId="Liste3">
    <w:name w:val="List 3"/>
    <w:basedOn w:val="Normal"/>
    <w:rsid w:val="00030058"/>
    <w:pPr>
      <w:ind w:left="849" w:hanging="283"/>
    </w:pPr>
  </w:style>
  <w:style w:type="paragraph" w:styleId="Liste4">
    <w:name w:val="List 4"/>
    <w:basedOn w:val="Normal"/>
    <w:rsid w:val="00030058"/>
    <w:pPr>
      <w:ind w:left="1132" w:hanging="283"/>
    </w:pPr>
  </w:style>
  <w:style w:type="paragraph" w:styleId="Liste5">
    <w:name w:val="List 5"/>
    <w:basedOn w:val="Normal"/>
    <w:rsid w:val="00030058"/>
    <w:pPr>
      <w:ind w:left="1415" w:hanging="283"/>
    </w:pPr>
  </w:style>
  <w:style w:type="paragraph" w:styleId="ListeMaddemi">
    <w:name w:val="List Bullet"/>
    <w:basedOn w:val="Normal"/>
    <w:rsid w:val="00030058"/>
    <w:pPr>
      <w:numPr>
        <w:numId w:val="4"/>
      </w:numPr>
    </w:pPr>
  </w:style>
  <w:style w:type="paragraph" w:styleId="ListeMaddemi2">
    <w:name w:val="List Bullet 2"/>
    <w:basedOn w:val="Text2"/>
    <w:rsid w:val="00030058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rsid w:val="00030058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rsid w:val="00030058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rsid w:val="00030058"/>
    <w:pPr>
      <w:numPr>
        <w:numId w:val="1"/>
      </w:numPr>
    </w:pPr>
  </w:style>
  <w:style w:type="paragraph" w:styleId="ListeDevam">
    <w:name w:val="List Continue"/>
    <w:basedOn w:val="Normal"/>
    <w:rsid w:val="00030058"/>
    <w:pPr>
      <w:spacing w:after="120"/>
      <w:ind w:left="283"/>
    </w:pPr>
  </w:style>
  <w:style w:type="paragraph" w:styleId="ListeDevam2">
    <w:name w:val="List Continue 2"/>
    <w:basedOn w:val="Normal"/>
    <w:rsid w:val="00030058"/>
    <w:pPr>
      <w:spacing w:after="120"/>
      <w:ind w:left="566"/>
    </w:pPr>
  </w:style>
  <w:style w:type="paragraph" w:styleId="ListeDevam3">
    <w:name w:val="List Continue 3"/>
    <w:basedOn w:val="Normal"/>
    <w:rsid w:val="00030058"/>
    <w:pPr>
      <w:spacing w:after="120"/>
      <w:ind w:left="849"/>
    </w:pPr>
  </w:style>
  <w:style w:type="paragraph" w:styleId="ListeDevam4">
    <w:name w:val="List Continue 4"/>
    <w:basedOn w:val="Normal"/>
    <w:rsid w:val="00030058"/>
    <w:pPr>
      <w:spacing w:after="120"/>
      <w:ind w:left="1132"/>
    </w:pPr>
  </w:style>
  <w:style w:type="paragraph" w:styleId="ListeDevam5">
    <w:name w:val="List Continue 5"/>
    <w:basedOn w:val="Normal"/>
    <w:rsid w:val="00030058"/>
    <w:pPr>
      <w:spacing w:after="120"/>
      <w:ind w:left="1415"/>
    </w:pPr>
  </w:style>
  <w:style w:type="paragraph" w:styleId="ListeNumaras">
    <w:name w:val="List Number"/>
    <w:basedOn w:val="Normal"/>
    <w:rsid w:val="00030058"/>
    <w:pPr>
      <w:numPr>
        <w:numId w:val="14"/>
      </w:numPr>
    </w:pPr>
  </w:style>
  <w:style w:type="paragraph" w:styleId="ListeNumaras2">
    <w:name w:val="List Number 2"/>
    <w:basedOn w:val="Text2"/>
    <w:rsid w:val="00030058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rsid w:val="00030058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rsid w:val="00030058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rsid w:val="00030058"/>
    <w:pPr>
      <w:numPr>
        <w:numId w:val="2"/>
      </w:numPr>
    </w:pPr>
  </w:style>
  <w:style w:type="paragraph" w:styleId="MakroMetni">
    <w:name w:val="macro"/>
    <w:semiHidden/>
    <w:rsid w:val="0003005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rsid w:val="000300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rsid w:val="00030058"/>
    <w:pPr>
      <w:ind w:left="720"/>
    </w:pPr>
  </w:style>
  <w:style w:type="paragraph" w:styleId="NotBal">
    <w:name w:val="Note Heading"/>
    <w:basedOn w:val="Normal"/>
    <w:next w:val="Normal"/>
    <w:rsid w:val="00030058"/>
  </w:style>
  <w:style w:type="paragraph" w:customStyle="1" w:styleId="NoteHead">
    <w:name w:val="NoteHead"/>
    <w:basedOn w:val="Normal"/>
    <w:next w:val="Subject"/>
    <w:rsid w:val="00030058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030058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030058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rsid w:val="00030058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rsid w:val="00030058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rsid w:val="00030058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rsid w:val="00030058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030058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sid w:val="00030058"/>
    <w:rPr>
      <w:rFonts w:ascii="Courier New" w:hAnsi="Courier New"/>
      <w:sz w:val="20"/>
    </w:rPr>
  </w:style>
  <w:style w:type="paragraph" w:styleId="Selamlama">
    <w:name w:val="Salutation"/>
    <w:basedOn w:val="Normal"/>
    <w:next w:val="Normal"/>
    <w:rsid w:val="00030058"/>
  </w:style>
  <w:style w:type="paragraph" w:styleId="mza">
    <w:name w:val="Signature"/>
    <w:basedOn w:val="Normal"/>
    <w:next w:val="Enclosures"/>
    <w:rsid w:val="00030058"/>
    <w:pPr>
      <w:tabs>
        <w:tab w:val="left" w:pos="5103"/>
      </w:tabs>
      <w:spacing w:before="1200" w:after="0"/>
      <w:ind w:left="5103"/>
      <w:jc w:val="center"/>
    </w:pPr>
  </w:style>
  <w:style w:type="paragraph" w:styleId="AltKonuBal">
    <w:name w:val="Subtitle"/>
    <w:basedOn w:val="Normal"/>
    <w:rsid w:val="00030058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030058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030058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rsid w:val="00030058"/>
    <w:pPr>
      <w:ind w:left="240" w:hanging="240"/>
    </w:pPr>
  </w:style>
  <w:style w:type="paragraph" w:styleId="ekillerTablosu">
    <w:name w:val="table of figures"/>
    <w:basedOn w:val="Normal"/>
    <w:next w:val="Normal"/>
    <w:semiHidden/>
    <w:rsid w:val="00030058"/>
    <w:pPr>
      <w:ind w:left="480" w:hanging="480"/>
    </w:pPr>
  </w:style>
  <w:style w:type="paragraph" w:styleId="KonuBal">
    <w:name w:val="Title"/>
    <w:basedOn w:val="Normal"/>
    <w:next w:val="SubTitle1"/>
    <w:rsid w:val="00030058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rsid w:val="00030058"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rsid w:val="00030058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rsid w:val="00030058"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rsid w:val="00030058"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rsid w:val="00030058"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rsid w:val="00030058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rsid w:val="00030058"/>
    <w:pPr>
      <w:ind w:left="1200"/>
    </w:pPr>
  </w:style>
  <w:style w:type="paragraph" w:styleId="T7">
    <w:name w:val="toc 7"/>
    <w:basedOn w:val="Normal"/>
    <w:next w:val="Normal"/>
    <w:autoRedefine/>
    <w:semiHidden/>
    <w:rsid w:val="00030058"/>
    <w:pPr>
      <w:ind w:left="1440"/>
    </w:pPr>
  </w:style>
  <w:style w:type="paragraph" w:styleId="T8">
    <w:name w:val="toc 8"/>
    <w:basedOn w:val="Normal"/>
    <w:next w:val="Normal"/>
    <w:autoRedefine/>
    <w:semiHidden/>
    <w:rsid w:val="00030058"/>
    <w:pPr>
      <w:ind w:left="1680"/>
    </w:pPr>
  </w:style>
  <w:style w:type="paragraph" w:styleId="T9">
    <w:name w:val="toc 9"/>
    <w:basedOn w:val="Normal"/>
    <w:next w:val="Normal"/>
    <w:autoRedefine/>
    <w:semiHidden/>
    <w:rsid w:val="00030058"/>
    <w:pPr>
      <w:ind w:left="1920"/>
    </w:pPr>
  </w:style>
  <w:style w:type="paragraph" w:customStyle="1" w:styleId="YReferences">
    <w:name w:val="YReferences"/>
    <w:basedOn w:val="Normal"/>
    <w:next w:val="Normal"/>
    <w:rsid w:val="00030058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030058"/>
    <w:pPr>
      <w:numPr>
        <w:numId w:val="5"/>
      </w:numPr>
    </w:pPr>
  </w:style>
  <w:style w:type="paragraph" w:customStyle="1" w:styleId="ListDash">
    <w:name w:val="List Dash"/>
    <w:basedOn w:val="Normal"/>
    <w:rsid w:val="00030058"/>
    <w:pPr>
      <w:numPr>
        <w:numId w:val="9"/>
      </w:numPr>
    </w:pPr>
  </w:style>
  <w:style w:type="paragraph" w:customStyle="1" w:styleId="ListDash1">
    <w:name w:val="List Dash 1"/>
    <w:basedOn w:val="Text1"/>
    <w:rsid w:val="00030058"/>
    <w:pPr>
      <w:numPr>
        <w:numId w:val="10"/>
      </w:numPr>
    </w:pPr>
  </w:style>
  <w:style w:type="paragraph" w:customStyle="1" w:styleId="ListDash2">
    <w:name w:val="List Dash 2"/>
    <w:basedOn w:val="Text2"/>
    <w:rsid w:val="00030058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030058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030058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rsid w:val="00030058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rsid w:val="00030058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rsid w:val="00030058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030058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030058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030058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030058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030058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030058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030058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030058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030058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030058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030058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030058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030058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rsid w:val="00030058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rsid w:val="00030058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Relationship Id="rId4" Type="http://schemas.openxmlformats.org/officeDocument/2006/relationships/hyperlink" Target="http://ec.europa.eu/education/tools/isced-f_en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A105BF-9DF9-48D4-A5D6-9DBB29A34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471</Words>
  <Characters>2689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3154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user</cp:lastModifiedBy>
  <cp:revision>2</cp:revision>
  <cp:lastPrinted>2013-11-06T08:46:00Z</cp:lastPrinted>
  <dcterms:created xsi:type="dcterms:W3CDTF">2016-11-07T14:05:00Z</dcterms:created>
  <dcterms:modified xsi:type="dcterms:W3CDTF">2016-11-07T14:05:00Z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