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0"/>
        <w:gridCol w:w="2170"/>
        <w:gridCol w:w="2278"/>
        <w:gridCol w:w="2124"/>
      </w:tblGrid>
      <w:tr w:rsidR="00377526" w:rsidRPr="007673FA" w:rsidTr="00526FE9">
        <w:trPr>
          <w:trHeight w:val="334"/>
        </w:trPr>
        <w:tc>
          <w:tcPr>
            <w:tcW w:w="2232" w:type="dxa"/>
            <w:shd w:val="clear" w:color="auto" w:fill="FFFFFF"/>
          </w:tcPr>
          <w:p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412"/>
        </w:trPr>
        <w:tc>
          <w:tcPr>
            <w:tcW w:w="2232" w:type="dxa"/>
            <w:shd w:val="clear" w:color="auto" w:fill="FFFFFF"/>
          </w:tcPr>
          <w:p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7673FA" w:rsidTr="00526FE9">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rsidTr="004A0549">
        <w:tc>
          <w:tcPr>
            <w:tcW w:w="2232" w:type="dxa"/>
            <w:shd w:val="clear" w:color="auto" w:fill="FFFFFF"/>
          </w:tcPr>
          <w:p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CC707F" w:rsidRPr="007673FA" w:rsidRDefault="00CC707F" w:rsidP="00A07EA6">
            <w:pPr>
              <w:ind w:right="-993"/>
              <w:jc w:val="center"/>
              <w:rPr>
                <w:rFonts w:ascii="Verdana" w:hAnsi="Verdana" w:cs="Arial"/>
                <w:b/>
                <w:color w:val="002060"/>
                <w:sz w:val="20"/>
                <w:lang w:val="en-GB"/>
              </w:rPr>
            </w:pPr>
          </w:p>
        </w:tc>
      </w:tr>
    </w:tbl>
    <w:p w:rsidR="00377526" w:rsidRPr="00A22108" w:rsidRDefault="00377526" w:rsidP="00F8782D">
      <w:pPr>
        <w:spacing w:after="0"/>
        <w:ind w:right="-992"/>
        <w:jc w:val="left"/>
        <w:rPr>
          <w:rFonts w:ascii="Verdana" w:hAnsi="Verdana" w:cs="Arial"/>
          <w:b/>
          <w:color w:val="002060"/>
          <w:sz w:val="16"/>
          <w:szCs w:val="16"/>
          <w:lang w:val="en-GB"/>
        </w:rPr>
      </w:pPr>
    </w:p>
    <w:p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52"/>
        <w:gridCol w:w="2262"/>
        <w:gridCol w:w="2261"/>
        <w:gridCol w:w="2197"/>
      </w:tblGrid>
      <w:tr w:rsidR="00887CE1" w:rsidRPr="007673FA" w:rsidTr="00526FE9">
        <w:trPr>
          <w:trHeight w:val="371"/>
        </w:trPr>
        <w:tc>
          <w:tcPr>
            <w:tcW w:w="2232" w:type="dxa"/>
            <w:shd w:val="clear" w:color="auto" w:fill="FFFFFF"/>
          </w:tcPr>
          <w:p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887CE1" w:rsidRPr="00DD7916" w:rsidRDefault="00DD7916" w:rsidP="00DD7916">
            <w:pPr>
              <w:rPr>
                <w:rFonts w:ascii="Verdana" w:hAnsi="Verdana"/>
                <w:color w:val="002060"/>
              </w:rPr>
            </w:pPr>
            <w:r w:rsidRPr="00DD7916">
              <w:rPr>
                <w:rFonts w:ascii="Verdana" w:hAnsi="Verdana"/>
                <w:color w:val="002060"/>
              </w:rPr>
              <w:t>ANKARA YILDIRIM BEYAZIT UNIVERSITY</w:t>
            </w:r>
          </w:p>
        </w:tc>
        <w:tc>
          <w:tcPr>
            <w:tcW w:w="2268" w:type="dxa"/>
            <w:vMerge w:val="restart"/>
            <w:shd w:val="clear" w:color="auto" w:fill="FFFFFF"/>
          </w:tcPr>
          <w:p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rsidR="00887CE1" w:rsidRPr="007673FA" w:rsidRDefault="00887CE1" w:rsidP="00526FE9">
            <w:pPr>
              <w:ind w:right="-993"/>
              <w:rPr>
                <w:rFonts w:ascii="Verdana" w:hAnsi="Verdana" w:cs="Arial"/>
                <w:b/>
                <w:color w:val="002060"/>
                <w:sz w:val="20"/>
                <w:lang w:val="en-GB"/>
              </w:rPr>
            </w:pPr>
          </w:p>
        </w:tc>
      </w:tr>
      <w:tr w:rsidR="00887CE1" w:rsidRPr="007673FA" w:rsidTr="00526FE9">
        <w:trPr>
          <w:trHeight w:val="371"/>
        </w:trPr>
        <w:tc>
          <w:tcPr>
            <w:tcW w:w="2232" w:type="dxa"/>
            <w:shd w:val="clear" w:color="auto" w:fill="FFFFFF"/>
          </w:tcPr>
          <w:p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887CE1" w:rsidRPr="00DD7916" w:rsidRDefault="00DD7916" w:rsidP="00A07EA6">
            <w:pPr>
              <w:ind w:right="-993"/>
              <w:jc w:val="left"/>
              <w:rPr>
                <w:rFonts w:ascii="Verdana" w:hAnsi="Verdana" w:cs="Arial"/>
                <w:color w:val="002060"/>
                <w:sz w:val="20"/>
                <w:lang w:val="en-GB"/>
              </w:rPr>
            </w:pPr>
            <w:r w:rsidRPr="00DD7916">
              <w:rPr>
                <w:rFonts w:ascii="Verdana" w:hAnsi="Verdana" w:cs="Arial"/>
                <w:color w:val="002060"/>
                <w:sz w:val="20"/>
                <w:lang w:val="en-GB"/>
              </w:rPr>
              <w:t>TR ANKARA 15</w:t>
            </w:r>
          </w:p>
        </w:tc>
        <w:tc>
          <w:tcPr>
            <w:tcW w:w="2268" w:type="dxa"/>
            <w:vMerge/>
            <w:shd w:val="clear" w:color="auto" w:fill="FFFFFF"/>
          </w:tcPr>
          <w:p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rsidR="00887CE1" w:rsidRPr="007673FA" w:rsidRDefault="00887CE1"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DD7916" w:rsidRPr="00DD7916" w:rsidRDefault="00DD7916" w:rsidP="00DD7916">
            <w:pPr>
              <w:rPr>
                <w:rFonts w:ascii="Verdana" w:hAnsi="Verdana"/>
                <w:color w:val="002060"/>
              </w:rPr>
            </w:pPr>
            <w:r w:rsidRPr="00DD7916">
              <w:rPr>
                <w:rFonts w:ascii="Verdana" w:hAnsi="Verdana"/>
                <w:color w:val="002060"/>
              </w:rPr>
              <w:t>AYBU Dış İlişkiler Birimi Koordinatörlüğü</w:t>
            </w:r>
          </w:p>
          <w:p w:rsidR="00377526" w:rsidRPr="00DD7916" w:rsidRDefault="00DD7916" w:rsidP="00DD7916">
            <w:pPr>
              <w:rPr>
                <w:rFonts w:ascii="Verdana" w:hAnsi="Verdana"/>
                <w:color w:val="002060"/>
              </w:rPr>
            </w:pPr>
            <w:r w:rsidRPr="00DD7916">
              <w:rPr>
                <w:rFonts w:ascii="Verdana" w:hAnsi="Verdana"/>
                <w:color w:val="002060"/>
              </w:rPr>
              <w:t>Etlik Milli İrade Binası Ayvalı Mah. Gazze Cad. No: 7 B Blok Kat 3 No: 314 Etlik-Keçiören/Ankara</w:t>
            </w:r>
          </w:p>
        </w:tc>
        <w:tc>
          <w:tcPr>
            <w:tcW w:w="2268" w:type="dxa"/>
            <w:shd w:val="clear" w:color="auto" w:fill="FFFFFF"/>
          </w:tcPr>
          <w:p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rsidR="00377526" w:rsidRPr="00DD7916" w:rsidRDefault="00DD7916" w:rsidP="00DD7916">
            <w:pPr>
              <w:ind w:right="-993"/>
              <w:jc w:val="left"/>
              <w:rPr>
                <w:b/>
              </w:rPr>
            </w:pPr>
            <w:r w:rsidRPr="00DD7916">
              <w:rPr>
                <w:rFonts w:ascii="Verdana" w:hAnsi="Verdana" w:cs="Arial"/>
                <w:color w:val="002060"/>
                <w:sz w:val="20"/>
                <w:lang w:val="en-GB"/>
              </w:rPr>
              <w:t>TURKEY / TR</w:t>
            </w:r>
          </w:p>
        </w:tc>
      </w:tr>
      <w:tr w:rsidR="00377526" w:rsidRPr="00E02718" w:rsidTr="00526FE9">
        <w:tc>
          <w:tcPr>
            <w:tcW w:w="2232" w:type="dxa"/>
            <w:shd w:val="clear" w:color="auto" w:fill="FFFFFF"/>
          </w:tcPr>
          <w:p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DD7916" w:rsidRDefault="00DD7916" w:rsidP="00A07EA6">
            <w:pPr>
              <w:ind w:right="-993"/>
              <w:jc w:val="left"/>
              <w:rPr>
                <w:rFonts w:ascii="Verdana" w:hAnsi="Verdana" w:cs="Arial"/>
                <w:color w:val="002060"/>
                <w:sz w:val="20"/>
                <w:lang w:val="en-GB"/>
              </w:rPr>
            </w:pPr>
          </w:p>
          <w:p w:rsidR="00DD7916" w:rsidRDefault="00DD7916" w:rsidP="00A07EA6">
            <w:pPr>
              <w:ind w:right="-993"/>
              <w:jc w:val="left"/>
              <w:rPr>
                <w:rFonts w:ascii="Verdana" w:hAnsi="Verdana" w:cs="Arial"/>
                <w:color w:val="002060"/>
                <w:sz w:val="20"/>
                <w:lang w:val="en-GB"/>
              </w:rPr>
            </w:pPr>
          </w:p>
          <w:p w:rsidR="00377526" w:rsidRPr="007673FA" w:rsidRDefault="00DD7916" w:rsidP="00A07EA6">
            <w:pPr>
              <w:ind w:right="-993"/>
              <w:jc w:val="left"/>
              <w:rPr>
                <w:rFonts w:ascii="Verdana" w:hAnsi="Verdana" w:cs="Arial"/>
                <w:color w:val="002060"/>
                <w:sz w:val="20"/>
                <w:lang w:val="en-GB"/>
              </w:rPr>
            </w:pPr>
            <w:r w:rsidRPr="006B7C08">
              <w:rPr>
                <w:rFonts w:ascii="Verdana" w:hAnsi="Verdana" w:cs="Arial"/>
                <w:color w:val="002060"/>
                <w:sz w:val="20"/>
                <w:lang w:val="en-GB"/>
              </w:rPr>
              <w:t>Erasmus+ Institutional Coordinator</w:t>
            </w:r>
          </w:p>
        </w:tc>
        <w:tc>
          <w:tcPr>
            <w:tcW w:w="2268" w:type="dxa"/>
            <w:shd w:val="clear" w:color="auto" w:fill="FFFFFF"/>
          </w:tcPr>
          <w:p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377526" w:rsidRPr="00DD7916" w:rsidRDefault="00DD7916" w:rsidP="00DD7916">
            <w:pPr>
              <w:rPr>
                <w:color w:val="002060"/>
              </w:rPr>
            </w:pPr>
            <w:r w:rsidRPr="00DD7916">
              <w:rPr>
                <w:color w:val="002060"/>
                <w:lang w:val="fr-BE"/>
              </w:rPr>
              <w:t>erasmus@ybu.edu.tr</w:t>
            </w:r>
          </w:p>
        </w:tc>
      </w:tr>
    </w:tbl>
    <w:p w:rsidR="00377526" w:rsidRPr="00076EA2" w:rsidRDefault="00377526" w:rsidP="00F8782D">
      <w:pPr>
        <w:spacing w:after="0"/>
        <w:ind w:right="-992"/>
        <w:jc w:val="left"/>
        <w:rPr>
          <w:rFonts w:ascii="Verdana" w:hAnsi="Verdana" w:cs="Arial"/>
          <w:b/>
          <w:color w:val="002060"/>
          <w:sz w:val="16"/>
          <w:szCs w:val="16"/>
          <w:lang w:val="fr-BE"/>
        </w:rPr>
      </w:pPr>
    </w:p>
    <w:p w:rsidR="00DD7916" w:rsidRDefault="00DD7916" w:rsidP="005D75AB">
      <w:pPr>
        <w:ind w:right="-992"/>
        <w:jc w:val="left"/>
        <w:rPr>
          <w:rFonts w:ascii="Verdana" w:hAnsi="Verdana" w:cs="Arial"/>
          <w:b/>
          <w:color w:val="002060"/>
          <w:szCs w:val="24"/>
          <w:lang w:val="en-GB"/>
        </w:rPr>
      </w:pPr>
    </w:p>
    <w:p w:rsidR="00DD7916" w:rsidRDefault="00DD7916" w:rsidP="005D75AB">
      <w:pPr>
        <w:ind w:right="-992"/>
        <w:jc w:val="left"/>
        <w:rPr>
          <w:rFonts w:ascii="Verdana" w:hAnsi="Verdana" w:cs="Arial"/>
          <w:b/>
          <w:color w:val="002060"/>
          <w:szCs w:val="24"/>
          <w:lang w:val="en-GB"/>
        </w:rPr>
      </w:pPr>
    </w:p>
    <w:p w:rsidR="00DD7916" w:rsidRDefault="00DD7916" w:rsidP="005D75AB">
      <w:pPr>
        <w:ind w:right="-992"/>
        <w:jc w:val="left"/>
        <w:rPr>
          <w:rFonts w:ascii="Verdana" w:hAnsi="Verdana" w:cs="Arial"/>
          <w:b/>
          <w:color w:val="002060"/>
          <w:szCs w:val="24"/>
          <w:lang w:val="en-GB"/>
        </w:rPr>
      </w:pPr>
    </w:p>
    <w:p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lastRenderedPageBreak/>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rsidTr="00BE7FD7">
        <w:trPr>
          <w:trHeight w:val="371"/>
        </w:trPr>
        <w:tc>
          <w:tcPr>
            <w:tcW w:w="2232" w:type="dxa"/>
            <w:shd w:val="clear" w:color="auto" w:fill="FFFFFF"/>
          </w:tcPr>
          <w:p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D97FE7" w:rsidRPr="007673FA" w:rsidRDefault="00D97FE7" w:rsidP="00A07EA6">
            <w:pPr>
              <w:ind w:right="-993"/>
              <w:jc w:val="center"/>
              <w:rPr>
                <w:rFonts w:ascii="Verdana" w:hAnsi="Verdana" w:cs="Arial"/>
                <w:b/>
                <w:color w:val="002060"/>
                <w:sz w:val="20"/>
                <w:lang w:val="en-GB"/>
              </w:rPr>
            </w:pPr>
          </w:p>
        </w:tc>
      </w:tr>
      <w:tr w:rsidR="00377526" w:rsidRPr="007673FA" w:rsidTr="00526FE9">
        <w:trPr>
          <w:trHeight w:val="371"/>
        </w:trPr>
        <w:tc>
          <w:tcPr>
            <w:tcW w:w="2232" w:type="dxa"/>
            <w:shd w:val="clear" w:color="auto" w:fill="FFFFFF"/>
          </w:tcPr>
          <w:p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3D0705" w:rsidTr="00526FE9">
        <w:tc>
          <w:tcPr>
            <w:tcW w:w="2232" w:type="dxa"/>
            <w:shd w:val="clear" w:color="auto" w:fill="FFFFFF"/>
          </w:tcPr>
          <w:p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377526" w:rsidRPr="003D0705" w:rsidRDefault="00377526" w:rsidP="00A07EA6">
            <w:pPr>
              <w:ind w:right="-993"/>
              <w:jc w:val="left"/>
              <w:rPr>
                <w:rFonts w:ascii="Verdana" w:hAnsi="Verdana" w:cs="Arial"/>
                <w:b/>
                <w:color w:val="002060"/>
                <w:sz w:val="20"/>
                <w:lang w:val="fr-BE"/>
              </w:rPr>
            </w:pPr>
          </w:p>
        </w:tc>
      </w:tr>
      <w:tr w:rsidR="00377526" w:rsidRPr="00DD35B7" w:rsidTr="00526FE9">
        <w:tc>
          <w:tcPr>
            <w:tcW w:w="2232" w:type="dxa"/>
            <w:shd w:val="clear" w:color="auto" w:fill="FFFFFF"/>
          </w:tcPr>
          <w:p w:rsidR="00377526" w:rsidRPr="00964A65" w:rsidRDefault="00377526" w:rsidP="00A07EA6">
            <w:pPr>
              <w:spacing w:after="0"/>
              <w:ind w:right="-993"/>
              <w:jc w:val="left"/>
              <w:rPr>
                <w:rFonts w:ascii="Verdana" w:hAnsi="Verdana" w:cs="Arial"/>
                <w:sz w:val="16"/>
                <w:szCs w:val="16"/>
                <w:lang w:val="fr-BE"/>
              </w:rPr>
            </w:pPr>
          </w:p>
        </w:tc>
        <w:tc>
          <w:tcPr>
            <w:tcW w:w="2232" w:type="dxa"/>
            <w:shd w:val="clear" w:color="auto" w:fill="FFFFFF"/>
          </w:tcPr>
          <w:p w:rsidR="00377526" w:rsidRPr="00964A65" w:rsidRDefault="00377526" w:rsidP="00A07EA6">
            <w:pPr>
              <w:ind w:right="-993"/>
              <w:jc w:val="left"/>
              <w:rPr>
                <w:rFonts w:ascii="Verdana" w:hAnsi="Verdana" w:cs="Arial"/>
                <w:color w:val="002060"/>
                <w:sz w:val="20"/>
                <w:lang w:val="fr-BE"/>
              </w:rPr>
            </w:pPr>
          </w:p>
        </w:tc>
        <w:tc>
          <w:tcPr>
            <w:tcW w:w="2307" w:type="dxa"/>
            <w:shd w:val="clear" w:color="auto" w:fill="FFFFFF"/>
          </w:tcPr>
          <w:p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E915B6" w:rsidRDefault="00132F52"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rsidR="00377526" w:rsidRPr="00E02718" w:rsidRDefault="00132F52"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rsidR="00967A21" w:rsidRPr="00E2199B" w:rsidRDefault="00967A21" w:rsidP="00967A21">
      <w:pPr>
        <w:pStyle w:val="Text4"/>
        <w:pBdr>
          <w:bottom w:val="single" w:sz="6" w:space="1" w:color="auto"/>
        </w:pBdr>
        <w:ind w:left="0"/>
        <w:rPr>
          <w:lang w:val="en-GB"/>
        </w:rPr>
      </w:pPr>
    </w:p>
    <w:p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For guidelines, please</w:t>
      </w:r>
      <w:r w:rsidR="00DD7916">
        <w:rPr>
          <w:rFonts w:ascii="Verdana" w:hAnsi="Verdana" w:cs="Arial"/>
          <w:sz w:val="20"/>
          <w:lang w:val="en-GB"/>
        </w:rPr>
        <w:t xml:space="preserve"> look at the end notes on pages 4-5</w:t>
      </w:r>
      <w:r>
        <w:rPr>
          <w:rFonts w:ascii="Verdana" w:hAnsi="Verdana" w:cs="Arial"/>
          <w:sz w:val="20"/>
          <w:lang w:val="en-GB"/>
        </w:rPr>
        <w:t xml:space="preserve">.  </w:t>
      </w:r>
    </w:p>
    <w:p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64A65" w:rsidTr="007E5D32">
        <w:trPr>
          <w:jc w:val="center"/>
        </w:trPr>
        <w:tc>
          <w:tcPr>
            <w:tcW w:w="8763" w:type="dxa"/>
            <w:shd w:val="clear" w:color="auto" w:fill="FFFFFF"/>
            <w:hideMark/>
          </w:tcPr>
          <w:p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8F1CA2" w:rsidRDefault="008F1CA2" w:rsidP="00F550D9">
            <w:pPr>
              <w:spacing w:before="240" w:after="120"/>
              <w:ind w:left="-6" w:firstLine="6"/>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D302B8" w:rsidRPr="00482A4F" w:rsidRDefault="00D302B8" w:rsidP="00F550D9">
            <w:pPr>
              <w:spacing w:before="240" w:after="120"/>
              <w:ind w:left="-6" w:firstLine="6"/>
              <w:rPr>
                <w:rFonts w:ascii="Verdana" w:hAnsi="Verdana" w:cs="Calibri"/>
                <w:b/>
                <w:sz w:val="20"/>
                <w:lang w:val="en-GB"/>
              </w:rPr>
            </w:pPr>
          </w:p>
        </w:tc>
      </w:tr>
      <w:tr w:rsidR="00202EC2" w:rsidRPr="00964A65" w:rsidTr="004C5578">
        <w:trPr>
          <w:jc w:val="center"/>
        </w:trPr>
        <w:tc>
          <w:tcPr>
            <w:tcW w:w="8763" w:type="dxa"/>
            <w:shd w:val="clear" w:color="auto" w:fill="auto"/>
          </w:tcPr>
          <w:p w:rsidR="00AC44B1" w:rsidRPr="00AC44B1" w:rsidRDefault="00AC44B1" w:rsidP="00AC44B1">
            <w:pPr>
              <w:spacing w:after="0"/>
              <w:jc w:val="left"/>
              <w:rPr>
                <w:rFonts w:ascii="Verdana" w:hAnsi="Verdana" w:cs="Calibri"/>
                <w:b/>
                <w:sz w:val="20"/>
                <w:lang w:val="en-GB"/>
              </w:rPr>
            </w:pPr>
            <w:r w:rsidRPr="000B782F">
              <w:rPr>
                <w:rFonts w:ascii="Verdana" w:hAnsi="Verdana" w:cs="Calibri"/>
                <w:b/>
                <w:sz w:val="20"/>
                <w:lang w:val="en-GB"/>
              </w:rPr>
              <w:t>Training activity to develop pedagogical and/or curriculum design skills</w:t>
            </w:r>
            <w:r w:rsidR="00371A91" w:rsidRPr="000B782F">
              <w:rPr>
                <w:rStyle w:val="SonNotBavurusu"/>
                <w:rFonts w:ascii="Verdana" w:hAnsi="Verdana" w:cs="Calibri"/>
                <w:b/>
                <w:sz w:val="20"/>
                <w:lang w:val="en-GB"/>
              </w:rPr>
              <w:endnoteReference w:id="7"/>
            </w:r>
            <w:r w:rsidRPr="000B782F">
              <w:rPr>
                <w:rFonts w:ascii="Verdana" w:hAnsi="Verdana" w:cs="Calibri"/>
                <w:b/>
                <w:sz w:val="20"/>
                <w:lang w:val="en-GB"/>
              </w:rPr>
              <w:t xml:space="preserve">: Yes </w:t>
            </w:r>
            <w:r w:rsidRPr="000B782F">
              <w:rPr>
                <w:rFonts w:ascii="MS Gothic" w:eastAsia="MS Gothic" w:hAnsi="MS Gothic" w:cs="MS Gothic"/>
                <w:b/>
                <w:sz w:val="20"/>
                <w:lang w:val="en-GB"/>
              </w:rPr>
              <w:t>☐</w:t>
            </w:r>
            <w:r w:rsidRPr="000B782F">
              <w:rPr>
                <w:rFonts w:ascii="Verdana" w:hAnsi="Verdana" w:cs="Calibri"/>
                <w:b/>
                <w:sz w:val="20"/>
                <w:lang w:val="en-GB"/>
              </w:rPr>
              <w:t xml:space="preserve">   No </w:t>
            </w:r>
            <w:r w:rsidRPr="000B782F">
              <w:rPr>
                <w:rFonts w:ascii="MS Gothic" w:eastAsia="MS Gothic" w:hAnsi="MS Gothic" w:cs="MS Gothic"/>
                <w:b/>
                <w:sz w:val="20"/>
                <w:lang w:val="en-GB"/>
              </w:rPr>
              <w:t>☐</w:t>
            </w:r>
            <w:r w:rsidRPr="000B782F">
              <w:rPr>
                <w:rFonts w:ascii="Verdana" w:hAnsi="Verdana" w:cs="Calibri"/>
                <w:b/>
                <w:sz w:val="20"/>
                <w:lang w:val="en-GB"/>
              </w:rPr>
              <w:t xml:space="preserve">   </w:t>
            </w:r>
            <w:r w:rsidR="00383DB8" w:rsidRPr="000B782F">
              <w:rPr>
                <w:rFonts w:ascii="Verdana" w:hAnsi="Verdana" w:cs="Calibri"/>
                <w:b/>
                <w:sz w:val="20"/>
                <w:lang w:val="en-GB"/>
              </w:rPr>
              <w:t xml:space="preserve"> </w:t>
            </w:r>
            <w:r w:rsidRPr="000B782F">
              <w:rPr>
                <w:rFonts w:ascii="Verdana" w:hAnsi="Verdana" w:cs="Calibri"/>
                <w:b/>
                <w:sz w:val="20"/>
                <w:lang w:val="en-GB"/>
              </w:rPr>
              <w:t xml:space="preserve"> </w:t>
            </w:r>
          </w:p>
          <w:p w:rsidR="00202EC2" w:rsidRDefault="00202EC2" w:rsidP="00482A4F">
            <w:pPr>
              <w:spacing w:before="240" w:after="120"/>
              <w:ind w:left="-6" w:firstLine="6"/>
              <w:rPr>
                <w:rFonts w:ascii="Verdana" w:hAnsi="Verdana" w:cs="Calibri"/>
                <w:b/>
                <w:sz w:val="20"/>
                <w:lang w:val="en-GB"/>
              </w:rPr>
            </w:pPr>
          </w:p>
        </w:tc>
      </w:tr>
      <w:tr w:rsidR="00377526" w:rsidRPr="00964A65" w:rsidTr="004C5578">
        <w:trPr>
          <w:jc w:val="center"/>
        </w:trPr>
        <w:tc>
          <w:tcPr>
            <w:tcW w:w="8763" w:type="dxa"/>
            <w:shd w:val="clear" w:color="auto" w:fill="auto"/>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r w:rsidR="00377526" w:rsidRPr="00964A65" w:rsidTr="007E5D32">
        <w:trPr>
          <w:jc w:val="center"/>
        </w:trPr>
        <w:tc>
          <w:tcPr>
            <w:tcW w:w="8763" w:type="dxa"/>
            <w:shd w:val="clear" w:color="auto" w:fill="FFFFFF"/>
            <w:hideMark/>
          </w:tcPr>
          <w:p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377526" w:rsidRPr="00482A4F" w:rsidRDefault="00377526" w:rsidP="004A4118">
            <w:pPr>
              <w:spacing w:before="240" w:after="120"/>
              <w:rPr>
                <w:rFonts w:ascii="Verdana" w:hAnsi="Verdana" w:cs="Calibri"/>
                <w:b/>
                <w:sz w:val="20"/>
                <w:lang w:val="en-GB"/>
              </w:rPr>
            </w:pPr>
          </w:p>
        </w:tc>
      </w:tr>
      <w:tr w:rsidR="00377526" w:rsidRPr="00964A65" w:rsidTr="007E5D32">
        <w:trPr>
          <w:jc w:val="center"/>
        </w:trPr>
        <w:tc>
          <w:tcPr>
            <w:tcW w:w="8763" w:type="dxa"/>
            <w:shd w:val="clear" w:color="auto" w:fill="FFFFFF"/>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r w:rsidR="00383DB8">
              <w:rPr>
                <w:rStyle w:val="SonNotBavurusu"/>
                <w:rFonts w:ascii="Verdana" w:hAnsi="Verdana" w:cs="Calibri"/>
                <w:b/>
                <w:sz w:val="20"/>
                <w:lang w:val="en-GB"/>
              </w:rPr>
              <w:endnoteReference w:id="8"/>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bl>
    <w:p w:rsidR="00377526" w:rsidRDefault="00377526" w:rsidP="003910F3">
      <w:pPr>
        <w:keepNext/>
        <w:keepLines/>
        <w:tabs>
          <w:tab w:val="left" w:pos="426"/>
        </w:tabs>
        <w:rPr>
          <w:rFonts w:ascii="Verdana" w:hAnsi="Verdana" w:cs="Calibri"/>
          <w:b/>
          <w:color w:val="002060"/>
          <w:sz w:val="20"/>
          <w:lang w:val="en-GB"/>
        </w:rPr>
      </w:pPr>
    </w:p>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964A65" w:rsidTr="00772741">
        <w:trPr>
          <w:jc w:val="center"/>
        </w:trPr>
        <w:tc>
          <w:tcPr>
            <w:tcW w:w="8876" w:type="dxa"/>
            <w:shd w:val="clear" w:color="auto" w:fill="FFFFFF"/>
          </w:tcPr>
          <w:p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rsidTr="00772741">
        <w:trPr>
          <w:jc w:val="center"/>
        </w:trPr>
        <w:tc>
          <w:tcPr>
            <w:tcW w:w="8841"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rsidTr="00772741">
        <w:trPr>
          <w:jc w:val="center"/>
        </w:trPr>
        <w:tc>
          <w:tcPr>
            <w:tcW w:w="8823"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F52" w:rsidRDefault="00132F52">
      <w:r>
        <w:separator/>
      </w:r>
    </w:p>
  </w:endnote>
  <w:endnote w:type="continuationSeparator" w:id="0">
    <w:p w:rsidR="00132F52" w:rsidRDefault="00132F52">
      <w:r>
        <w:continuationSeparator/>
      </w:r>
    </w:p>
  </w:endnote>
  <w:endnote w:id="1">
    <w:p w:rsidR="00842285" w:rsidRPr="002A2E71" w:rsidRDefault="00D97FE7" w:rsidP="00DD00E7">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In </w:t>
      </w:r>
      <w:r w:rsidRPr="000B782F">
        <w:rPr>
          <w:rFonts w:ascii="Verdana" w:hAnsi="Verdana"/>
          <w:sz w:val="16"/>
          <w:szCs w:val="16"/>
          <w:lang w:val="en-GB"/>
        </w:rPr>
        <w:t xml:space="preserve">case the mobility combines teaching and training activities, </w:t>
      </w:r>
      <w:r w:rsidRPr="000B782F">
        <w:rPr>
          <w:rFonts w:ascii="Verdana" w:hAnsi="Verdana"/>
          <w:b/>
          <w:sz w:val="16"/>
          <w:szCs w:val="16"/>
          <w:lang w:val="en-GB"/>
        </w:rPr>
        <w:t>the</w:t>
      </w:r>
      <w:r w:rsidRPr="000B782F">
        <w:rPr>
          <w:rFonts w:ascii="Verdana" w:hAnsi="Verdana"/>
          <w:sz w:val="16"/>
          <w:szCs w:val="16"/>
          <w:lang w:val="en-GB"/>
        </w:rPr>
        <w:t xml:space="preserve"> </w:t>
      </w:r>
      <w:r w:rsidRPr="000B782F">
        <w:rPr>
          <w:rFonts w:ascii="Verdana" w:hAnsi="Verdana"/>
          <w:b/>
          <w:sz w:val="16"/>
          <w:szCs w:val="16"/>
          <w:lang w:val="en-GB"/>
        </w:rPr>
        <w:t>mobility agreement for teaching</w:t>
      </w:r>
      <w:r w:rsidR="00A61D65" w:rsidRPr="000B782F">
        <w:rPr>
          <w:rFonts w:ascii="Verdana" w:hAnsi="Verdana"/>
          <w:b/>
          <w:sz w:val="16"/>
          <w:szCs w:val="16"/>
          <w:lang w:val="en-GB"/>
        </w:rPr>
        <w:t xml:space="preserve"> template</w:t>
      </w:r>
      <w:r w:rsidRPr="000B782F">
        <w:rPr>
          <w:rFonts w:ascii="Verdana" w:hAnsi="Verdana"/>
          <w:sz w:val="16"/>
          <w:szCs w:val="16"/>
          <w:lang w:val="en-GB"/>
        </w:rPr>
        <w:t xml:space="preserve"> should be used and adjusted to fit both activity types</w:t>
      </w:r>
      <w:r w:rsidR="00A61D65" w:rsidRPr="000B782F">
        <w:rPr>
          <w:rFonts w:ascii="Verdana" w:hAnsi="Verdana"/>
          <w:sz w:val="16"/>
          <w:szCs w:val="16"/>
          <w:lang w:val="en-GB"/>
        </w:rPr>
        <w:t>.</w:t>
      </w:r>
      <w:r w:rsidR="00842285" w:rsidRPr="000B782F">
        <w:rPr>
          <w:rFonts w:ascii="Verdana" w:hAnsi="Verdana"/>
          <w:sz w:val="16"/>
          <w:szCs w:val="16"/>
          <w:lang w:val="en-GB"/>
        </w:rPr>
        <w:t xml:space="preserve"> </w:t>
      </w:r>
      <w:r w:rsidR="00842285" w:rsidRPr="000B782F">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w:t>
      </w:r>
      <w:r w:rsidR="00383DB8" w:rsidRPr="000B782F">
        <w:rPr>
          <w:rFonts w:ascii="Verdana" w:hAnsi="Verdana" w:cs="Calibri"/>
          <w:sz w:val="16"/>
          <w:szCs w:val="16"/>
          <w:lang w:val="en-GB"/>
        </w:rPr>
        <w:t>I</w:t>
      </w:r>
      <w:r w:rsidR="00842285" w:rsidRPr="000B782F">
        <w:rPr>
          <w:rFonts w:ascii="Verdana" w:hAnsi="Verdana" w:cs="Calibri"/>
          <w:sz w:val="16"/>
          <w:szCs w:val="16"/>
          <w:lang w:val="en-GB"/>
        </w:rPr>
        <w:t xml:space="preserve">n case of </w:t>
      </w:r>
      <w:r w:rsidR="00842285" w:rsidRPr="000B782F">
        <w:rPr>
          <w:rFonts w:ascii="Verdana" w:hAnsi="Verdana"/>
          <w:sz w:val="16"/>
          <w:szCs w:val="16"/>
          <w:lang w:val="en-GB"/>
        </w:rPr>
        <w:t xml:space="preserve">mobility from Partner Country HEIs to Programme Country enterprises the last box should be duplicated to include </w:t>
      </w:r>
      <w:r w:rsidR="00842285" w:rsidRPr="000B782F">
        <w:rPr>
          <w:rFonts w:ascii="Verdana" w:hAnsi="Verdana" w:cs="Calibri"/>
          <w:sz w:val="16"/>
          <w:szCs w:val="16"/>
          <w:lang w:val="en-GB"/>
        </w:rPr>
        <w:t>the signature of the Programme Country HEI (the beneficiary) and the receiving organisation (four signatures in total).</w:t>
      </w:r>
    </w:p>
  </w:endnote>
  <w:endnote w:id="2">
    <w:p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rsidR="009F2721" w:rsidRPr="002A2E71" w:rsidRDefault="009F2721"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0B782F">
        <w:rPr>
          <w:rFonts w:ascii="Verdana" w:hAnsi="Verdana" w:cs="Calibri"/>
          <w:sz w:val="16"/>
          <w:szCs w:val="16"/>
          <w:lang w:val="en-GB"/>
        </w:rPr>
        <w:t>Any Programme Country enterprise</w:t>
      </w:r>
      <w:r w:rsidR="0093056F">
        <w:rPr>
          <w:rFonts w:ascii="Verdana" w:hAnsi="Verdana" w:cs="Calibri"/>
          <w:sz w:val="16"/>
          <w:szCs w:val="16"/>
          <w:lang w:val="en-GB"/>
        </w:rPr>
        <w:t xml:space="preserv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93056F">
        <w:rPr>
          <w:lang w:val="en-GB"/>
        </w:rPr>
        <w:t>.</w:t>
      </w:r>
    </w:p>
  </w:endnote>
  <w:endnote w:id="7">
    <w:p w:rsidR="00371A91" w:rsidRPr="00964A65" w:rsidRDefault="00371A91">
      <w:pPr>
        <w:pStyle w:val="SonNotMetni"/>
        <w:rPr>
          <w:lang w:val="en-GB"/>
        </w:rPr>
      </w:pPr>
      <w:r>
        <w:rPr>
          <w:rStyle w:val="SonNotBavurusu"/>
        </w:rPr>
        <w:endnoteRef/>
      </w:r>
      <w:r w:rsidRPr="00964A65">
        <w:rPr>
          <w:lang w:val="en-GB"/>
        </w:rPr>
        <w:t xml:space="preserve"> </w:t>
      </w:r>
      <w:r>
        <w:rPr>
          <w:lang w:val="en-GB"/>
        </w:rPr>
        <w:t>N</w:t>
      </w:r>
      <w:r w:rsidRPr="00371A91">
        <w:rPr>
          <w:lang w:val="en-GB"/>
        </w:rPr>
        <w:t xml:space="preserve">ot relevant </w:t>
      </w:r>
      <w:r>
        <w:rPr>
          <w:lang w:val="en-GB"/>
        </w:rPr>
        <w:t>for</w:t>
      </w:r>
      <w:r w:rsidRPr="00964A65">
        <w:rPr>
          <w:lang w:val="en-GB"/>
        </w:rPr>
        <w:t xml:space="preserve"> mobility between programme and partner countr</w:t>
      </w:r>
      <w:r>
        <w:rPr>
          <w:lang w:val="en-GB"/>
        </w:rPr>
        <w:t>ies.</w:t>
      </w:r>
    </w:p>
  </w:endnote>
  <w:endnote w:id="8">
    <w:p w:rsidR="00383DB8" w:rsidRPr="00964A65" w:rsidRDefault="00383DB8">
      <w:pPr>
        <w:pStyle w:val="SonNotMetni"/>
        <w:rPr>
          <w:lang w:val="en-GB"/>
        </w:rPr>
      </w:pPr>
    </w:p>
  </w:endnote>
  <w:endnote w:id="9">
    <w:p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rsidR="009F32D0" w:rsidRDefault="00CB78FC">
        <w:pPr>
          <w:pStyle w:val="AltBilgi"/>
          <w:jc w:val="center"/>
        </w:pPr>
        <w:r>
          <w:fldChar w:fldCharType="begin"/>
        </w:r>
        <w:r w:rsidR="009F32D0">
          <w:instrText xml:space="preserve"> PAGE   \* MERGEFORMAT </w:instrText>
        </w:r>
        <w:r>
          <w:fldChar w:fldCharType="separate"/>
        </w:r>
        <w:r w:rsidR="00456F01">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5B4" w:rsidRDefault="005655B4">
    <w:pPr>
      <w:pStyle w:val="AltBilgi"/>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F52" w:rsidRDefault="00132F52">
      <w:r>
        <w:separator/>
      </w:r>
    </w:p>
  </w:footnote>
  <w:footnote w:type="continuationSeparator" w:id="0">
    <w:p w:rsidR="00132F52" w:rsidRDefault="0013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rsidTr="00FE0FB6">
      <w:trPr>
        <w:trHeight w:val="823"/>
      </w:trPr>
      <w:tc>
        <w:tcPr>
          <w:tcW w:w="7135" w:type="dxa"/>
          <w:vAlign w:val="center"/>
        </w:tcPr>
        <w:p w:rsidR="00E01AAA" w:rsidRPr="00AD66BB" w:rsidRDefault="00A40C82"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simplePos x="0" y="0"/>
                    <wp:positionH relativeFrom="column">
                      <wp:posOffset>1449070</wp:posOffset>
                    </wp:positionH>
                    <wp:positionV relativeFrom="paragraph">
                      <wp:posOffset>21590</wp:posOffset>
                    </wp:positionV>
                    <wp:extent cx="20332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2E7978">
                                  <w:rPr>
                                    <w:rFonts w:ascii="Verdana" w:hAnsi="Verdana"/>
                                    <w:b/>
                                    <w:i/>
                                    <w:color w:val="003CB4"/>
                                    <w:sz w:val="16"/>
                                    <w:szCs w:val="16"/>
                                    <w:lang w:val="en-GB"/>
                                  </w:rPr>
                                  <w:t xml:space="preserve"> 2018</w:t>
                                </w:r>
                              </w:p>
                              <w:p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4.1pt;margin-top:1.7pt;width:160.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w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" filled="f" stroked="f">
                    <v:textbox>
                      <w:txbxContent>
                        <w:p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2E7978">
                            <w:rPr>
                              <w:rFonts w:ascii="Verdana" w:hAnsi="Verdana"/>
                              <w:b/>
                              <w:i/>
                              <w:color w:val="003CB4"/>
                              <w:sz w:val="16"/>
                              <w:szCs w:val="16"/>
                              <w:lang w:val="en-GB"/>
                            </w:rPr>
                            <w:t xml:space="preserve"> 2018</w:t>
                          </w:r>
                        </w:p>
                        <w:p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7561A1">
            <w:rPr>
              <w:rFonts w:ascii="Verdana" w:hAnsi="Verdana"/>
              <w:b/>
              <w:noProof/>
              <w:sz w:val="18"/>
              <w:szCs w:val="18"/>
              <w:lang w:val="tr-TR" w:eastAsia="tr-T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33DA"/>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B782F"/>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2F52"/>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2A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48CD"/>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E7978"/>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0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5578"/>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4AA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0632"/>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2B1"/>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4A65"/>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0C82"/>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2E3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8FC"/>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65B"/>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D7916"/>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2B7AFA-280B-4C7A-A5C3-6906D14A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rsid w:val="00CB78FC"/>
    <w:pPr>
      <w:keepNext/>
      <w:numPr>
        <w:ilvl w:val="1"/>
        <w:numId w:val="3"/>
      </w:numPr>
      <w:outlineLvl w:val="1"/>
    </w:pPr>
    <w:rPr>
      <w:b/>
    </w:rPr>
  </w:style>
  <w:style w:type="paragraph" w:styleId="Balk3">
    <w:name w:val="heading 3"/>
    <w:basedOn w:val="Normal"/>
    <w:next w:val="Text3"/>
    <w:link w:val="Balk3Char"/>
    <w:qFormat/>
    <w:rsid w:val="00CB78FC"/>
    <w:pPr>
      <w:keepNext/>
      <w:numPr>
        <w:ilvl w:val="2"/>
        <w:numId w:val="3"/>
      </w:numPr>
      <w:outlineLvl w:val="2"/>
    </w:pPr>
    <w:rPr>
      <w:i/>
    </w:rPr>
  </w:style>
  <w:style w:type="paragraph" w:styleId="Balk4">
    <w:name w:val="heading 4"/>
    <w:basedOn w:val="Normal"/>
    <w:next w:val="Text4"/>
    <w:qFormat/>
    <w:rsid w:val="00CB78FC"/>
    <w:pPr>
      <w:keepNext/>
      <w:numPr>
        <w:ilvl w:val="3"/>
        <w:numId w:val="3"/>
      </w:numPr>
      <w:outlineLvl w:val="3"/>
    </w:pPr>
  </w:style>
  <w:style w:type="paragraph" w:styleId="Balk5">
    <w:name w:val="heading 5"/>
    <w:basedOn w:val="Normal"/>
    <w:next w:val="Normal"/>
    <w:rsid w:val="00CB78FC"/>
    <w:pPr>
      <w:tabs>
        <w:tab w:val="num" w:pos="0"/>
      </w:tabs>
      <w:spacing w:before="240" w:after="60"/>
      <w:outlineLvl w:val="4"/>
    </w:pPr>
    <w:rPr>
      <w:rFonts w:ascii="Arial" w:hAnsi="Arial"/>
      <w:sz w:val="22"/>
    </w:rPr>
  </w:style>
  <w:style w:type="paragraph" w:styleId="Balk6">
    <w:name w:val="heading 6"/>
    <w:basedOn w:val="Normal"/>
    <w:next w:val="Normal"/>
    <w:rsid w:val="00CB78FC"/>
    <w:pPr>
      <w:tabs>
        <w:tab w:val="num" w:pos="0"/>
      </w:tabs>
      <w:spacing w:before="240" w:after="60"/>
      <w:outlineLvl w:val="5"/>
    </w:pPr>
    <w:rPr>
      <w:rFonts w:ascii="Arial" w:hAnsi="Arial"/>
      <w:i/>
      <w:sz w:val="22"/>
    </w:rPr>
  </w:style>
  <w:style w:type="paragraph" w:styleId="Balk7">
    <w:name w:val="heading 7"/>
    <w:basedOn w:val="Normal"/>
    <w:next w:val="Normal"/>
    <w:rsid w:val="00CB78FC"/>
    <w:pPr>
      <w:tabs>
        <w:tab w:val="num" w:pos="0"/>
      </w:tabs>
      <w:spacing w:before="240" w:after="60"/>
      <w:outlineLvl w:val="6"/>
    </w:pPr>
    <w:rPr>
      <w:rFonts w:ascii="Arial" w:hAnsi="Arial"/>
      <w:sz w:val="20"/>
    </w:rPr>
  </w:style>
  <w:style w:type="paragraph" w:styleId="Balk8">
    <w:name w:val="heading 8"/>
    <w:basedOn w:val="Normal"/>
    <w:next w:val="Normal"/>
    <w:rsid w:val="00CB78FC"/>
    <w:pPr>
      <w:tabs>
        <w:tab w:val="num" w:pos="0"/>
      </w:tabs>
      <w:spacing w:before="240" w:after="60"/>
      <w:outlineLvl w:val="7"/>
    </w:pPr>
    <w:rPr>
      <w:rFonts w:ascii="Arial" w:hAnsi="Arial"/>
      <w:i/>
      <w:sz w:val="20"/>
    </w:rPr>
  </w:style>
  <w:style w:type="paragraph" w:styleId="Balk9">
    <w:name w:val="heading 9"/>
    <w:basedOn w:val="Normal"/>
    <w:next w:val="Normal"/>
    <w:rsid w:val="00CB78FC"/>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CB78FC"/>
    <w:pPr>
      <w:ind w:left="482"/>
    </w:pPr>
  </w:style>
  <w:style w:type="paragraph" w:customStyle="1" w:styleId="Text2">
    <w:name w:val="Text 2"/>
    <w:basedOn w:val="Normal"/>
    <w:rsid w:val="00CB78FC"/>
    <w:pPr>
      <w:tabs>
        <w:tab w:val="left" w:pos="2302"/>
      </w:tabs>
      <w:ind w:left="1202"/>
    </w:pPr>
  </w:style>
  <w:style w:type="paragraph" w:customStyle="1" w:styleId="Text3">
    <w:name w:val="Text 3"/>
    <w:basedOn w:val="Normal"/>
    <w:rsid w:val="00CB78FC"/>
    <w:pPr>
      <w:tabs>
        <w:tab w:val="left" w:pos="2302"/>
      </w:tabs>
      <w:ind w:left="1202"/>
    </w:pPr>
  </w:style>
  <w:style w:type="paragraph" w:customStyle="1" w:styleId="Text4">
    <w:name w:val="Text 4"/>
    <w:basedOn w:val="Normal"/>
    <w:rsid w:val="00CB78FC"/>
    <w:pPr>
      <w:tabs>
        <w:tab w:val="left" w:pos="2302"/>
      </w:tabs>
      <w:ind w:left="1202"/>
    </w:pPr>
  </w:style>
  <w:style w:type="paragraph" w:customStyle="1" w:styleId="Address">
    <w:name w:val="Address"/>
    <w:basedOn w:val="Normal"/>
    <w:rsid w:val="00CB78FC"/>
    <w:pPr>
      <w:spacing w:after="0"/>
      <w:jc w:val="left"/>
    </w:pPr>
  </w:style>
  <w:style w:type="paragraph" w:customStyle="1" w:styleId="AddressTL">
    <w:name w:val="AddressTL"/>
    <w:basedOn w:val="Normal"/>
    <w:next w:val="Normal"/>
    <w:rsid w:val="00CB78FC"/>
    <w:pPr>
      <w:spacing w:after="720"/>
      <w:jc w:val="left"/>
    </w:pPr>
  </w:style>
  <w:style w:type="paragraph" w:customStyle="1" w:styleId="AddressTR">
    <w:name w:val="AddressTR"/>
    <w:basedOn w:val="Normal"/>
    <w:next w:val="Normal"/>
    <w:rsid w:val="00CB78FC"/>
    <w:pPr>
      <w:spacing w:after="720"/>
      <w:ind w:left="5103"/>
      <w:jc w:val="left"/>
    </w:pPr>
  </w:style>
  <w:style w:type="paragraph" w:styleId="bekMetni">
    <w:name w:val="Block Text"/>
    <w:basedOn w:val="Normal"/>
    <w:rsid w:val="00CB78FC"/>
    <w:pPr>
      <w:spacing w:after="120"/>
      <w:ind w:left="1440" w:right="1440"/>
    </w:pPr>
  </w:style>
  <w:style w:type="paragraph" w:styleId="GvdeMetni">
    <w:name w:val="Body Text"/>
    <w:basedOn w:val="Normal"/>
    <w:rsid w:val="00CB78FC"/>
    <w:pPr>
      <w:spacing w:after="120"/>
    </w:pPr>
  </w:style>
  <w:style w:type="paragraph" w:styleId="GvdeMetni2">
    <w:name w:val="Body Text 2"/>
    <w:basedOn w:val="Normal"/>
    <w:rsid w:val="00CB78FC"/>
    <w:pPr>
      <w:spacing w:after="120" w:line="480" w:lineRule="auto"/>
    </w:pPr>
  </w:style>
  <w:style w:type="paragraph" w:styleId="GvdeMetni3">
    <w:name w:val="Body Text 3"/>
    <w:basedOn w:val="Normal"/>
    <w:rsid w:val="00CB78FC"/>
    <w:pPr>
      <w:spacing w:after="120"/>
    </w:pPr>
    <w:rPr>
      <w:sz w:val="16"/>
    </w:rPr>
  </w:style>
  <w:style w:type="paragraph" w:styleId="GvdeMetnilkGirintisi">
    <w:name w:val="Body Text First Indent"/>
    <w:basedOn w:val="GvdeMetni"/>
    <w:rsid w:val="00CB78FC"/>
    <w:pPr>
      <w:ind w:firstLine="210"/>
    </w:pPr>
  </w:style>
  <w:style w:type="paragraph" w:styleId="GvdeMetniGirintisi">
    <w:name w:val="Body Text Indent"/>
    <w:basedOn w:val="Normal"/>
    <w:rsid w:val="00CB78FC"/>
    <w:pPr>
      <w:spacing w:after="120"/>
      <w:ind w:left="283"/>
    </w:pPr>
  </w:style>
  <w:style w:type="paragraph" w:styleId="GvdeMetnilkGirintisi2">
    <w:name w:val="Body Text First Indent 2"/>
    <w:basedOn w:val="GvdeMetniGirintisi"/>
    <w:rsid w:val="00CB78FC"/>
    <w:pPr>
      <w:ind w:firstLine="210"/>
    </w:pPr>
  </w:style>
  <w:style w:type="paragraph" w:styleId="GvdeMetniGirintisi2">
    <w:name w:val="Body Text Indent 2"/>
    <w:basedOn w:val="Normal"/>
    <w:rsid w:val="00CB78FC"/>
    <w:pPr>
      <w:spacing w:after="120" w:line="480" w:lineRule="auto"/>
      <w:ind w:left="283"/>
    </w:pPr>
  </w:style>
  <w:style w:type="paragraph" w:styleId="GvdeMetniGirintisi3">
    <w:name w:val="Body Text Indent 3"/>
    <w:basedOn w:val="Normal"/>
    <w:rsid w:val="00CB78FC"/>
    <w:pPr>
      <w:spacing w:after="120"/>
      <w:ind w:left="283"/>
    </w:pPr>
    <w:rPr>
      <w:sz w:val="16"/>
    </w:rPr>
  </w:style>
  <w:style w:type="paragraph" w:styleId="ResimYazs">
    <w:name w:val="caption"/>
    <w:basedOn w:val="Normal"/>
    <w:next w:val="Normal"/>
    <w:rsid w:val="00CB78FC"/>
    <w:pPr>
      <w:spacing w:before="120" w:after="120"/>
    </w:pPr>
    <w:rPr>
      <w:b/>
    </w:rPr>
  </w:style>
  <w:style w:type="paragraph" w:customStyle="1" w:styleId="ChapterTitle">
    <w:name w:val="ChapterTitle"/>
    <w:basedOn w:val="Normal"/>
    <w:next w:val="SectionTitle"/>
    <w:rsid w:val="00CB78FC"/>
    <w:pPr>
      <w:keepNext/>
      <w:spacing w:after="480"/>
      <w:jc w:val="center"/>
    </w:pPr>
    <w:rPr>
      <w:b/>
      <w:sz w:val="32"/>
    </w:rPr>
  </w:style>
  <w:style w:type="paragraph" w:customStyle="1" w:styleId="SectionTitle">
    <w:name w:val="SectionTitle"/>
    <w:basedOn w:val="Normal"/>
    <w:next w:val="Balk1"/>
    <w:rsid w:val="00CB78FC"/>
    <w:pPr>
      <w:keepNext/>
      <w:spacing w:after="480"/>
      <w:jc w:val="center"/>
    </w:pPr>
    <w:rPr>
      <w:b/>
      <w:smallCaps/>
      <w:sz w:val="28"/>
    </w:rPr>
  </w:style>
  <w:style w:type="paragraph" w:styleId="Kapan">
    <w:name w:val="Closing"/>
    <w:basedOn w:val="Normal"/>
    <w:rsid w:val="00CB78FC"/>
    <w:pPr>
      <w:ind w:left="4252"/>
    </w:pPr>
  </w:style>
  <w:style w:type="paragraph" w:styleId="AklamaMetni">
    <w:name w:val="annotation text"/>
    <w:basedOn w:val="Normal"/>
    <w:link w:val="AklamaMetniChar"/>
    <w:rsid w:val="00CB78FC"/>
    <w:rPr>
      <w:sz w:val="20"/>
    </w:rPr>
  </w:style>
  <w:style w:type="paragraph" w:styleId="Tarih">
    <w:name w:val="Date"/>
    <w:basedOn w:val="Normal"/>
    <w:next w:val="References"/>
    <w:rsid w:val="00CB78FC"/>
    <w:pPr>
      <w:spacing w:after="0"/>
      <w:ind w:left="5103" w:right="-567"/>
      <w:jc w:val="left"/>
    </w:pPr>
  </w:style>
  <w:style w:type="paragraph" w:customStyle="1" w:styleId="References">
    <w:name w:val="References"/>
    <w:basedOn w:val="Normal"/>
    <w:next w:val="AddressTR"/>
    <w:rsid w:val="00CB78FC"/>
    <w:pPr>
      <w:ind w:left="5103"/>
      <w:jc w:val="left"/>
    </w:pPr>
    <w:rPr>
      <w:sz w:val="20"/>
    </w:rPr>
  </w:style>
  <w:style w:type="paragraph" w:styleId="BelgeBalantlar">
    <w:name w:val="Document Map"/>
    <w:basedOn w:val="Normal"/>
    <w:semiHidden/>
    <w:rsid w:val="00CB78FC"/>
    <w:pPr>
      <w:shd w:val="clear" w:color="auto" w:fill="000080"/>
    </w:pPr>
    <w:rPr>
      <w:rFonts w:ascii="Tahoma" w:hAnsi="Tahoma"/>
    </w:rPr>
  </w:style>
  <w:style w:type="paragraph" w:customStyle="1" w:styleId="DoubSign">
    <w:name w:val="DoubSign"/>
    <w:basedOn w:val="Normal"/>
    <w:next w:val="Enclosures"/>
    <w:rsid w:val="00CB78FC"/>
    <w:pPr>
      <w:tabs>
        <w:tab w:val="left" w:pos="5103"/>
      </w:tabs>
      <w:spacing w:before="1200" w:after="0"/>
      <w:jc w:val="left"/>
    </w:pPr>
  </w:style>
  <w:style w:type="paragraph" w:customStyle="1" w:styleId="Enclosures">
    <w:name w:val="Enclosures"/>
    <w:basedOn w:val="Normal"/>
    <w:rsid w:val="00CB78FC"/>
    <w:pPr>
      <w:keepNext/>
      <w:keepLines/>
      <w:tabs>
        <w:tab w:val="left" w:pos="5642"/>
      </w:tabs>
      <w:spacing w:before="480" w:after="0"/>
      <w:ind w:left="1191" w:hanging="1191"/>
      <w:jc w:val="left"/>
    </w:pPr>
  </w:style>
  <w:style w:type="paragraph" w:styleId="SonNotMetni">
    <w:name w:val="endnote text"/>
    <w:basedOn w:val="Normal"/>
    <w:link w:val="SonNotMetniChar"/>
    <w:semiHidden/>
    <w:rsid w:val="00CB78FC"/>
    <w:rPr>
      <w:sz w:val="20"/>
    </w:rPr>
  </w:style>
  <w:style w:type="paragraph" w:styleId="MektupAdresi">
    <w:name w:val="envelope address"/>
    <w:basedOn w:val="Normal"/>
    <w:rsid w:val="00CB78FC"/>
    <w:pPr>
      <w:framePr w:w="7920" w:h="1980" w:hRule="exact" w:hSpace="180" w:wrap="auto" w:hAnchor="page" w:xAlign="center" w:yAlign="bottom"/>
      <w:spacing w:after="0"/>
    </w:pPr>
  </w:style>
  <w:style w:type="paragraph" w:styleId="ZarfDn">
    <w:name w:val="envelope return"/>
    <w:basedOn w:val="Normal"/>
    <w:rsid w:val="00CB78FC"/>
    <w:pPr>
      <w:spacing w:after="0"/>
    </w:pPr>
    <w:rPr>
      <w:sz w:val="20"/>
    </w:rPr>
  </w:style>
  <w:style w:type="paragraph" w:styleId="AltBilgi">
    <w:name w:val="footer"/>
    <w:basedOn w:val="Normal"/>
    <w:link w:val="AltBilgiChar"/>
    <w:uiPriority w:val="99"/>
    <w:rsid w:val="00CB78FC"/>
    <w:pPr>
      <w:spacing w:after="0"/>
      <w:ind w:right="-567"/>
      <w:jc w:val="left"/>
    </w:pPr>
    <w:rPr>
      <w:rFonts w:ascii="Arial" w:hAnsi="Arial"/>
      <w:sz w:val="16"/>
    </w:rPr>
  </w:style>
  <w:style w:type="paragraph" w:styleId="DipnotMetni">
    <w:name w:val="footnote text"/>
    <w:basedOn w:val="Normal"/>
    <w:rsid w:val="00CB78FC"/>
    <w:pPr>
      <w:ind w:left="357" w:hanging="357"/>
    </w:pPr>
    <w:rPr>
      <w:sz w:val="20"/>
    </w:rPr>
  </w:style>
  <w:style w:type="paragraph" w:styleId="stBilgi">
    <w:name w:val="header"/>
    <w:basedOn w:val="Normal"/>
    <w:link w:val="stBilgiChar"/>
    <w:uiPriority w:val="99"/>
    <w:rsid w:val="00CB78FC"/>
    <w:pPr>
      <w:tabs>
        <w:tab w:val="center" w:pos="4153"/>
        <w:tab w:val="right" w:pos="8306"/>
      </w:tabs>
    </w:pPr>
  </w:style>
  <w:style w:type="paragraph" w:styleId="Dizin1">
    <w:name w:val="index 1"/>
    <w:basedOn w:val="Normal"/>
    <w:next w:val="Normal"/>
    <w:autoRedefine/>
    <w:semiHidden/>
    <w:rsid w:val="00CB78FC"/>
    <w:pPr>
      <w:ind w:left="240" w:hanging="240"/>
    </w:pPr>
  </w:style>
  <w:style w:type="paragraph" w:styleId="Dizin2">
    <w:name w:val="index 2"/>
    <w:basedOn w:val="Normal"/>
    <w:next w:val="Normal"/>
    <w:autoRedefine/>
    <w:semiHidden/>
    <w:rsid w:val="00CB78FC"/>
    <w:pPr>
      <w:ind w:left="480" w:hanging="240"/>
    </w:pPr>
  </w:style>
  <w:style w:type="paragraph" w:styleId="Dizin3">
    <w:name w:val="index 3"/>
    <w:basedOn w:val="Normal"/>
    <w:next w:val="Normal"/>
    <w:autoRedefine/>
    <w:semiHidden/>
    <w:rsid w:val="00CB78FC"/>
    <w:pPr>
      <w:ind w:left="720" w:hanging="240"/>
    </w:pPr>
  </w:style>
  <w:style w:type="paragraph" w:styleId="Dizin4">
    <w:name w:val="index 4"/>
    <w:basedOn w:val="Normal"/>
    <w:next w:val="Normal"/>
    <w:autoRedefine/>
    <w:semiHidden/>
    <w:rsid w:val="00CB78FC"/>
    <w:pPr>
      <w:ind w:left="960" w:hanging="240"/>
    </w:pPr>
  </w:style>
  <w:style w:type="paragraph" w:styleId="Dizin5">
    <w:name w:val="index 5"/>
    <w:basedOn w:val="Normal"/>
    <w:next w:val="Normal"/>
    <w:autoRedefine/>
    <w:semiHidden/>
    <w:rsid w:val="00CB78FC"/>
    <w:pPr>
      <w:ind w:left="1200" w:hanging="240"/>
    </w:pPr>
  </w:style>
  <w:style w:type="paragraph" w:styleId="Dizin6">
    <w:name w:val="index 6"/>
    <w:basedOn w:val="Normal"/>
    <w:next w:val="Normal"/>
    <w:autoRedefine/>
    <w:semiHidden/>
    <w:rsid w:val="00CB78FC"/>
    <w:pPr>
      <w:ind w:left="1440" w:hanging="240"/>
    </w:pPr>
  </w:style>
  <w:style w:type="paragraph" w:styleId="Dizin7">
    <w:name w:val="index 7"/>
    <w:basedOn w:val="Normal"/>
    <w:next w:val="Normal"/>
    <w:autoRedefine/>
    <w:semiHidden/>
    <w:rsid w:val="00CB78FC"/>
    <w:pPr>
      <w:ind w:left="1680" w:hanging="240"/>
    </w:pPr>
  </w:style>
  <w:style w:type="paragraph" w:styleId="Dizin8">
    <w:name w:val="index 8"/>
    <w:basedOn w:val="Normal"/>
    <w:next w:val="Normal"/>
    <w:autoRedefine/>
    <w:semiHidden/>
    <w:rsid w:val="00CB78FC"/>
    <w:pPr>
      <w:ind w:left="1920" w:hanging="240"/>
    </w:pPr>
  </w:style>
  <w:style w:type="paragraph" w:styleId="Dizin9">
    <w:name w:val="index 9"/>
    <w:basedOn w:val="Normal"/>
    <w:next w:val="Normal"/>
    <w:autoRedefine/>
    <w:semiHidden/>
    <w:rsid w:val="00CB78FC"/>
    <w:pPr>
      <w:ind w:left="2160" w:hanging="240"/>
    </w:pPr>
  </w:style>
  <w:style w:type="paragraph" w:styleId="DizinBal">
    <w:name w:val="index heading"/>
    <w:basedOn w:val="Normal"/>
    <w:next w:val="Dizin1"/>
    <w:semiHidden/>
    <w:rsid w:val="00CB78FC"/>
    <w:rPr>
      <w:rFonts w:ascii="Arial" w:hAnsi="Arial"/>
      <w:b/>
    </w:rPr>
  </w:style>
  <w:style w:type="paragraph" w:styleId="Liste">
    <w:name w:val="List"/>
    <w:basedOn w:val="Normal"/>
    <w:rsid w:val="00CB78FC"/>
    <w:pPr>
      <w:ind w:left="283" w:hanging="283"/>
    </w:pPr>
  </w:style>
  <w:style w:type="paragraph" w:styleId="Liste2">
    <w:name w:val="List 2"/>
    <w:basedOn w:val="Normal"/>
    <w:rsid w:val="00CB78FC"/>
    <w:pPr>
      <w:ind w:left="566" w:hanging="283"/>
    </w:pPr>
  </w:style>
  <w:style w:type="paragraph" w:styleId="Liste3">
    <w:name w:val="List 3"/>
    <w:basedOn w:val="Normal"/>
    <w:rsid w:val="00CB78FC"/>
    <w:pPr>
      <w:ind w:left="849" w:hanging="283"/>
    </w:pPr>
  </w:style>
  <w:style w:type="paragraph" w:styleId="Liste4">
    <w:name w:val="List 4"/>
    <w:basedOn w:val="Normal"/>
    <w:rsid w:val="00CB78FC"/>
    <w:pPr>
      <w:ind w:left="1132" w:hanging="283"/>
    </w:pPr>
  </w:style>
  <w:style w:type="paragraph" w:styleId="Liste5">
    <w:name w:val="List 5"/>
    <w:basedOn w:val="Normal"/>
    <w:rsid w:val="00CB78FC"/>
    <w:pPr>
      <w:ind w:left="1415" w:hanging="283"/>
    </w:pPr>
  </w:style>
  <w:style w:type="paragraph" w:styleId="ListeMaddemi">
    <w:name w:val="List Bullet"/>
    <w:basedOn w:val="Normal"/>
    <w:rsid w:val="00CB78FC"/>
    <w:pPr>
      <w:numPr>
        <w:numId w:val="4"/>
      </w:numPr>
    </w:pPr>
  </w:style>
  <w:style w:type="paragraph" w:styleId="ListeMaddemi2">
    <w:name w:val="List Bullet 2"/>
    <w:basedOn w:val="Text2"/>
    <w:rsid w:val="00CB78FC"/>
    <w:pPr>
      <w:numPr>
        <w:numId w:val="6"/>
      </w:numPr>
      <w:tabs>
        <w:tab w:val="clear" w:pos="2302"/>
      </w:tabs>
    </w:pPr>
  </w:style>
  <w:style w:type="paragraph" w:styleId="ListeMaddemi3">
    <w:name w:val="List Bullet 3"/>
    <w:basedOn w:val="Text3"/>
    <w:rsid w:val="00CB78FC"/>
    <w:pPr>
      <w:numPr>
        <w:numId w:val="7"/>
      </w:numPr>
      <w:tabs>
        <w:tab w:val="clear" w:pos="2302"/>
      </w:tabs>
    </w:pPr>
  </w:style>
  <w:style w:type="paragraph" w:styleId="ListeMaddemi4">
    <w:name w:val="List Bullet 4"/>
    <w:basedOn w:val="Text4"/>
    <w:rsid w:val="00CB78FC"/>
    <w:pPr>
      <w:numPr>
        <w:numId w:val="8"/>
      </w:numPr>
      <w:tabs>
        <w:tab w:val="clear" w:pos="2302"/>
      </w:tabs>
    </w:pPr>
  </w:style>
  <w:style w:type="paragraph" w:styleId="ListeMaddemi5">
    <w:name w:val="List Bullet 5"/>
    <w:basedOn w:val="Normal"/>
    <w:autoRedefine/>
    <w:rsid w:val="00CB78FC"/>
    <w:pPr>
      <w:numPr>
        <w:numId w:val="1"/>
      </w:numPr>
    </w:pPr>
  </w:style>
  <w:style w:type="paragraph" w:styleId="ListeDevam">
    <w:name w:val="List Continue"/>
    <w:basedOn w:val="Normal"/>
    <w:rsid w:val="00CB78FC"/>
    <w:pPr>
      <w:spacing w:after="120"/>
      <w:ind w:left="283"/>
    </w:pPr>
  </w:style>
  <w:style w:type="paragraph" w:styleId="ListeDevam2">
    <w:name w:val="List Continue 2"/>
    <w:basedOn w:val="Normal"/>
    <w:rsid w:val="00CB78FC"/>
    <w:pPr>
      <w:spacing w:after="120"/>
      <w:ind w:left="566"/>
    </w:pPr>
  </w:style>
  <w:style w:type="paragraph" w:styleId="ListeDevam3">
    <w:name w:val="List Continue 3"/>
    <w:basedOn w:val="Normal"/>
    <w:rsid w:val="00CB78FC"/>
    <w:pPr>
      <w:spacing w:after="120"/>
      <w:ind w:left="849"/>
    </w:pPr>
  </w:style>
  <w:style w:type="paragraph" w:styleId="ListeDevam4">
    <w:name w:val="List Continue 4"/>
    <w:basedOn w:val="Normal"/>
    <w:rsid w:val="00CB78FC"/>
    <w:pPr>
      <w:spacing w:after="120"/>
      <w:ind w:left="1132"/>
    </w:pPr>
  </w:style>
  <w:style w:type="paragraph" w:styleId="ListeDevam5">
    <w:name w:val="List Continue 5"/>
    <w:basedOn w:val="Normal"/>
    <w:rsid w:val="00CB78FC"/>
    <w:pPr>
      <w:spacing w:after="120"/>
      <w:ind w:left="1415"/>
    </w:pPr>
  </w:style>
  <w:style w:type="paragraph" w:styleId="ListeNumaras">
    <w:name w:val="List Number"/>
    <w:basedOn w:val="Normal"/>
    <w:rsid w:val="00CB78FC"/>
    <w:pPr>
      <w:numPr>
        <w:numId w:val="14"/>
      </w:numPr>
    </w:pPr>
  </w:style>
  <w:style w:type="paragraph" w:styleId="ListeNumaras2">
    <w:name w:val="List Number 2"/>
    <w:basedOn w:val="Text2"/>
    <w:rsid w:val="00CB78FC"/>
    <w:pPr>
      <w:numPr>
        <w:numId w:val="16"/>
      </w:numPr>
      <w:tabs>
        <w:tab w:val="clear" w:pos="2302"/>
      </w:tabs>
    </w:pPr>
  </w:style>
  <w:style w:type="paragraph" w:styleId="ListeNumaras3">
    <w:name w:val="List Number 3"/>
    <w:basedOn w:val="Text3"/>
    <w:rsid w:val="00CB78FC"/>
    <w:pPr>
      <w:numPr>
        <w:numId w:val="17"/>
      </w:numPr>
      <w:tabs>
        <w:tab w:val="clear" w:pos="2302"/>
      </w:tabs>
    </w:pPr>
  </w:style>
  <w:style w:type="paragraph" w:styleId="ListeNumaras4">
    <w:name w:val="List Number 4"/>
    <w:basedOn w:val="Text4"/>
    <w:rsid w:val="00CB78FC"/>
    <w:pPr>
      <w:numPr>
        <w:numId w:val="18"/>
      </w:numPr>
      <w:tabs>
        <w:tab w:val="clear" w:pos="2302"/>
      </w:tabs>
    </w:pPr>
  </w:style>
  <w:style w:type="paragraph" w:styleId="ListeNumaras5">
    <w:name w:val="List Number 5"/>
    <w:basedOn w:val="Normal"/>
    <w:rsid w:val="00CB78FC"/>
    <w:pPr>
      <w:numPr>
        <w:numId w:val="2"/>
      </w:numPr>
    </w:pPr>
  </w:style>
  <w:style w:type="paragraph" w:styleId="MakroMetni">
    <w:name w:val="macro"/>
    <w:semiHidden/>
    <w:rsid w:val="00CB78F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rsid w:val="00CB78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rsid w:val="00CB78FC"/>
    <w:pPr>
      <w:ind w:left="720"/>
    </w:pPr>
  </w:style>
  <w:style w:type="paragraph" w:styleId="NotBal">
    <w:name w:val="Note Heading"/>
    <w:basedOn w:val="Normal"/>
    <w:next w:val="Normal"/>
    <w:rsid w:val="00CB78FC"/>
  </w:style>
  <w:style w:type="paragraph" w:customStyle="1" w:styleId="NoteHead">
    <w:name w:val="NoteHead"/>
    <w:basedOn w:val="Normal"/>
    <w:next w:val="Subject"/>
    <w:rsid w:val="00CB78FC"/>
    <w:pPr>
      <w:spacing w:before="720" w:after="720"/>
      <w:jc w:val="center"/>
    </w:pPr>
    <w:rPr>
      <w:b/>
      <w:smallCaps/>
    </w:rPr>
  </w:style>
  <w:style w:type="paragraph" w:customStyle="1" w:styleId="Subject">
    <w:name w:val="Subject"/>
    <w:basedOn w:val="Normal"/>
    <w:next w:val="Normal"/>
    <w:rsid w:val="00CB78FC"/>
    <w:pPr>
      <w:spacing w:after="480"/>
      <w:ind w:left="1531" w:hanging="1531"/>
      <w:jc w:val="left"/>
    </w:pPr>
    <w:rPr>
      <w:b/>
    </w:rPr>
  </w:style>
  <w:style w:type="paragraph" w:customStyle="1" w:styleId="NoteList">
    <w:name w:val="NoteList"/>
    <w:basedOn w:val="Normal"/>
    <w:next w:val="Subject"/>
    <w:rsid w:val="00CB78FC"/>
    <w:pPr>
      <w:tabs>
        <w:tab w:val="left" w:pos="5823"/>
      </w:tabs>
      <w:spacing w:before="720" w:after="720"/>
      <w:ind w:left="5104" w:hanging="3119"/>
      <w:jc w:val="left"/>
    </w:pPr>
    <w:rPr>
      <w:b/>
      <w:smallCaps/>
    </w:rPr>
  </w:style>
  <w:style w:type="paragraph" w:customStyle="1" w:styleId="NumPar1">
    <w:name w:val="NumPar 1"/>
    <w:basedOn w:val="Balk1"/>
    <w:next w:val="Text1"/>
    <w:rsid w:val="00CB78FC"/>
    <w:pPr>
      <w:keepNext w:val="0"/>
      <w:spacing w:before="0"/>
      <w:outlineLvl w:val="9"/>
    </w:pPr>
    <w:rPr>
      <w:b w:val="0"/>
      <w:smallCaps w:val="0"/>
    </w:rPr>
  </w:style>
  <w:style w:type="paragraph" w:customStyle="1" w:styleId="NumPar2">
    <w:name w:val="NumPar 2"/>
    <w:basedOn w:val="Balk2"/>
    <w:next w:val="Text2"/>
    <w:rsid w:val="00CB78FC"/>
    <w:pPr>
      <w:keepNext w:val="0"/>
      <w:outlineLvl w:val="9"/>
    </w:pPr>
    <w:rPr>
      <w:b w:val="0"/>
    </w:rPr>
  </w:style>
  <w:style w:type="paragraph" w:customStyle="1" w:styleId="NumPar3">
    <w:name w:val="NumPar 3"/>
    <w:basedOn w:val="Balk3"/>
    <w:next w:val="Text3"/>
    <w:rsid w:val="00CB78FC"/>
    <w:pPr>
      <w:keepNext w:val="0"/>
      <w:outlineLvl w:val="9"/>
    </w:pPr>
    <w:rPr>
      <w:i w:val="0"/>
    </w:rPr>
  </w:style>
  <w:style w:type="paragraph" w:customStyle="1" w:styleId="NumPar4">
    <w:name w:val="NumPar 4"/>
    <w:basedOn w:val="Balk4"/>
    <w:next w:val="Text4"/>
    <w:rsid w:val="00CB78FC"/>
    <w:pPr>
      <w:keepNext w:val="0"/>
      <w:outlineLvl w:val="9"/>
    </w:pPr>
  </w:style>
  <w:style w:type="paragraph" w:customStyle="1" w:styleId="PartTitle">
    <w:name w:val="PartTitle"/>
    <w:basedOn w:val="Normal"/>
    <w:next w:val="ChapterTitle"/>
    <w:rsid w:val="00CB78FC"/>
    <w:pPr>
      <w:keepNext/>
      <w:pageBreakBefore/>
      <w:spacing w:after="480"/>
      <w:jc w:val="center"/>
    </w:pPr>
    <w:rPr>
      <w:b/>
      <w:sz w:val="36"/>
    </w:rPr>
  </w:style>
  <w:style w:type="paragraph" w:styleId="DzMetin">
    <w:name w:val="Plain Text"/>
    <w:basedOn w:val="Normal"/>
    <w:rsid w:val="00CB78FC"/>
    <w:rPr>
      <w:rFonts w:ascii="Courier New" w:hAnsi="Courier New"/>
      <w:sz w:val="20"/>
    </w:rPr>
  </w:style>
  <w:style w:type="paragraph" w:styleId="Selamlama">
    <w:name w:val="Salutation"/>
    <w:basedOn w:val="Normal"/>
    <w:next w:val="Normal"/>
    <w:rsid w:val="00CB78FC"/>
  </w:style>
  <w:style w:type="paragraph" w:styleId="mza">
    <w:name w:val="Signature"/>
    <w:basedOn w:val="Normal"/>
    <w:next w:val="Enclosures"/>
    <w:rsid w:val="00CB78FC"/>
    <w:pPr>
      <w:tabs>
        <w:tab w:val="left" w:pos="5103"/>
      </w:tabs>
      <w:spacing w:before="1200" w:after="0"/>
      <w:ind w:left="5103"/>
      <w:jc w:val="center"/>
    </w:pPr>
  </w:style>
  <w:style w:type="paragraph" w:styleId="Altyaz">
    <w:name w:val="Subtitle"/>
    <w:basedOn w:val="Normal"/>
    <w:rsid w:val="00CB78FC"/>
    <w:pPr>
      <w:spacing w:after="60"/>
      <w:jc w:val="center"/>
      <w:outlineLvl w:val="1"/>
    </w:pPr>
    <w:rPr>
      <w:rFonts w:ascii="Arial" w:hAnsi="Arial"/>
    </w:rPr>
  </w:style>
  <w:style w:type="paragraph" w:customStyle="1" w:styleId="SubTitle1">
    <w:name w:val="SubTitle 1"/>
    <w:basedOn w:val="Normal"/>
    <w:next w:val="SubTitle2"/>
    <w:rsid w:val="00CB78FC"/>
    <w:pPr>
      <w:jc w:val="center"/>
    </w:pPr>
    <w:rPr>
      <w:b/>
      <w:sz w:val="40"/>
    </w:rPr>
  </w:style>
  <w:style w:type="paragraph" w:customStyle="1" w:styleId="SubTitle2">
    <w:name w:val="SubTitle 2"/>
    <w:basedOn w:val="Normal"/>
    <w:rsid w:val="00CB78FC"/>
    <w:pPr>
      <w:jc w:val="center"/>
    </w:pPr>
    <w:rPr>
      <w:b/>
      <w:sz w:val="32"/>
    </w:rPr>
  </w:style>
  <w:style w:type="paragraph" w:styleId="Kaynaka">
    <w:name w:val="table of authorities"/>
    <w:basedOn w:val="Normal"/>
    <w:next w:val="Normal"/>
    <w:semiHidden/>
    <w:rsid w:val="00CB78FC"/>
    <w:pPr>
      <w:ind w:left="240" w:hanging="240"/>
    </w:pPr>
  </w:style>
  <w:style w:type="paragraph" w:styleId="ekillerTablosu">
    <w:name w:val="table of figures"/>
    <w:basedOn w:val="Normal"/>
    <w:next w:val="Normal"/>
    <w:semiHidden/>
    <w:rsid w:val="00CB78FC"/>
    <w:pPr>
      <w:ind w:left="480" w:hanging="480"/>
    </w:pPr>
  </w:style>
  <w:style w:type="paragraph" w:styleId="KonuBal">
    <w:name w:val="Title"/>
    <w:basedOn w:val="Normal"/>
    <w:next w:val="SubTitle1"/>
    <w:rsid w:val="00CB78FC"/>
    <w:pPr>
      <w:spacing w:after="480"/>
      <w:jc w:val="center"/>
    </w:pPr>
    <w:rPr>
      <w:b/>
      <w:kern w:val="28"/>
      <w:sz w:val="48"/>
    </w:rPr>
  </w:style>
  <w:style w:type="paragraph" w:styleId="KaynakaBal">
    <w:name w:val="toa heading"/>
    <w:basedOn w:val="Normal"/>
    <w:next w:val="Normal"/>
    <w:semiHidden/>
    <w:rsid w:val="00CB78FC"/>
    <w:pPr>
      <w:spacing w:before="120"/>
    </w:pPr>
    <w:rPr>
      <w:rFonts w:ascii="Arial" w:hAnsi="Arial"/>
      <w:b/>
    </w:rPr>
  </w:style>
  <w:style w:type="paragraph" w:styleId="T1">
    <w:name w:val="toc 1"/>
    <w:basedOn w:val="Normal"/>
    <w:next w:val="Normal"/>
    <w:semiHidden/>
    <w:rsid w:val="00CB78FC"/>
    <w:pPr>
      <w:tabs>
        <w:tab w:val="right" w:leader="dot" w:pos="8640"/>
      </w:tabs>
      <w:spacing w:before="120" w:after="120"/>
      <w:ind w:left="482" w:right="720" w:hanging="482"/>
    </w:pPr>
    <w:rPr>
      <w:caps/>
    </w:rPr>
  </w:style>
  <w:style w:type="paragraph" w:styleId="T2">
    <w:name w:val="toc 2"/>
    <w:basedOn w:val="Normal"/>
    <w:next w:val="Normal"/>
    <w:semiHidden/>
    <w:rsid w:val="00CB78FC"/>
    <w:pPr>
      <w:tabs>
        <w:tab w:val="right" w:leader="dot" w:pos="8640"/>
      </w:tabs>
      <w:spacing w:before="60" w:after="60"/>
      <w:ind w:left="1077" w:right="720" w:hanging="595"/>
    </w:pPr>
  </w:style>
  <w:style w:type="paragraph" w:styleId="T3">
    <w:name w:val="toc 3"/>
    <w:basedOn w:val="Normal"/>
    <w:next w:val="Normal"/>
    <w:semiHidden/>
    <w:rsid w:val="00CB78FC"/>
    <w:pPr>
      <w:tabs>
        <w:tab w:val="right" w:leader="dot" w:pos="8640"/>
      </w:tabs>
      <w:spacing w:before="60" w:after="60"/>
      <w:ind w:left="1916" w:right="720" w:hanging="839"/>
    </w:pPr>
  </w:style>
  <w:style w:type="paragraph" w:styleId="T4">
    <w:name w:val="toc 4"/>
    <w:basedOn w:val="Normal"/>
    <w:next w:val="Normal"/>
    <w:semiHidden/>
    <w:rsid w:val="00CB78FC"/>
    <w:pPr>
      <w:tabs>
        <w:tab w:val="right" w:leader="dot" w:pos="8641"/>
      </w:tabs>
      <w:spacing w:before="60" w:after="60"/>
      <w:ind w:left="2880" w:right="720" w:hanging="964"/>
    </w:pPr>
  </w:style>
  <w:style w:type="paragraph" w:styleId="T5">
    <w:name w:val="toc 5"/>
    <w:basedOn w:val="Normal"/>
    <w:next w:val="Normal"/>
    <w:semiHidden/>
    <w:rsid w:val="00CB78FC"/>
    <w:pPr>
      <w:tabs>
        <w:tab w:val="right" w:leader="dot" w:pos="8641"/>
      </w:tabs>
      <w:spacing w:before="240" w:after="120"/>
      <w:ind w:right="720"/>
    </w:pPr>
    <w:rPr>
      <w:caps/>
    </w:rPr>
  </w:style>
  <w:style w:type="paragraph" w:styleId="T6">
    <w:name w:val="toc 6"/>
    <w:basedOn w:val="Normal"/>
    <w:next w:val="Normal"/>
    <w:autoRedefine/>
    <w:semiHidden/>
    <w:rsid w:val="00CB78FC"/>
    <w:pPr>
      <w:ind w:left="1200"/>
    </w:pPr>
  </w:style>
  <w:style w:type="paragraph" w:styleId="T7">
    <w:name w:val="toc 7"/>
    <w:basedOn w:val="Normal"/>
    <w:next w:val="Normal"/>
    <w:autoRedefine/>
    <w:semiHidden/>
    <w:rsid w:val="00CB78FC"/>
    <w:pPr>
      <w:ind w:left="1440"/>
    </w:pPr>
  </w:style>
  <w:style w:type="paragraph" w:styleId="T8">
    <w:name w:val="toc 8"/>
    <w:basedOn w:val="Normal"/>
    <w:next w:val="Normal"/>
    <w:autoRedefine/>
    <w:semiHidden/>
    <w:rsid w:val="00CB78FC"/>
    <w:pPr>
      <w:ind w:left="1680"/>
    </w:pPr>
  </w:style>
  <w:style w:type="paragraph" w:styleId="T9">
    <w:name w:val="toc 9"/>
    <w:basedOn w:val="Normal"/>
    <w:next w:val="Normal"/>
    <w:autoRedefine/>
    <w:semiHidden/>
    <w:rsid w:val="00CB78FC"/>
    <w:pPr>
      <w:ind w:left="1920"/>
    </w:pPr>
  </w:style>
  <w:style w:type="paragraph" w:customStyle="1" w:styleId="YReferences">
    <w:name w:val="YReferences"/>
    <w:basedOn w:val="Normal"/>
    <w:next w:val="Normal"/>
    <w:rsid w:val="00CB78FC"/>
    <w:pPr>
      <w:spacing w:after="480"/>
      <w:ind w:left="1531" w:hanging="1531"/>
    </w:pPr>
  </w:style>
  <w:style w:type="paragraph" w:customStyle="1" w:styleId="ListBullet1">
    <w:name w:val="List Bullet 1"/>
    <w:basedOn w:val="Text1"/>
    <w:rsid w:val="00CB78FC"/>
    <w:pPr>
      <w:numPr>
        <w:numId w:val="5"/>
      </w:numPr>
    </w:pPr>
  </w:style>
  <w:style w:type="paragraph" w:customStyle="1" w:styleId="ListDash">
    <w:name w:val="List Dash"/>
    <w:basedOn w:val="Normal"/>
    <w:rsid w:val="00CB78FC"/>
    <w:pPr>
      <w:numPr>
        <w:numId w:val="9"/>
      </w:numPr>
    </w:pPr>
  </w:style>
  <w:style w:type="paragraph" w:customStyle="1" w:styleId="ListDash1">
    <w:name w:val="List Dash 1"/>
    <w:basedOn w:val="Text1"/>
    <w:rsid w:val="00CB78FC"/>
    <w:pPr>
      <w:numPr>
        <w:numId w:val="10"/>
      </w:numPr>
    </w:pPr>
  </w:style>
  <w:style w:type="paragraph" w:customStyle="1" w:styleId="ListDash2">
    <w:name w:val="List Dash 2"/>
    <w:basedOn w:val="Text2"/>
    <w:rsid w:val="00CB78FC"/>
    <w:pPr>
      <w:numPr>
        <w:numId w:val="11"/>
      </w:numPr>
      <w:tabs>
        <w:tab w:val="clear" w:pos="2302"/>
      </w:tabs>
    </w:pPr>
  </w:style>
  <w:style w:type="paragraph" w:customStyle="1" w:styleId="ListDash3">
    <w:name w:val="List Dash 3"/>
    <w:basedOn w:val="Text3"/>
    <w:rsid w:val="00CB78FC"/>
    <w:pPr>
      <w:numPr>
        <w:numId w:val="12"/>
      </w:numPr>
      <w:tabs>
        <w:tab w:val="clear" w:pos="2302"/>
      </w:tabs>
    </w:pPr>
  </w:style>
  <w:style w:type="paragraph" w:customStyle="1" w:styleId="ListDash4">
    <w:name w:val="List Dash 4"/>
    <w:basedOn w:val="Text4"/>
    <w:rsid w:val="00CB78FC"/>
    <w:pPr>
      <w:numPr>
        <w:numId w:val="13"/>
      </w:numPr>
      <w:tabs>
        <w:tab w:val="clear" w:pos="2302"/>
      </w:tabs>
    </w:pPr>
  </w:style>
  <w:style w:type="paragraph" w:customStyle="1" w:styleId="ListNumberLevel2">
    <w:name w:val="List Number (Level 2)"/>
    <w:basedOn w:val="Normal"/>
    <w:rsid w:val="00CB78FC"/>
    <w:pPr>
      <w:numPr>
        <w:ilvl w:val="1"/>
        <w:numId w:val="14"/>
      </w:numPr>
    </w:pPr>
  </w:style>
  <w:style w:type="paragraph" w:customStyle="1" w:styleId="ListNumberLevel3">
    <w:name w:val="List Number (Level 3)"/>
    <w:basedOn w:val="Normal"/>
    <w:rsid w:val="00CB78FC"/>
    <w:pPr>
      <w:numPr>
        <w:ilvl w:val="2"/>
        <w:numId w:val="14"/>
      </w:numPr>
    </w:pPr>
  </w:style>
  <w:style w:type="paragraph" w:customStyle="1" w:styleId="ListNumberLevel4">
    <w:name w:val="List Number (Level 4)"/>
    <w:basedOn w:val="Normal"/>
    <w:rsid w:val="00CB78FC"/>
    <w:pPr>
      <w:numPr>
        <w:ilvl w:val="3"/>
        <w:numId w:val="14"/>
      </w:numPr>
    </w:pPr>
  </w:style>
  <w:style w:type="paragraph" w:customStyle="1" w:styleId="ListNumber1">
    <w:name w:val="List Number 1"/>
    <w:basedOn w:val="Text1"/>
    <w:rsid w:val="00CB78FC"/>
    <w:pPr>
      <w:numPr>
        <w:numId w:val="15"/>
      </w:numPr>
    </w:pPr>
  </w:style>
  <w:style w:type="paragraph" w:customStyle="1" w:styleId="ListNumber1Level2">
    <w:name w:val="List Number 1 (Level 2)"/>
    <w:basedOn w:val="Text1"/>
    <w:rsid w:val="00CB78FC"/>
    <w:pPr>
      <w:numPr>
        <w:ilvl w:val="1"/>
        <w:numId w:val="15"/>
      </w:numPr>
    </w:pPr>
  </w:style>
  <w:style w:type="paragraph" w:customStyle="1" w:styleId="ListNumber1Level3">
    <w:name w:val="List Number 1 (Level 3)"/>
    <w:basedOn w:val="Text1"/>
    <w:rsid w:val="00CB78FC"/>
    <w:pPr>
      <w:numPr>
        <w:ilvl w:val="2"/>
        <w:numId w:val="15"/>
      </w:numPr>
    </w:pPr>
  </w:style>
  <w:style w:type="paragraph" w:customStyle="1" w:styleId="ListNumber1Level4">
    <w:name w:val="List Number 1 (Level 4)"/>
    <w:basedOn w:val="Text1"/>
    <w:rsid w:val="00CB78FC"/>
    <w:pPr>
      <w:numPr>
        <w:ilvl w:val="3"/>
        <w:numId w:val="15"/>
      </w:numPr>
    </w:pPr>
  </w:style>
  <w:style w:type="paragraph" w:customStyle="1" w:styleId="ListNumber2Level2">
    <w:name w:val="List Number 2 (Level 2)"/>
    <w:basedOn w:val="Text2"/>
    <w:rsid w:val="00CB78FC"/>
    <w:pPr>
      <w:numPr>
        <w:ilvl w:val="1"/>
        <w:numId w:val="16"/>
      </w:numPr>
      <w:tabs>
        <w:tab w:val="clear" w:pos="2302"/>
      </w:tabs>
    </w:pPr>
  </w:style>
  <w:style w:type="paragraph" w:customStyle="1" w:styleId="ListNumber2Level3">
    <w:name w:val="List Number 2 (Level 3)"/>
    <w:basedOn w:val="Text2"/>
    <w:rsid w:val="00CB78FC"/>
    <w:pPr>
      <w:numPr>
        <w:ilvl w:val="2"/>
        <w:numId w:val="16"/>
      </w:numPr>
      <w:tabs>
        <w:tab w:val="clear" w:pos="2302"/>
      </w:tabs>
    </w:pPr>
  </w:style>
  <w:style w:type="paragraph" w:customStyle="1" w:styleId="ListNumber2Level4">
    <w:name w:val="List Number 2 (Level 4)"/>
    <w:basedOn w:val="Text2"/>
    <w:rsid w:val="00CB78FC"/>
    <w:pPr>
      <w:numPr>
        <w:ilvl w:val="3"/>
        <w:numId w:val="16"/>
      </w:numPr>
      <w:tabs>
        <w:tab w:val="clear" w:pos="2302"/>
      </w:tabs>
    </w:pPr>
  </w:style>
  <w:style w:type="paragraph" w:customStyle="1" w:styleId="ListNumber3Level2">
    <w:name w:val="List Number 3 (Level 2)"/>
    <w:basedOn w:val="Text3"/>
    <w:rsid w:val="00CB78FC"/>
    <w:pPr>
      <w:numPr>
        <w:ilvl w:val="1"/>
        <w:numId w:val="17"/>
      </w:numPr>
      <w:tabs>
        <w:tab w:val="clear" w:pos="2302"/>
      </w:tabs>
    </w:pPr>
  </w:style>
  <w:style w:type="paragraph" w:customStyle="1" w:styleId="ListNumber3Level3">
    <w:name w:val="List Number 3 (Level 3)"/>
    <w:basedOn w:val="Text3"/>
    <w:rsid w:val="00CB78FC"/>
    <w:pPr>
      <w:numPr>
        <w:ilvl w:val="2"/>
        <w:numId w:val="17"/>
      </w:numPr>
      <w:tabs>
        <w:tab w:val="clear" w:pos="2302"/>
      </w:tabs>
    </w:pPr>
  </w:style>
  <w:style w:type="paragraph" w:customStyle="1" w:styleId="ListNumber3Level4">
    <w:name w:val="List Number 3 (Level 4)"/>
    <w:basedOn w:val="Text3"/>
    <w:rsid w:val="00CB78FC"/>
    <w:pPr>
      <w:numPr>
        <w:ilvl w:val="3"/>
        <w:numId w:val="17"/>
      </w:numPr>
      <w:tabs>
        <w:tab w:val="clear" w:pos="2302"/>
      </w:tabs>
    </w:pPr>
  </w:style>
  <w:style w:type="paragraph" w:customStyle="1" w:styleId="ListNumber4Level2">
    <w:name w:val="List Number 4 (Level 2)"/>
    <w:basedOn w:val="Text4"/>
    <w:rsid w:val="00CB78FC"/>
    <w:pPr>
      <w:numPr>
        <w:ilvl w:val="1"/>
        <w:numId w:val="18"/>
      </w:numPr>
      <w:tabs>
        <w:tab w:val="clear" w:pos="2302"/>
      </w:tabs>
    </w:pPr>
  </w:style>
  <w:style w:type="paragraph" w:customStyle="1" w:styleId="ListNumber4Level3">
    <w:name w:val="List Number 4 (Level 3)"/>
    <w:basedOn w:val="Text4"/>
    <w:rsid w:val="00CB78FC"/>
    <w:pPr>
      <w:numPr>
        <w:ilvl w:val="2"/>
        <w:numId w:val="18"/>
      </w:numPr>
      <w:tabs>
        <w:tab w:val="clear" w:pos="2302"/>
      </w:tabs>
    </w:pPr>
  </w:style>
  <w:style w:type="paragraph" w:customStyle="1" w:styleId="ListNumber4Level4">
    <w:name w:val="List Number 4 (Level 4)"/>
    <w:basedOn w:val="Text4"/>
    <w:rsid w:val="00CB78FC"/>
    <w:pPr>
      <w:numPr>
        <w:ilvl w:val="3"/>
        <w:numId w:val="18"/>
      </w:numPr>
      <w:tabs>
        <w:tab w:val="clear" w:pos="2302"/>
      </w:tabs>
    </w:pPr>
  </w:style>
  <w:style w:type="paragraph" w:styleId="TBal">
    <w:name w:val="TOC Heading"/>
    <w:basedOn w:val="Normal"/>
    <w:next w:val="Normal"/>
    <w:rsid w:val="00CB78FC"/>
    <w:pPr>
      <w:keepNext/>
      <w:spacing w:before="240"/>
      <w:jc w:val="center"/>
    </w:pPr>
    <w:rPr>
      <w:b/>
    </w:rPr>
  </w:style>
  <w:style w:type="paragraph" w:customStyle="1" w:styleId="Contact">
    <w:name w:val="Contact"/>
    <w:basedOn w:val="Normal"/>
    <w:next w:val="Normal"/>
    <w:rsid w:val="00CB78FC"/>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eastAsia="ar-SA"/>
    </w:rPr>
  </w:style>
  <w:style w:type="character" w:customStyle="1" w:styleId="AklamaKonusuChar">
    <w:name w:val="Açıklama Konusu Char"/>
    <w:link w:val="AklamaKonusu"/>
    <w:uiPriority w:val="99"/>
    <w:rsid w:val="00BA290F"/>
    <w:rPr>
      <w:b/>
      <w:bCs/>
      <w:lang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 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145AE67C-2115-4EC9-9454-DA603FA0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415</Words>
  <Characters>2370</Characters>
  <Application>Microsoft Office Word</Application>
  <DocSecurity>0</DocSecurity>
  <PresentationFormat>Microsoft Word 11.0</PresentationFormat>
  <Lines>19</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2780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YBU</cp:lastModifiedBy>
  <cp:revision>2</cp:revision>
  <cp:lastPrinted>2013-11-06T08:46:00Z</cp:lastPrinted>
  <dcterms:created xsi:type="dcterms:W3CDTF">2019-07-03T12:57:00Z</dcterms:created>
  <dcterms:modified xsi:type="dcterms:W3CDTF">2019-07-03T12:57:00Z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