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9F3BF91" w:rsidR="00377526" w:rsidRDefault="00953A29" w:rsidP="00953A29">
      <w:pPr>
        <w:tabs>
          <w:tab w:val="center" w:pos="4380"/>
          <w:tab w:val="right" w:pos="8760"/>
        </w:tabs>
        <w:spacing w:after="120"/>
        <w:ind w:right="28"/>
        <w:jc w:val="left"/>
        <w:rPr>
          <w:rFonts w:ascii="Verdana" w:hAnsi="Verdana" w:cs="Arial"/>
          <w:b/>
          <w:color w:val="002060"/>
          <w:sz w:val="36"/>
          <w:szCs w:val="36"/>
          <w:lang w:val="en-GB"/>
        </w:rPr>
      </w:pPr>
      <w:r>
        <w:rPr>
          <w:rFonts w:ascii="Verdana" w:hAnsi="Verdana" w:cs="Arial"/>
          <w:b/>
          <w:color w:val="002060"/>
          <w:sz w:val="36"/>
          <w:szCs w:val="36"/>
          <w:lang w:val="en-GB"/>
        </w:rPr>
        <w:tab/>
      </w:r>
      <w:r w:rsidR="004C3561" w:rsidRPr="009166B6">
        <w:rPr>
          <w:rFonts w:ascii="Verdana" w:hAnsi="Verdana" w:cs="Arial"/>
          <w:b/>
          <w:color w:val="002060"/>
          <w:sz w:val="36"/>
          <w:szCs w:val="36"/>
          <w:lang w:val="en-GB"/>
        </w:rPr>
        <w:t>St</w:t>
      </w:r>
      <w:r w:rsidR="004C3561">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r>
        <w:rPr>
          <w:rFonts w:ascii="Verdana" w:hAnsi="Verdana" w:cs="Arial"/>
          <w:b/>
          <w:color w:val="002060"/>
          <w:sz w:val="36"/>
          <w:szCs w:val="36"/>
          <w:lang w:val="en-GB"/>
        </w:rPr>
        <w:tab/>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bookmarkStart w:id="0" w:name="_GoBack"/>
      <w:bookmarkEnd w:id="0"/>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0"/>
        <w:gridCol w:w="2170"/>
        <w:gridCol w:w="2278"/>
        <w:gridCol w:w="2124"/>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52"/>
        <w:gridCol w:w="2262"/>
        <w:gridCol w:w="2261"/>
        <w:gridCol w:w="219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39948D94" w:rsidR="00887CE1" w:rsidRPr="00DD7916" w:rsidRDefault="00DD7916" w:rsidP="00DD7916">
            <w:pPr>
              <w:rPr>
                <w:rFonts w:ascii="Verdana" w:hAnsi="Verdana"/>
                <w:color w:val="002060"/>
              </w:rPr>
            </w:pPr>
            <w:r w:rsidRPr="00DD7916">
              <w:rPr>
                <w:rFonts w:ascii="Verdana" w:hAnsi="Verdana"/>
                <w:color w:val="002060"/>
              </w:rPr>
              <w:t>ANKARA YILDIRIM BEYAZIT UNIVERSITY</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13083824" w:rsidR="00887CE1" w:rsidRPr="00DD7916" w:rsidRDefault="00DD7916" w:rsidP="00A07EA6">
            <w:pPr>
              <w:ind w:right="-993"/>
              <w:jc w:val="left"/>
              <w:rPr>
                <w:rFonts w:ascii="Verdana" w:hAnsi="Verdana" w:cs="Arial"/>
                <w:color w:val="002060"/>
                <w:sz w:val="20"/>
                <w:lang w:val="en-GB"/>
              </w:rPr>
            </w:pPr>
            <w:r w:rsidRPr="00DD7916">
              <w:rPr>
                <w:rFonts w:ascii="Verdana" w:hAnsi="Verdana" w:cs="Arial"/>
                <w:color w:val="002060"/>
                <w:sz w:val="20"/>
                <w:lang w:val="en-GB"/>
              </w:rPr>
              <w:t>TR ANKARA 15</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2897287" w14:textId="6F9E3612" w:rsidR="00DD7916" w:rsidRPr="00DD7916" w:rsidRDefault="00DD7916" w:rsidP="00DD7916">
            <w:pPr>
              <w:rPr>
                <w:rFonts w:ascii="Verdana" w:hAnsi="Verdana"/>
                <w:color w:val="002060"/>
              </w:rPr>
            </w:pPr>
            <w:r w:rsidRPr="00DD7916">
              <w:rPr>
                <w:rFonts w:ascii="Verdana" w:hAnsi="Verdana"/>
                <w:color w:val="002060"/>
              </w:rPr>
              <w:t>AYBU Dış İlişkiler Birimi Koordinatörlüğü</w:t>
            </w:r>
          </w:p>
          <w:p w14:paraId="5D72C56C" w14:textId="44B19010" w:rsidR="00377526" w:rsidRPr="00DD7916" w:rsidRDefault="00DD7916" w:rsidP="00DD7916">
            <w:pPr>
              <w:rPr>
                <w:rFonts w:ascii="Verdana" w:hAnsi="Verdana"/>
                <w:color w:val="002060"/>
              </w:rPr>
            </w:pPr>
            <w:r w:rsidRPr="00DD7916">
              <w:rPr>
                <w:rFonts w:ascii="Verdana" w:hAnsi="Verdana"/>
                <w:color w:val="002060"/>
              </w:rPr>
              <w:t>Etlik Milli İrade Binası Ayvalı Mah. Gazze Cad. No: 7 B Blok Kat 3 No: 314 Etlik-Keçiören/Ankara</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0C896467" w:rsidR="00377526" w:rsidRPr="00DD7916" w:rsidRDefault="00DD7916" w:rsidP="00DD7916">
            <w:pPr>
              <w:ind w:right="-993"/>
              <w:jc w:val="left"/>
              <w:rPr>
                <w:b/>
              </w:rPr>
            </w:pPr>
            <w:r w:rsidRPr="00DD7916">
              <w:rPr>
                <w:rFonts w:ascii="Verdana" w:hAnsi="Verdana" w:cs="Arial"/>
                <w:color w:val="002060"/>
                <w:sz w:val="20"/>
                <w:lang w:val="en-GB"/>
              </w:rPr>
              <w:t>TURKEY / TR</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2E5676" w14:textId="77777777" w:rsidR="00DD7916" w:rsidRDefault="00DD7916" w:rsidP="00A07EA6">
            <w:pPr>
              <w:ind w:right="-993"/>
              <w:jc w:val="left"/>
              <w:rPr>
                <w:rFonts w:ascii="Verdana" w:hAnsi="Verdana" w:cs="Arial"/>
                <w:color w:val="002060"/>
                <w:sz w:val="20"/>
                <w:lang w:val="en-GB"/>
              </w:rPr>
            </w:pPr>
          </w:p>
          <w:p w14:paraId="55B7D23F" w14:textId="77777777" w:rsidR="00DD7916" w:rsidRDefault="00DD7916" w:rsidP="00A07EA6">
            <w:pPr>
              <w:ind w:right="-993"/>
              <w:jc w:val="left"/>
              <w:rPr>
                <w:rFonts w:ascii="Verdana" w:hAnsi="Verdana" w:cs="Arial"/>
                <w:color w:val="002060"/>
                <w:sz w:val="20"/>
                <w:lang w:val="en-GB"/>
              </w:rPr>
            </w:pPr>
          </w:p>
          <w:p w14:paraId="5D72C571" w14:textId="3C2B1E18" w:rsidR="00377526" w:rsidRPr="007673FA" w:rsidRDefault="00DD7916" w:rsidP="00A07EA6">
            <w:pPr>
              <w:ind w:right="-993"/>
              <w:jc w:val="left"/>
              <w:rPr>
                <w:rFonts w:ascii="Verdana" w:hAnsi="Verdana" w:cs="Arial"/>
                <w:color w:val="002060"/>
                <w:sz w:val="20"/>
                <w:lang w:val="en-GB"/>
              </w:rPr>
            </w:pPr>
            <w:r w:rsidRPr="006B7C08">
              <w:rPr>
                <w:rFonts w:ascii="Verdana" w:hAnsi="Verdana" w:cs="Arial"/>
                <w:color w:val="002060"/>
                <w:sz w:val="20"/>
                <w:lang w:val="en-GB"/>
              </w:rPr>
              <w:t>Erasmus+ Institutional Coordinator</w:t>
            </w: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08098B83" w:rsidR="00377526" w:rsidRPr="00DD7916" w:rsidRDefault="00DD7916" w:rsidP="00DD7916">
            <w:pPr>
              <w:rPr>
                <w:color w:val="002060"/>
              </w:rPr>
            </w:pPr>
            <w:r w:rsidRPr="00DD7916">
              <w:rPr>
                <w:color w:val="002060"/>
                <w:lang w:val="fr-BE"/>
              </w:rPr>
              <w:t>erasmus@ybu.edu.tr</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7139E526" w14:textId="77777777" w:rsidR="00DD7916" w:rsidRDefault="00DD7916" w:rsidP="005D75AB">
      <w:pPr>
        <w:ind w:right="-992"/>
        <w:jc w:val="left"/>
        <w:rPr>
          <w:rFonts w:ascii="Verdana" w:hAnsi="Verdana" w:cs="Arial"/>
          <w:b/>
          <w:color w:val="002060"/>
          <w:szCs w:val="24"/>
          <w:lang w:val="en-GB"/>
        </w:rPr>
      </w:pPr>
    </w:p>
    <w:p w14:paraId="5518C45C" w14:textId="77777777" w:rsidR="00DD7916" w:rsidRDefault="00DD7916" w:rsidP="005D75AB">
      <w:pPr>
        <w:ind w:right="-992"/>
        <w:jc w:val="left"/>
        <w:rPr>
          <w:rFonts w:ascii="Verdana" w:hAnsi="Verdana" w:cs="Arial"/>
          <w:b/>
          <w:color w:val="002060"/>
          <w:szCs w:val="24"/>
          <w:lang w:val="en-GB"/>
        </w:rPr>
      </w:pPr>
    </w:p>
    <w:p w14:paraId="3231EA72" w14:textId="77777777" w:rsidR="00DD7916" w:rsidRDefault="00DD7916" w:rsidP="005D75AB">
      <w:pPr>
        <w:ind w:right="-992"/>
        <w:jc w:val="left"/>
        <w:rPr>
          <w:rFonts w:ascii="Verdana" w:hAnsi="Verdana" w:cs="Arial"/>
          <w:b/>
          <w:color w:val="002060"/>
          <w:szCs w:val="24"/>
          <w:lang w:val="en-GB"/>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lastRenderedPageBreak/>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352FB5E6" w:rsidR="00377526" w:rsidRPr="00964A65"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964A65"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36431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36431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1DDBFBD2"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For guidelines, please</w:t>
      </w:r>
      <w:r w:rsidR="00DD7916">
        <w:rPr>
          <w:rFonts w:ascii="Verdana" w:hAnsi="Verdana" w:cs="Arial"/>
          <w:sz w:val="20"/>
          <w:lang w:val="en-GB"/>
        </w:rPr>
        <w:t xml:space="preserve"> look at the end notes on pages 4-5</w:t>
      </w:r>
      <w:r>
        <w:rPr>
          <w:rFonts w:ascii="Verdana" w:hAnsi="Verdana" w:cs="Arial"/>
          <w:sz w:val="20"/>
          <w:lang w:val="en-GB"/>
        </w:rPr>
        <w:t xml:space="preserve">.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64A6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964A65" w14:paraId="4C5013E5" w14:textId="77777777" w:rsidTr="004C5578">
        <w:trPr>
          <w:jc w:val="center"/>
        </w:trPr>
        <w:tc>
          <w:tcPr>
            <w:tcW w:w="8763" w:type="dxa"/>
            <w:shd w:val="clear" w:color="auto" w:fill="auto"/>
          </w:tcPr>
          <w:p w14:paraId="4B8D84FB" w14:textId="078B0B34" w:rsidR="00AC44B1" w:rsidRPr="00AC44B1" w:rsidRDefault="00AC44B1" w:rsidP="00AC44B1">
            <w:pPr>
              <w:spacing w:after="0"/>
              <w:jc w:val="left"/>
              <w:rPr>
                <w:rFonts w:ascii="Verdana" w:hAnsi="Verdana" w:cs="Calibri"/>
                <w:b/>
                <w:sz w:val="20"/>
                <w:lang w:val="en-GB"/>
              </w:rPr>
            </w:pPr>
            <w:r w:rsidRPr="000B782F">
              <w:rPr>
                <w:rFonts w:ascii="Verdana" w:hAnsi="Verdana" w:cs="Calibri"/>
                <w:b/>
                <w:sz w:val="20"/>
                <w:lang w:val="en-GB"/>
              </w:rPr>
              <w:t>Training activity to develop pedagogical and/or curriculum design skills</w:t>
            </w:r>
            <w:r w:rsidR="00371A91" w:rsidRPr="000B782F">
              <w:rPr>
                <w:rStyle w:val="SonnotBavurusu"/>
                <w:rFonts w:ascii="Verdana" w:hAnsi="Verdana" w:cs="Calibri"/>
                <w:b/>
                <w:sz w:val="20"/>
                <w:lang w:val="en-GB"/>
              </w:rPr>
              <w:endnoteReference w:id="7"/>
            </w:r>
            <w:r w:rsidRPr="000B782F">
              <w:rPr>
                <w:rFonts w:ascii="Verdana" w:hAnsi="Verdana" w:cs="Calibri"/>
                <w:b/>
                <w:sz w:val="20"/>
                <w:lang w:val="en-GB"/>
              </w:rPr>
              <w:t xml:space="preserve">: Yes </w:t>
            </w:r>
            <w:r w:rsidRPr="000B782F">
              <w:rPr>
                <w:rFonts w:ascii="MS Gothic" w:eastAsia="MS Gothic" w:hAnsi="MS Gothic" w:cs="MS Gothic"/>
                <w:b/>
                <w:sz w:val="20"/>
                <w:lang w:val="en-GB"/>
              </w:rPr>
              <w:t>☐</w:t>
            </w:r>
            <w:r w:rsidRPr="000B782F">
              <w:rPr>
                <w:rFonts w:ascii="Verdana" w:hAnsi="Verdana" w:cs="Calibri"/>
                <w:b/>
                <w:sz w:val="20"/>
                <w:lang w:val="en-GB"/>
              </w:rPr>
              <w:t xml:space="preserve">   No </w:t>
            </w:r>
            <w:r w:rsidRPr="000B782F">
              <w:rPr>
                <w:rFonts w:ascii="MS Gothic" w:eastAsia="MS Gothic" w:hAnsi="MS Gothic" w:cs="MS Gothic"/>
                <w:b/>
                <w:sz w:val="20"/>
                <w:lang w:val="en-GB"/>
              </w:rPr>
              <w:t>☐</w:t>
            </w:r>
            <w:r w:rsidRPr="000B782F">
              <w:rPr>
                <w:rFonts w:ascii="Verdana" w:hAnsi="Verdana" w:cs="Calibri"/>
                <w:b/>
                <w:sz w:val="20"/>
                <w:lang w:val="en-GB"/>
              </w:rPr>
              <w:t xml:space="preserve">   </w:t>
            </w:r>
            <w:r w:rsidR="00383DB8" w:rsidRPr="000B782F">
              <w:rPr>
                <w:rFonts w:ascii="Verdana" w:hAnsi="Verdana" w:cs="Calibri"/>
                <w:b/>
                <w:sz w:val="20"/>
                <w:lang w:val="en-GB"/>
              </w:rPr>
              <w:t xml:space="preserve"> </w:t>
            </w:r>
            <w:r w:rsidRPr="000B782F">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964A65" w14:paraId="5D72C5A0" w14:textId="77777777" w:rsidTr="004C5578">
        <w:trPr>
          <w:jc w:val="center"/>
        </w:trPr>
        <w:tc>
          <w:tcPr>
            <w:tcW w:w="8763" w:type="dxa"/>
            <w:shd w:val="clear" w:color="auto" w:fill="auto"/>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964A6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964A65" w14:paraId="5D72C5A4" w14:textId="77777777" w:rsidTr="007E5D32">
        <w:trPr>
          <w:jc w:val="center"/>
        </w:trPr>
        <w:tc>
          <w:tcPr>
            <w:tcW w:w="8763" w:type="dxa"/>
            <w:shd w:val="clear" w:color="auto" w:fill="FFFFFF"/>
            <w:hideMark/>
          </w:tcPr>
          <w:p w14:paraId="633EF97E" w14:textId="004DA78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r w:rsidR="00383DB8">
              <w:rPr>
                <w:rStyle w:val="SonnotBavurusu"/>
                <w:rFonts w:ascii="Verdana" w:hAnsi="Verdana" w:cs="Calibri"/>
                <w:b/>
                <w:sz w:val="20"/>
                <w:lang w:val="en-GB"/>
              </w:rPr>
              <w:endnoteReference w:id="8"/>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964A6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C396D08"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D6AD5" w14:textId="77777777" w:rsidR="0036431F" w:rsidRDefault="0036431F">
      <w:r>
        <w:separator/>
      </w:r>
    </w:p>
  </w:endnote>
  <w:endnote w:type="continuationSeparator" w:id="0">
    <w:p w14:paraId="1F622109" w14:textId="77777777" w:rsidR="0036431F" w:rsidRDefault="0036431F">
      <w:r>
        <w:continuationSeparator/>
      </w:r>
    </w:p>
  </w:endnote>
  <w:endnote w:id="1">
    <w:p w14:paraId="630157A9" w14:textId="61165B19" w:rsidR="00842285" w:rsidRPr="002A2E71" w:rsidRDefault="00D97FE7" w:rsidP="00DD00E7">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In </w:t>
      </w:r>
      <w:r w:rsidRPr="000B782F">
        <w:rPr>
          <w:rFonts w:ascii="Verdana" w:hAnsi="Verdana"/>
          <w:sz w:val="16"/>
          <w:szCs w:val="16"/>
          <w:lang w:val="en-GB"/>
        </w:rPr>
        <w:t xml:space="preserve">case the mobility combines teaching and training activities, </w:t>
      </w:r>
      <w:r w:rsidRPr="000B782F">
        <w:rPr>
          <w:rFonts w:ascii="Verdana" w:hAnsi="Verdana"/>
          <w:b/>
          <w:sz w:val="16"/>
          <w:szCs w:val="16"/>
          <w:lang w:val="en-GB"/>
        </w:rPr>
        <w:t>the</w:t>
      </w:r>
      <w:r w:rsidRPr="000B782F">
        <w:rPr>
          <w:rFonts w:ascii="Verdana" w:hAnsi="Verdana"/>
          <w:sz w:val="16"/>
          <w:szCs w:val="16"/>
          <w:lang w:val="en-GB"/>
        </w:rPr>
        <w:t xml:space="preserve"> </w:t>
      </w:r>
      <w:r w:rsidRPr="000B782F">
        <w:rPr>
          <w:rFonts w:ascii="Verdana" w:hAnsi="Verdana"/>
          <w:b/>
          <w:sz w:val="16"/>
          <w:szCs w:val="16"/>
          <w:lang w:val="en-GB"/>
        </w:rPr>
        <w:t>mobility agreement for teaching</w:t>
      </w:r>
      <w:r w:rsidR="00A61D65" w:rsidRPr="000B782F">
        <w:rPr>
          <w:rFonts w:ascii="Verdana" w:hAnsi="Verdana"/>
          <w:b/>
          <w:sz w:val="16"/>
          <w:szCs w:val="16"/>
          <w:lang w:val="en-GB"/>
        </w:rPr>
        <w:t xml:space="preserve"> template</w:t>
      </w:r>
      <w:r w:rsidRPr="000B782F">
        <w:rPr>
          <w:rFonts w:ascii="Verdana" w:hAnsi="Verdana"/>
          <w:sz w:val="16"/>
          <w:szCs w:val="16"/>
          <w:lang w:val="en-GB"/>
        </w:rPr>
        <w:t xml:space="preserve"> should be used and adjusted to fit both activity types</w:t>
      </w:r>
      <w:r w:rsidR="00A61D65" w:rsidRPr="000B782F">
        <w:rPr>
          <w:rFonts w:ascii="Verdana" w:hAnsi="Verdana"/>
          <w:sz w:val="16"/>
          <w:szCs w:val="16"/>
          <w:lang w:val="en-GB"/>
        </w:rPr>
        <w:t>.</w:t>
      </w:r>
      <w:r w:rsidR="00842285" w:rsidRPr="000B782F">
        <w:rPr>
          <w:rFonts w:ascii="Verdana" w:hAnsi="Verdana"/>
          <w:sz w:val="16"/>
          <w:szCs w:val="16"/>
          <w:lang w:val="en-GB"/>
        </w:rPr>
        <w:t xml:space="preserve"> </w:t>
      </w:r>
      <w:r w:rsidR="00842285" w:rsidRPr="000B782F">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w:t>
      </w:r>
      <w:r w:rsidR="00383DB8" w:rsidRPr="000B782F">
        <w:rPr>
          <w:rFonts w:ascii="Verdana" w:hAnsi="Verdana" w:cs="Calibri"/>
          <w:sz w:val="16"/>
          <w:szCs w:val="16"/>
          <w:lang w:val="en-GB"/>
        </w:rPr>
        <w:t>I</w:t>
      </w:r>
      <w:r w:rsidR="00842285" w:rsidRPr="000B782F">
        <w:rPr>
          <w:rFonts w:ascii="Verdana" w:hAnsi="Verdana" w:cs="Calibri"/>
          <w:sz w:val="16"/>
          <w:szCs w:val="16"/>
          <w:lang w:val="en-GB"/>
        </w:rPr>
        <w:t xml:space="preserve">n case of </w:t>
      </w:r>
      <w:r w:rsidR="00842285" w:rsidRPr="000B782F">
        <w:rPr>
          <w:rFonts w:ascii="Verdana" w:hAnsi="Verdana"/>
          <w:sz w:val="16"/>
          <w:szCs w:val="16"/>
          <w:lang w:val="en-GB"/>
        </w:rPr>
        <w:t xml:space="preserve">mobility from Partner Country HEIs to Programme Country enterprises the last box should be duplicated to include </w:t>
      </w:r>
      <w:r w:rsidR="00842285" w:rsidRPr="000B782F">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4218C402"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31BDF819" w:rsidR="009F2721" w:rsidRPr="002A2E71" w:rsidRDefault="009F2721"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0B782F">
        <w:rPr>
          <w:rFonts w:ascii="Verdana" w:hAnsi="Verdana" w:cs="Calibri"/>
          <w:sz w:val="16"/>
          <w:szCs w:val="16"/>
          <w:lang w:val="en-GB"/>
        </w:rPr>
        <w:t>Any Programme Country enterprise</w:t>
      </w:r>
      <w:r w:rsidR="0093056F">
        <w:rPr>
          <w:rFonts w:ascii="Verdana" w:hAnsi="Verdana" w:cs="Calibri"/>
          <w:sz w:val="16"/>
          <w:szCs w:val="16"/>
          <w:lang w:val="en-GB"/>
        </w:rPr>
        <w:t xml:space="preserv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93056F">
        <w:rPr>
          <w:lang w:val="en-GB"/>
        </w:rPr>
        <w:t>.</w:t>
      </w:r>
    </w:p>
  </w:endnote>
  <w:endnote w:id="7">
    <w:p w14:paraId="5F12ED6B" w14:textId="7307BE43" w:rsidR="00371A91" w:rsidRPr="00964A65" w:rsidRDefault="00371A91">
      <w:pPr>
        <w:pStyle w:val="SonnotMetni"/>
        <w:rPr>
          <w:lang w:val="en-GB"/>
        </w:rPr>
      </w:pPr>
      <w:r>
        <w:rPr>
          <w:rStyle w:val="SonnotBavurusu"/>
        </w:rPr>
        <w:endnoteRef/>
      </w:r>
      <w:r w:rsidRPr="00964A65">
        <w:rPr>
          <w:lang w:val="en-GB"/>
        </w:rPr>
        <w:t xml:space="preserve"> </w:t>
      </w:r>
      <w:r>
        <w:rPr>
          <w:lang w:val="en-GB"/>
        </w:rPr>
        <w:t>N</w:t>
      </w:r>
      <w:r w:rsidRPr="00371A91">
        <w:rPr>
          <w:lang w:val="en-GB"/>
        </w:rPr>
        <w:t xml:space="preserve">ot relevant </w:t>
      </w:r>
      <w:r>
        <w:rPr>
          <w:lang w:val="en-GB"/>
        </w:rPr>
        <w:t>for</w:t>
      </w:r>
      <w:r w:rsidRPr="00964A65">
        <w:rPr>
          <w:lang w:val="en-GB"/>
        </w:rPr>
        <w:t xml:space="preserve"> mobility between programme and partner countr</w:t>
      </w:r>
      <w:r>
        <w:rPr>
          <w:lang w:val="en-GB"/>
        </w:rPr>
        <w:t>ies.</w:t>
      </w:r>
    </w:p>
  </w:endnote>
  <w:endnote w:id="8">
    <w:p w14:paraId="3E209087" w14:textId="4F06FE54" w:rsidR="00383DB8" w:rsidRPr="00964A65" w:rsidRDefault="00383DB8">
      <w:pPr>
        <w:pStyle w:val="SonnotMetni"/>
        <w:rPr>
          <w:lang w:val="en-GB"/>
        </w:rPr>
      </w:pPr>
    </w:p>
  </w:endnote>
  <w:endnote w:id="9">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0827535D" w:rsidR="009F32D0" w:rsidRDefault="009F32D0">
        <w:pPr>
          <w:pStyle w:val="Altbilgi"/>
          <w:jc w:val="center"/>
        </w:pPr>
        <w:r>
          <w:fldChar w:fldCharType="begin"/>
        </w:r>
        <w:r>
          <w:instrText xml:space="preserve"> PAGE   \* MERGEFORMAT </w:instrText>
        </w:r>
        <w:r>
          <w:fldChar w:fldCharType="separate"/>
        </w:r>
        <w:r w:rsidR="00953A29">
          <w:rPr>
            <w:noProof/>
          </w:rPr>
          <w:t>5</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C7401" w14:textId="77777777" w:rsidR="0036431F" w:rsidRDefault="0036431F">
      <w:r>
        <w:separator/>
      </w:r>
    </w:p>
  </w:footnote>
  <w:footnote w:type="continuationSeparator" w:id="0">
    <w:p w14:paraId="708EF2D5" w14:textId="77777777" w:rsidR="0036431F" w:rsidRDefault="00364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3E0B7706"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714DB624">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60CD7B0B" w:rsidR="00E01AAA" w:rsidRPr="00967BFC" w:rsidRDefault="00E01AAA" w:rsidP="00C05937">
          <w:pPr>
            <w:pStyle w:val="ZDGName"/>
            <w:rPr>
              <w:lang w:val="en-GB"/>
            </w:rPr>
          </w:pPr>
        </w:p>
      </w:tc>
    </w:tr>
  </w:tbl>
  <w:p w14:paraId="5D72C5C2" w14:textId="45F637FA" w:rsidR="00506408" w:rsidRPr="00495B18" w:rsidRDefault="00953A29" w:rsidP="00967BFC">
    <w:pPr>
      <w:pStyle w:val="stbilgi"/>
      <w:tabs>
        <w:tab w:val="clear" w:pos="8306"/>
      </w:tabs>
      <w:spacing w:after="0"/>
      <w:ind w:right="-743"/>
      <w:rPr>
        <w:sz w:val="16"/>
        <w:szCs w:val="16"/>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7BB02474">
              <wp:simplePos x="0" y="0"/>
              <wp:positionH relativeFrom="column">
                <wp:posOffset>3373120</wp:posOffset>
              </wp:positionH>
              <wp:positionV relativeFrom="paragraph">
                <wp:posOffset>-529590</wp:posOffset>
              </wp:positionV>
              <wp:extent cx="20332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059B9651"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2E7978">
                            <w:rPr>
                              <w:rFonts w:ascii="Verdana" w:hAnsi="Verdana"/>
                              <w:b/>
                              <w:i/>
                              <w:color w:val="003CB4"/>
                              <w:sz w:val="16"/>
                              <w:szCs w:val="16"/>
                              <w:lang w:val="en-GB"/>
                            </w:rPr>
                            <w:t xml:space="preserve"> 2018</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265.6pt;margin-top:-41.7pt;width:160.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w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" filled="f" stroked="f">
              <v:textbo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059B9651"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2E7978">
                      <w:rPr>
                        <w:rFonts w:ascii="Verdana" w:hAnsi="Verdana"/>
                        <w:b/>
                        <w:i/>
                        <w:color w:val="003CB4"/>
                        <w:sz w:val="16"/>
                        <w:szCs w:val="16"/>
                        <w:lang w:val="en-GB"/>
                      </w:rPr>
                      <w:t xml:space="preserve"> 2018</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33DA"/>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B782F"/>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2A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E7978"/>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31F"/>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5578"/>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4AA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0632"/>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2B1"/>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3A29"/>
    <w:rsid w:val="00954FBD"/>
    <w:rsid w:val="009578BC"/>
    <w:rsid w:val="00960648"/>
    <w:rsid w:val="00960C38"/>
    <w:rsid w:val="00960CBD"/>
    <w:rsid w:val="00961092"/>
    <w:rsid w:val="00961613"/>
    <w:rsid w:val="00961702"/>
    <w:rsid w:val="00961B4C"/>
    <w:rsid w:val="00961B90"/>
    <w:rsid w:val="00964A65"/>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2E3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65B"/>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D7916"/>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E4BD171-03E0-4F3F-BA45-B02D7BA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1F5AEB4E-9263-4134-A4F2-E952C6E4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415</Words>
  <Characters>2372</Characters>
  <Application>Microsoft Office Word</Application>
  <DocSecurity>0</DocSecurity>
  <PresentationFormat>Microsoft Word 11.0</PresentationFormat>
  <Lines>19</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2782</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pc</cp:lastModifiedBy>
  <cp:revision>3</cp:revision>
  <cp:lastPrinted>2013-11-06T08:46:00Z</cp:lastPrinted>
  <dcterms:created xsi:type="dcterms:W3CDTF">2019-07-02T09:18:00Z</dcterms:created>
  <dcterms:modified xsi:type="dcterms:W3CDTF">2019-08-06T08:42:00Z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