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AklamaMetni"/>
        <w:tabs>
          <w:tab w:val="left" w:pos="2552"/>
          <w:tab w:val="left" w:pos="3686"/>
          <w:tab w:val="left" w:pos="5954"/>
        </w:tabs>
        <w:spacing w:after="0"/>
        <w:rPr>
          <w:rFonts w:ascii="Verdana" w:hAnsi="Verdana" w:cs="Calibri"/>
          <w:lang w:val="en-GB"/>
        </w:rPr>
      </w:pPr>
    </w:p>
    <w:p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19"/>
        <w:gridCol w:w="2603"/>
        <w:gridCol w:w="2228"/>
        <w:gridCol w:w="2222"/>
      </w:tblGrid>
      <w:tr w:rsidR="0057574A" w:rsidRPr="009F5B61" w:rsidTr="0057574A">
        <w:trPr>
          <w:trHeight w:val="314"/>
        </w:trPr>
        <w:tc>
          <w:tcPr>
            <w:tcW w:w="1809" w:type="dxa"/>
            <w:shd w:val="clear" w:color="auto" w:fill="FFFFFF"/>
          </w:tcPr>
          <w:p w:rsidR="0057574A" w:rsidRPr="005E466D" w:rsidRDefault="0057574A" w:rsidP="0057574A">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103" w:type="dxa"/>
            <w:gridSpan w:val="3"/>
            <w:shd w:val="clear" w:color="auto" w:fill="FFFFFF"/>
          </w:tcPr>
          <w:p w:rsidR="0057574A" w:rsidRPr="005E466D" w:rsidRDefault="0057574A" w:rsidP="0057574A">
            <w:pPr>
              <w:shd w:val="clear" w:color="auto" w:fill="FFFFFF"/>
              <w:ind w:right="-993"/>
              <w:jc w:val="center"/>
              <w:rPr>
                <w:rFonts w:ascii="Verdana" w:hAnsi="Verdana" w:cs="Arial"/>
                <w:b/>
                <w:color w:val="002060"/>
                <w:sz w:val="20"/>
                <w:lang w:val="en-GB"/>
              </w:rPr>
            </w:pPr>
            <w:r w:rsidRPr="0057574A">
              <w:rPr>
                <w:rFonts w:ascii="Verdana" w:hAnsi="Verdana" w:cs="Arial"/>
                <w:b/>
                <w:color w:val="002060"/>
                <w:sz w:val="20"/>
                <w:lang w:val="en-GB"/>
              </w:rPr>
              <w:t>Ankara Yıldırım Beyazıt University</w:t>
            </w:r>
          </w:p>
        </w:tc>
      </w:tr>
      <w:tr w:rsidR="0057574A" w:rsidRPr="005E466D" w:rsidTr="0057574A">
        <w:trPr>
          <w:trHeight w:val="314"/>
        </w:trPr>
        <w:tc>
          <w:tcPr>
            <w:tcW w:w="1809" w:type="dxa"/>
            <w:shd w:val="clear" w:color="auto" w:fill="FFFFFF"/>
          </w:tcPr>
          <w:p w:rsidR="0057574A" w:rsidRPr="005E466D" w:rsidRDefault="0057574A" w:rsidP="0057574A">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5"/>
            </w:r>
            <w:r w:rsidRPr="005E466D">
              <w:rPr>
                <w:rFonts w:ascii="Verdana" w:hAnsi="Verdana" w:cs="Arial"/>
                <w:sz w:val="20"/>
                <w:lang w:val="en-GB"/>
              </w:rPr>
              <w:t xml:space="preserve"> </w:t>
            </w:r>
          </w:p>
          <w:p w:rsidR="0057574A" w:rsidRPr="005E466D" w:rsidRDefault="0057574A" w:rsidP="0057574A">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57574A" w:rsidRPr="005E466D" w:rsidRDefault="0057574A" w:rsidP="0057574A">
            <w:pPr>
              <w:shd w:val="clear" w:color="auto" w:fill="FFFFFF"/>
              <w:spacing w:after="0"/>
              <w:ind w:right="-993"/>
              <w:jc w:val="left"/>
              <w:rPr>
                <w:rFonts w:ascii="Verdana" w:hAnsi="Verdana" w:cs="Arial"/>
                <w:sz w:val="20"/>
                <w:lang w:val="en-GB"/>
              </w:rPr>
            </w:pPr>
          </w:p>
        </w:tc>
        <w:tc>
          <w:tcPr>
            <w:tcW w:w="2647" w:type="dxa"/>
            <w:shd w:val="clear" w:color="auto" w:fill="FFFFFF"/>
          </w:tcPr>
          <w:p w:rsidR="0057574A" w:rsidRPr="0057574A" w:rsidRDefault="0057574A" w:rsidP="0057574A">
            <w:pPr>
              <w:shd w:val="clear" w:color="auto" w:fill="FFFFFF"/>
              <w:ind w:right="-993"/>
              <w:jc w:val="left"/>
              <w:rPr>
                <w:rFonts w:ascii="Verdana" w:hAnsi="Verdana" w:cs="Arial"/>
                <w:b/>
                <w:color w:val="002060"/>
                <w:sz w:val="20"/>
                <w:lang w:val="en-GB"/>
              </w:rPr>
            </w:pPr>
            <w:r w:rsidRPr="0057574A">
              <w:rPr>
                <w:rFonts w:ascii="Verdana" w:hAnsi="Verdana" w:cs="Arial"/>
                <w:b/>
                <w:color w:val="002060"/>
                <w:sz w:val="20"/>
                <w:lang w:val="en-GB"/>
              </w:rPr>
              <w:t>TR ANKARA15</w:t>
            </w:r>
          </w:p>
        </w:tc>
        <w:tc>
          <w:tcPr>
            <w:tcW w:w="2228" w:type="dxa"/>
            <w:shd w:val="clear" w:color="auto" w:fill="FFFFFF"/>
          </w:tcPr>
          <w:p w:rsidR="0057574A" w:rsidRPr="005E466D" w:rsidRDefault="0057574A" w:rsidP="0057574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57574A" w:rsidRPr="005E466D" w:rsidRDefault="0057574A" w:rsidP="0057574A">
            <w:pPr>
              <w:shd w:val="clear" w:color="auto" w:fill="FFFFFF"/>
              <w:ind w:right="-993"/>
              <w:jc w:val="center"/>
              <w:rPr>
                <w:rFonts w:ascii="Verdana" w:hAnsi="Verdana" w:cs="Arial"/>
                <w:b/>
                <w:color w:val="002060"/>
                <w:sz w:val="20"/>
                <w:lang w:val="en-GB"/>
              </w:rPr>
            </w:pPr>
          </w:p>
        </w:tc>
      </w:tr>
      <w:tr w:rsidR="0057574A" w:rsidRPr="005E466D" w:rsidTr="0057574A">
        <w:trPr>
          <w:trHeight w:val="472"/>
        </w:trPr>
        <w:tc>
          <w:tcPr>
            <w:tcW w:w="1809" w:type="dxa"/>
            <w:shd w:val="clear" w:color="auto" w:fill="FFFFFF"/>
          </w:tcPr>
          <w:p w:rsidR="0057574A" w:rsidRPr="005E466D" w:rsidRDefault="0057574A" w:rsidP="0057574A">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647" w:type="dxa"/>
            <w:shd w:val="clear" w:color="auto" w:fill="FFFFFF"/>
          </w:tcPr>
          <w:p w:rsidR="0057574A" w:rsidRPr="0057574A" w:rsidRDefault="0057574A" w:rsidP="0057574A">
            <w:r w:rsidRPr="0057574A">
              <w:rPr>
                <w:color w:val="002060"/>
              </w:rPr>
              <w:t>ANKARA YILDIRIM BEYAZIT UNIVERSITY (AYBU)</w:t>
            </w:r>
            <w:r w:rsidRPr="0057574A">
              <w:rPr>
                <w:color w:val="002060"/>
              </w:rPr>
              <w:br/>
              <w:t>Dış İlişkiler Birimi Genel Koordinatörlüğü</w:t>
            </w:r>
            <w:r w:rsidRPr="0057574A">
              <w:rPr>
                <w:color w:val="002060"/>
              </w:rPr>
              <w:br/>
              <w:t>Etlik Milli İrade Binası B Blok No:314Ayvalı Mah. Gazze Cad. No: 7 EtlikKeçiören / ANKARA    TURKEY</w:t>
            </w:r>
          </w:p>
        </w:tc>
        <w:tc>
          <w:tcPr>
            <w:tcW w:w="2228" w:type="dxa"/>
            <w:shd w:val="clear" w:color="auto" w:fill="FFFFFF"/>
          </w:tcPr>
          <w:p w:rsidR="0057574A" w:rsidRPr="005E466D" w:rsidRDefault="0057574A" w:rsidP="0057574A">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rsidR="0057574A" w:rsidRPr="0057574A" w:rsidRDefault="0057574A" w:rsidP="0057574A">
            <w:r w:rsidRPr="0057574A">
              <w:rPr>
                <w:color w:val="002060"/>
              </w:rPr>
              <w:t>TURKEY / TR</w:t>
            </w:r>
          </w:p>
        </w:tc>
      </w:tr>
      <w:tr w:rsidR="0057574A" w:rsidRPr="005E466D" w:rsidTr="0057574A">
        <w:trPr>
          <w:trHeight w:val="811"/>
        </w:trPr>
        <w:tc>
          <w:tcPr>
            <w:tcW w:w="1809" w:type="dxa"/>
            <w:shd w:val="clear" w:color="auto" w:fill="FFFFFF"/>
          </w:tcPr>
          <w:p w:rsidR="0057574A" w:rsidRPr="0057574A" w:rsidRDefault="0057574A" w:rsidP="0057574A">
            <w:pPr>
              <w:rPr>
                <w:highlight w:val="yellow"/>
              </w:rPr>
            </w:pPr>
            <w:r w:rsidRPr="0057574A">
              <w:t xml:space="preserve">Contact person </w:t>
            </w:r>
            <w:r w:rsidRPr="0057574A">
              <w:br/>
              <w:t>name and position</w:t>
            </w:r>
          </w:p>
        </w:tc>
        <w:tc>
          <w:tcPr>
            <w:tcW w:w="2647" w:type="dxa"/>
            <w:shd w:val="clear" w:color="auto" w:fill="FFFFFF"/>
          </w:tcPr>
          <w:p w:rsidR="0057574A" w:rsidRDefault="0057574A" w:rsidP="0057574A">
            <w:pPr>
              <w:shd w:val="clear" w:color="auto" w:fill="FFFFFF"/>
              <w:ind w:right="-993"/>
              <w:jc w:val="left"/>
              <w:rPr>
                <w:rFonts w:ascii="Verdana" w:hAnsi="Verdana" w:cs="Arial"/>
                <w:color w:val="002060"/>
                <w:sz w:val="20"/>
                <w:lang w:val="en-GB"/>
              </w:rPr>
            </w:pPr>
          </w:p>
          <w:p w:rsidR="0057574A" w:rsidRPr="005E466D" w:rsidRDefault="0057574A" w:rsidP="0057574A">
            <w:pPr>
              <w:shd w:val="clear" w:color="auto" w:fill="FFFFFF"/>
              <w:ind w:right="-993"/>
              <w:jc w:val="left"/>
              <w:rPr>
                <w:rFonts w:ascii="Verdana" w:hAnsi="Verdana" w:cs="Arial"/>
                <w:color w:val="002060"/>
                <w:sz w:val="20"/>
                <w:lang w:val="en-GB"/>
              </w:rPr>
            </w:pPr>
            <w:r w:rsidRPr="006B7C08">
              <w:rPr>
                <w:rFonts w:ascii="Verdana" w:hAnsi="Verdana" w:cs="Arial"/>
                <w:color w:val="002060"/>
                <w:sz w:val="20"/>
                <w:lang w:val="en-GB"/>
              </w:rPr>
              <w:t>Erasmus+ Institutional Coordinator</w:t>
            </w:r>
          </w:p>
        </w:tc>
        <w:tc>
          <w:tcPr>
            <w:tcW w:w="2228" w:type="dxa"/>
            <w:shd w:val="clear" w:color="auto" w:fill="FFFFFF"/>
          </w:tcPr>
          <w:p w:rsidR="0057574A" w:rsidRDefault="0057574A" w:rsidP="0057574A">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57574A" w:rsidRPr="00C17AB2" w:rsidRDefault="0057574A" w:rsidP="0057574A">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57574A" w:rsidRPr="0057574A" w:rsidRDefault="0057574A" w:rsidP="0057574A">
            <w:pPr>
              <w:rPr>
                <w:color w:val="002060"/>
              </w:rPr>
            </w:pPr>
            <w:r w:rsidRPr="0057574A">
              <w:rPr>
                <w:color w:val="002060"/>
                <w:lang w:val="fr-BE"/>
              </w:rPr>
              <w:t>erasmus@ybu.edu.tr</w:t>
            </w:r>
          </w:p>
        </w:tc>
      </w:tr>
      <w:tr w:rsidR="0057574A" w:rsidRPr="005F0E76" w:rsidTr="0057574A">
        <w:trPr>
          <w:trHeight w:val="811"/>
        </w:trPr>
        <w:tc>
          <w:tcPr>
            <w:tcW w:w="1809" w:type="dxa"/>
            <w:shd w:val="clear" w:color="auto" w:fill="auto"/>
          </w:tcPr>
          <w:p w:rsidR="0057574A" w:rsidRPr="0057574A"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 xml:space="preserve">Type of </w:t>
            </w:r>
          </w:p>
          <w:p w:rsidR="0057574A" w:rsidRPr="0057574A"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enterprise:</w:t>
            </w:r>
          </w:p>
          <w:p w:rsidR="0057574A" w:rsidRPr="0057574A"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 xml:space="preserve">NACE code </w:t>
            </w:r>
          </w:p>
          <w:p w:rsidR="0057574A" w:rsidRPr="00AB0E88"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(if applicable)</w:t>
            </w:r>
          </w:p>
        </w:tc>
        <w:tc>
          <w:tcPr>
            <w:tcW w:w="2647" w:type="dxa"/>
            <w:shd w:val="clear" w:color="auto" w:fill="auto"/>
          </w:tcPr>
          <w:p w:rsidR="0057574A" w:rsidRPr="0078760B" w:rsidRDefault="0057574A" w:rsidP="0057574A">
            <w:pPr>
              <w:shd w:val="clear" w:color="auto" w:fill="FFFFFF"/>
              <w:spacing w:after="0"/>
              <w:ind w:right="-993"/>
              <w:jc w:val="left"/>
              <w:rPr>
                <w:rFonts w:ascii="Verdana" w:hAnsi="Verdana" w:cs="Arial"/>
                <w:color w:val="002060"/>
                <w:sz w:val="20"/>
                <w:lang w:val="fr-BE"/>
              </w:rPr>
            </w:pPr>
            <w:r w:rsidRPr="0057574A">
              <w:rPr>
                <w:rFonts w:ascii="Verdana" w:hAnsi="Verdana" w:cs="Arial"/>
                <w:color w:val="002060"/>
                <w:sz w:val="20"/>
                <w:lang w:val="fr-BE"/>
              </w:rPr>
              <w:t>P-Education</w:t>
            </w:r>
          </w:p>
        </w:tc>
        <w:tc>
          <w:tcPr>
            <w:tcW w:w="2228" w:type="dxa"/>
            <w:shd w:val="clear" w:color="auto" w:fill="FFFFFF"/>
          </w:tcPr>
          <w:p w:rsidR="0057574A" w:rsidRPr="00782942" w:rsidRDefault="0057574A" w:rsidP="0057574A">
            <w:pPr>
              <w:spacing w:after="0"/>
              <w:ind w:right="-992"/>
              <w:jc w:val="left"/>
              <w:rPr>
                <w:rFonts w:ascii="Verdana" w:hAnsi="Verdana" w:cs="Arial"/>
                <w:sz w:val="20"/>
                <w:lang w:val="en-GB"/>
              </w:rPr>
            </w:pPr>
            <w:r w:rsidRPr="00782942">
              <w:rPr>
                <w:rFonts w:ascii="Verdana" w:hAnsi="Verdana" w:cs="Arial"/>
                <w:sz w:val="20"/>
                <w:lang w:val="en-GB"/>
              </w:rPr>
              <w:t>Size of enterprise</w:t>
            </w:r>
          </w:p>
          <w:p w:rsidR="0057574A" w:rsidRPr="00F8532D" w:rsidRDefault="0057574A" w:rsidP="0057574A">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57574A" w:rsidRDefault="002908A6" w:rsidP="0057574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57574A">
                  <w:rPr>
                    <w:rFonts w:ascii="MS Gothic" w:eastAsia="MS Gothic" w:hAnsi="MS Gothic" w:cs="Arial" w:hint="eastAsia"/>
                    <w:sz w:val="16"/>
                    <w:szCs w:val="16"/>
                    <w:lang w:val="en-GB"/>
                  </w:rPr>
                  <w:t>☐</w:t>
                </w:r>
              </w:sdtContent>
            </w:sdt>
            <w:r w:rsidR="0057574A" w:rsidRPr="00AD0B3E">
              <w:rPr>
                <w:rFonts w:ascii="Verdana" w:hAnsi="Verdana" w:cs="Arial"/>
                <w:sz w:val="16"/>
                <w:szCs w:val="16"/>
                <w:lang w:val="en-GB"/>
              </w:rPr>
              <w:t>&lt;250 employees</w:t>
            </w:r>
          </w:p>
          <w:p w:rsidR="0057574A" w:rsidRPr="00F8532D" w:rsidRDefault="002908A6" w:rsidP="0057574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57574A">
                  <w:rPr>
                    <w:rFonts w:ascii="MS Gothic" w:eastAsia="MS Gothic" w:hAnsi="MS Gothic" w:cs="Arial" w:hint="eastAsia"/>
                    <w:sz w:val="16"/>
                    <w:szCs w:val="16"/>
                    <w:lang w:val="en-GB"/>
                  </w:rPr>
                  <w:t>☐</w:t>
                </w:r>
              </w:sdtContent>
            </w:sdt>
            <w:r w:rsidR="0057574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57574A" w:rsidRDefault="0057574A" w:rsidP="00107B17">
      <w:pPr>
        <w:shd w:val="clear" w:color="auto" w:fill="FFFFFF"/>
        <w:ind w:right="-992"/>
        <w:jc w:val="left"/>
        <w:rPr>
          <w:rFonts w:ascii="Verdana" w:hAnsi="Verdana" w:cs="Arial"/>
          <w:b/>
          <w:color w:val="002060"/>
          <w:szCs w:val="24"/>
          <w:lang w:val="en-GB"/>
        </w:rPr>
      </w:pPr>
    </w:p>
    <w:p w:rsidR="0057574A" w:rsidRDefault="0057574A" w:rsidP="00107B17">
      <w:pPr>
        <w:shd w:val="clear" w:color="auto" w:fill="FFFFFF"/>
        <w:ind w:right="-992"/>
        <w:jc w:val="left"/>
        <w:rPr>
          <w:rFonts w:ascii="Verdana" w:hAnsi="Verdana" w:cs="Arial"/>
          <w:b/>
          <w:color w:val="002060"/>
          <w:szCs w:val="24"/>
          <w:lang w:val="en-GB"/>
        </w:rPr>
      </w:pPr>
    </w:p>
    <w:p w:rsidR="0057574A" w:rsidRDefault="0057574A" w:rsidP="00107B17">
      <w:pPr>
        <w:shd w:val="clear" w:color="auto" w:fill="FFFFFF"/>
        <w:ind w:right="-992"/>
        <w:jc w:val="left"/>
        <w:rPr>
          <w:rFonts w:ascii="Verdana" w:hAnsi="Verdana" w:cs="Arial"/>
          <w:b/>
          <w:color w:val="002060"/>
          <w:szCs w:val="24"/>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Balk4"/>
        <w:keepNext w:val="0"/>
        <w:numPr>
          <w:ilvl w:val="0"/>
          <w:numId w:val="0"/>
        </w:numPr>
        <w:jc w:val="left"/>
        <w:rPr>
          <w:rFonts w:ascii="Verdana" w:hAnsi="Verdana" w:cs="Arial"/>
          <w:sz w:val="20"/>
          <w:lang w:val="fr-BE"/>
        </w:rPr>
      </w:pPr>
    </w:p>
    <w:p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 xml:space="preserve">on page </w:t>
      </w:r>
      <w:r w:rsidR="0057574A">
        <w:rPr>
          <w:rFonts w:ascii="Verdana" w:hAnsi="Verdana" w:cs="Arial"/>
          <w:sz w:val="20"/>
          <w:lang w:val="en-GB"/>
        </w:rPr>
        <w:t>4-5</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8A6" w:rsidRDefault="002908A6">
      <w:r>
        <w:separator/>
      </w:r>
    </w:p>
  </w:endnote>
  <w:endnote w:type="continuationSeparator" w:id="0">
    <w:p w:rsidR="002908A6" w:rsidRDefault="002908A6">
      <w:r>
        <w:continuationSeparator/>
      </w:r>
    </w:p>
  </w:endnote>
  <w:endnote w:id="1">
    <w:p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57574A" w:rsidRPr="002F549E" w:rsidRDefault="0057574A"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57574A" w:rsidRPr="002F549E" w:rsidRDefault="0057574A"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78760B" w:rsidRDefault="007A4576">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0076447B"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rsidR="0081766A" w:rsidRDefault="00CC0CCD">
        <w:pPr>
          <w:pStyle w:val="AltBilgi"/>
          <w:jc w:val="center"/>
        </w:pPr>
        <w:r>
          <w:fldChar w:fldCharType="begin"/>
        </w:r>
        <w:r w:rsidR="0081766A">
          <w:instrText xml:space="preserve"> PAGE   \* MERGEFORMAT </w:instrText>
        </w:r>
        <w:r>
          <w:fldChar w:fldCharType="separate"/>
        </w:r>
        <w:r w:rsidR="00EA1522">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5B4" w:rsidRDefault="005655B4">
    <w:pPr>
      <w:pStyle w:val="AltBilgi"/>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8A6" w:rsidRDefault="002908A6">
      <w:r>
        <w:separator/>
      </w:r>
    </w:p>
  </w:footnote>
  <w:footnote w:type="continuationSeparator" w:id="0">
    <w:p w:rsidR="002908A6" w:rsidRDefault="00290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2A03B2"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simplePos x="0" y="0"/>
                    <wp:positionH relativeFrom="column">
                      <wp:posOffset>1477645</wp:posOffset>
                    </wp:positionH>
                    <wp:positionV relativeFrom="paragraph">
                      <wp:posOffset>21590</wp:posOffset>
                    </wp:positionV>
                    <wp:extent cx="200469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066F81">
                                  <w:rPr>
                                    <w:rFonts w:ascii="Verdana" w:hAnsi="Verdana"/>
                                    <w:b/>
                                    <w:i/>
                                    <w:color w:val="003CB4"/>
                                    <w:sz w:val="16"/>
                                    <w:szCs w:val="16"/>
                                    <w:lang w:val="en-GB"/>
                                  </w:rPr>
                                  <w:t xml:space="preserve"> 2018</w:t>
                                </w:r>
                              </w:p>
                              <w:p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6.35pt;margin-top:1.7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msg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" filled="f" stroked="f">
                    <v:textbox>
                      <w:txbxContent>
                        <w:p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066F81">
                            <w:rPr>
                              <w:rFonts w:ascii="Verdana" w:hAnsi="Verdana"/>
                              <w:b/>
                              <w:i/>
                              <w:color w:val="003CB4"/>
                              <w:sz w:val="16"/>
                              <w:szCs w:val="16"/>
                              <w:lang w:val="en-GB"/>
                            </w:rPr>
                            <w:t xml:space="preserve"> 2018</w:t>
                          </w:r>
                        </w:p>
                        <w:p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3A2F6D">
            <w:rPr>
              <w:rFonts w:ascii="Verdana" w:hAnsi="Verdana"/>
              <w:b/>
              <w:noProof/>
              <w:sz w:val="18"/>
              <w:szCs w:val="18"/>
              <w:lang w:val="tr-TR" w:eastAsia="tr-T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08A6"/>
    <w:rsid w:val="00291118"/>
    <w:rsid w:val="002920EB"/>
    <w:rsid w:val="00293F9F"/>
    <w:rsid w:val="002952D3"/>
    <w:rsid w:val="002A0192"/>
    <w:rsid w:val="002A03B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574A"/>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819"/>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0CCD"/>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10BC"/>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2BF"/>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522"/>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C9D38C-0395-469B-8D8C-E7AD09AF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rsid w:val="00CC0CCD"/>
    <w:pPr>
      <w:keepNext/>
      <w:numPr>
        <w:ilvl w:val="1"/>
        <w:numId w:val="3"/>
      </w:numPr>
      <w:outlineLvl w:val="1"/>
    </w:pPr>
    <w:rPr>
      <w:b/>
    </w:rPr>
  </w:style>
  <w:style w:type="paragraph" w:styleId="Balk3">
    <w:name w:val="heading 3"/>
    <w:basedOn w:val="Normal"/>
    <w:next w:val="Text3"/>
    <w:link w:val="Balk3Char"/>
    <w:qFormat/>
    <w:rsid w:val="00CC0CCD"/>
    <w:pPr>
      <w:keepNext/>
      <w:numPr>
        <w:ilvl w:val="2"/>
        <w:numId w:val="3"/>
      </w:numPr>
      <w:outlineLvl w:val="2"/>
    </w:pPr>
    <w:rPr>
      <w:i/>
    </w:rPr>
  </w:style>
  <w:style w:type="paragraph" w:styleId="Balk4">
    <w:name w:val="heading 4"/>
    <w:basedOn w:val="Normal"/>
    <w:next w:val="Text4"/>
    <w:qFormat/>
    <w:rsid w:val="00CC0CCD"/>
    <w:pPr>
      <w:keepNext/>
      <w:numPr>
        <w:ilvl w:val="3"/>
        <w:numId w:val="3"/>
      </w:numPr>
      <w:outlineLvl w:val="3"/>
    </w:pPr>
  </w:style>
  <w:style w:type="paragraph" w:styleId="Balk5">
    <w:name w:val="heading 5"/>
    <w:basedOn w:val="Normal"/>
    <w:next w:val="Normal"/>
    <w:rsid w:val="00CC0CCD"/>
    <w:pPr>
      <w:tabs>
        <w:tab w:val="num" w:pos="0"/>
      </w:tabs>
      <w:spacing w:before="240" w:after="60"/>
      <w:outlineLvl w:val="4"/>
    </w:pPr>
    <w:rPr>
      <w:rFonts w:ascii="Arial" w:hAnsi="Arial"/>
      <w:sz w:val="22"/>
    </w:rPr>
  </w:style>
  <w:style w:type="paragraph" w:styleId="Balk6">
    <w:name w:val="heading 6"/>
    <w:basedOn w:val="Normal"/>
    <w:next w:val="Normal"/>
    <w:rsid w:val="00CC0CCD"/>
    <w:pPr>
      <w:tabs>
        <w:tab w:val="num" w:pos="0"/>
      </w:tabs>
      <w:spacing w:before="240" w:after="60"/>
      <w:outlineLvl w:val="5"/>
    </w:pPr>
    <w:rPr>
      <w:rFonts w:ascii="Arial" w:hAnsi="Arial"/>
      <w:i/>
      <w:sz w:val="22"/>
    </w:rPr>
  </w:style>
  <w:style w:type="paragraph" w:styleId="Balk7">
    <w:name w:val="heading 7"/>
    <w:basedOn w:val="Normal"/>
    <w:next w:val="Normal"/>
    <w:rsid w:val="00CC0CCD"/>
    <w:pPr>
      <w:tabs>
        <w:tab w:val="num" w:pos="0"/>
      </w:tabs>
      <w:spacing w:before="240" w:after="60"/>
      <w:outlineLvl w:val="6"/>
    </w:pPr>
    <w:rPr>
      <w:rFonts w:ascii="Arial" w:hAnsi="Arial"/>
      <w:sz w:val="20"/>
    </w:rPr>
  </w:style>
  <w:style w:type="paragraph" w:styleId="Balk8">
    <w:name w:val="heading 8"/>
    <w:basedOn w:val="Normal"/>
    <w:next w:val="Normal"/>
    <w:rsid w:val="00CC0CCD"/>
    <w:pPr>
      <w:tabs>
        <w:tab w:val="num" w:pos="0"/>
      </w:tabs>
      <w:spacing w:before="240" w:after="60"/>
      <w:outlineLvl w:val="7"/>
    </w:pPr>
    <w:rPr>
      <w:rFonts w:ascii="Arial" w:hAnsi="Arial"/>
      <w:i/>
      <w:sz w:val="20"/>
    </w:rPr>
  </w:style>
  <w:style w:type="paragraph" w:styleId="Balk9">
    <w:name w:val="heading 9"/>
    <w:basedOn w:val="Normal"/>
    <w:next w:val="Normal"/>
    <w:rsid w:val="00CC0CCD"/>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CC0CCD"/>
    <w:pPr>
      <w:ind w:left="482"/>
    </w:pPr>
  </w:style>
  <w:style w:type="paragraph" w:customStyle="1" w:styleId="Text2">
    <w:name w:val="Text 2"/>
    <w:basedOn w:val="Normal"/>
    <w:rsid w:val="00CC0CCD"/>
    <w:pPr>
      <w:tabs>
        <w:tab w:val="left" w:pos="2302"/>
      </w:tabs>
      <w:ind w:left="1202"/>
    </w:pPr>
  </w:style>
  <w:style w:type="paragraph" w:customStyle="1" w:styleId="Text3">
    <w:name w:val="Text 3"/>
    <w:basedOn w:val="Normal"/>
    <w:rsid w:val="00CC0CCD"/>
    <w:pPr>
      <w:tabs>
        <w:tab w:val="left" w:pos="2302"/>
      </w:tabs>
      <w:ind w:left="1202"/>
    </w:pPr>
  </w:style>
  <w:style w:type="paragraph" w:customStyle="1" w:styleId="Text4">
    <w:name w:val="Text 4"/>
    <w:basedOn w:val="Normal"/>
    <w:rsid w:val="00CC0CCD"/>
    <w:pPr>
      <w:tabs>
        <w:tab w:val="left" w:pos="2302"/>
      </w:tabs>
      <w:ind w:left="1202"/>
    </w:pPr>
  </w:style>
  <w:style w:type="paragraph" w:customStyle="1" w:styleId="Address">
    <w:name w:val="Address"/>
    <w:basedOn w:val="Normal"/>
    <w:rsid w:val="00CC0CCD"/>
    <w:pPr>
      <w:spacing w:after="0"/>
      <w:jc w:val="left"/>
    </w:pPr>
  </w:style>
  <w:style w:type="paragraph" w:customStyle="1" w:styleId="AddressTL">
    <w:name w:val="AddressTL"/>
    <w:basedOn w:val="Normal"/>
    <w:next w:val="Normal"/>
    <w:rsid w:val="00CC0CCD"/>
    <w:pPr>
      <w:spacing w:after="720"/>
      <w:jc w:val="left"/>
    </w:pPr>
  </w:style>
  <w:style w:type="paragraph" w:customStyle="1" w:styleId="AddressTR">
    <w:name w:val="AddressTR"/>
    <w:basedOn w:val="Normal"/>
    <w:next w:val="Normal"/>
    <w:rsid w:val="00CC0CCD"/>
    <w:pPr>
      <w:spacing w:after="720"/>
      <w:ind w:left="5103"/>
      <w:jc w:val="left"/>
    </w:pPr>
  </w:style>
  <w:style w:type="paragraph" w:styleId="bekMetni">
    <w:name w:val="Block Text"/>
    <w:basedOn w:val="Normal"/>
    <w:rsid w:val="00CC0CCD"/>
    <w:pPr>
      <w:spacing w:after="120"/>
      <w:ind w:left="1440" w:right="1440"/>
    </w:pPr>
  </w:style>
  <w:style w:type="paragraph" w:styleId="GvdeMetni">
    <w:name w:val="Body Text"/>
    <w:basedOn w:val="Normal"/>
    <w:rsid w:val="00CC0CCD"/>
    <w:pPr>
      <w:spacing w:after="120"/>
    </w:pPr>
  </w:style>
  <w:style w:type="paragraph" w:styleId="GvdeMetni2">
    <w:name w:val="Body Text 2"/>
    <w:basedOn w:val="Normal"/>
    <w:rsid w:val="00CC0CCD"/>
    <w:pPr>
      <w:spacing w:after="120" w:line="480" w:lineRule="auto"/>
    </w:pPr>
  </w:style>
  <w:style w:type="paragraph" w:styleId="GvdeMetni3">
    <w:name w:val="Body Text 3"/>
    <w:basedOn w:val="Normal"/>
    <w:rsid w:val="00CC0CCD"/>
    <w:pPr>
      <w:spacing w:after="120"/>
    </w:pPr>
    <w:rPr>
      <w:sz w:val="16"/>
    </w:rPr>
  </w:style>
  <w:style w:type="paragraph" w:styleId="GvdeMetnilkGirintisi">
    <w:name w:val="Body Text First Indent"/>
    <w:basedOn w:val="GvdeMetni"/>
    <w:rsid w:val="00CC0CCD"/>
    <w:pPr>
      <w:ind w:firstLine="210"/>
    </w:pPr>
  </w:style>
  <w:style w:type="paragraph" w:styleId="GvdeMetniGirintisi">
    <w:name w:val="Body Text Indent"/>
    <w:basedOn w:val="Normal"/>
    <w:rsid w:val="00CC0CCD"/>
    <w:pPr>
      <w:spacing w:after="120"/>
      <w:ind w:left="283"/>
    </w:pPr>
  </w:style>
  <w:style w:type="paragraph" w:styleId="GvdeMetnilkGirintisi2">
    <w:name w:val="Body Text First Indent 2"/>
    <w:basedOn w:val="GvdeMetniGirintisi"/>
    <w:rsid w:val="00CC0CCD"/>
    <w:pPr>
      <w:ind w:firstLine="210"/>
    </w:pPr>
  </w:style>
  <w:style w:type="paragraph" w:styleId="GvdeMetniGirintisi2">
    <w:name w:val="Body Text Indent 2"/>
    <w:basedOn w:val="Normal"/>
    <w:rsid w:val="00CC0CCD"/>
    <w:pPr>
      <w:spacing w:after="120" w:line="480" w:lineRule="auto"/>
      <w:ind w:left="283"/>
    </w:pPr>
  </w:style>
  <w:style w:type="paragraph" w:styleId="GvdeMetniGirintisi3">
    <w:name w:val="Body Text Indent 3"/>
    <w:basedOn w:val="Normal"/>
    <w:rsid w:val="00CC0CCD"/>
    <w:pPr>
      <w:spacing w:after="120"/>
      <w:ind w:left="283"/>
    </w:pPr>
    <w:rPr>
      <w:sz w:val="16"/>
    </w:rPr>
  </w:style>
  <w:style w:type="paragraph" w:styleId="ResimYazs">
    <w:name w:val="caption"/>
    <w:basedOn w:val="Normal"/>
    <w:next w:val="Normal"/>
    <w:rsid w:val="00CC0CCD"/>
    <w:pPr>
      <w:spacing w:before="120" w:after="120"/>
    </w:pPr>
    <w:rPr>
      <w:b/>
    </w:rPr>
  </w:style>
  <w:style w:type="paragraph" w:customStyle="1" w:styleId="ChapterTitle">
    <w:name w:val="ChapterTitle"/>
    <w:basedOn w:val="Normal"/>
    <w:next w:val="SectionTitle"/>
    <w:rsid w:val="00CC0CCD"/>
    <w:pPr>
      <w:keepNext/>
      <w:spacing w:after="480"/>
      <w:jc w:val="center"/>
    </w:pPr>
    <w:rPr>
      <w:b/>
      <w:sz w:val="32"/>
    </w:rPr>
  </w:style>
  <w:style w:type="paragraph" w:customStyle="1" w:styleId="SectionTitle">
    <w:name w:val="SectionTitle"/>
    <w:basedOn w:val="Normal"/>
    <w:next w:val="Balk1"/>
    <w:rsid w:val="00CC0CCD"/>
    <w:pPr>
      <w:keepNext/>
      <w:spacing w:after="480"/>
      <w:jc w:val="center"/>
    </w:pPr>
    <w:rPr>
      <w:b/>
      <w:smallCaps/>
      <w:sz w:val="28"/>
    </w:rPr>
  </w:style>
  <w:style w:type="paragraph" w:styleId="Kapan">
    <w:name w:val="Closing"/>
    <w:basedOn w:val="Normal"/>
    <w:rsid w:val="00CC0CCD"/>
    <w:pPr>
      <w:ind w:left="4252"/>
    </w:pPr>
  </w:style>
  <w:style w:type="paragraph" w:styleId="AklamaMetni">
    <w:name w:val="annotation text"/>
    <w:basedOn w:val="Normal"/>
    <w:link w:val="AklamaMetniChar"/>
    <w:rsid w:val="00CC0CCD"/>
    <w:rPr>
      <w:sz w:val="20"/>
    </w:rPr>
  </w:style>
  <w:style w:type="paragraph" w:styleId="Tarih">
    <w:name w:val="Date"/>
    <w:basedOn w:val="Normal"/>
    <w:next w:val="References"/>
    <w:rsid w:val="00CC0CCD"/>
    <w:pPr>
      <w:spacing w:after="0"/>
      <w:ind w:left="5103" w:right="-567"/>
      <w:jc w:val="left"/>
    </w:pPr>
  </w:style>
  <w:style w:type="paragraph" w:customStyle="1" w:styleId="References">
    <w:name w:val="References"/>
    <w:basedOn w:val="Normal"/>
    <w:next w:val="AddressTR"/>
    <w:rsid w:val="00CC0CCD"/>
    <w:pPr>
      <w:ind w:left="5103"/>
      <w:jc w:val="left"/>
    </w:pPr>
    <w:rPr>
      <w:sz w:val="20"/>
    </w:rPr>
  </w:style>
  <w:style w:type="paragraph" w:styleId="BelgeBalantlar">
    <w:name w:val="Document Map"/>
    <w:basedOn w:val="Normal"/>
    <w:semiHidden/>
    <w:rsid w:val="00CC0CCD"/>
    <w:pPr>
      <w:shd w:val="clear" w:color="auto" w:fill="000080"/>
    </w:pPr>
    <w:rPr>
      <w:rFonts w:ascii="Tahoma" w:hAnsi="Tahoma"/>
    </w:rPr>
  </w:style>
  <w:style w:type="paragraph" w:customStyle="1" w:styleId="DoubSign">
    <w:name w:val="DoubSign"/>
    <w:basedOn w:val="Normal"/>
    <w:next w:val="Enclosures"/>
    <w:rsid w:val="00CC0CCD"/>
    <w:pPr>
      <w:tabs>
        <w:tab w:val="left" w:pos="5103"/>
      </w:tabs>
      <w:spacing w:before="1200" w:after="0"/>
      <w:jc w:val="left"/>
    </w:pPr>
  </w:style>
  <w:style w:type="paragraph" w:customStyle="1" w:styleId="Enclosures">
    <w:name w:val="Enclosures"/>
    <w:basedOn w:val="Normal"/>
    <w:rsid w:val="00CC0CCD"/>
    <w:pPr>
      <w:keepNext/>
      <w:keepLines/>
      <w:tabs>
        <w:tab w:val="left" w:pos="5642"/>
      </w:tabs>
      <w:spacing w:before="480" w:after="0"/>
      <w:ind w:left="1191" w:hanging="1191"/>
      <w:jc w:val="left"/>
    </w:pPr>
  </w:style>
  <w:style w:type="paragraph" w:styleId="SonNotMetni">
    <w:name w:val="endnote text"/>
    <w:basedOn w:val="Normal"/>
    <w:semiHidden/>
    <w:rsid w:val="00CC0CCD"/>
    <w:rPr>
      <w:sz w:val="20"/>
    </w:rPr>
  </w:style>
  <w:style w:type="paragraph" w:styleId="MektupAdresi">
    <w:name w:val="envelope address"/>
    <w:basedOn w:val="Normal"/>
    <w:rsid w:val="00CC0CCD"/>
    <w:pPr>
      <w:framePr w:w="7920" w:h="1980" w:hRule="exact" w:hSpace="180" w:wrap="auto" w:hAnchor="page" w:xAlign="center" w:yAlign="bottom"/>
      <w:spacing w:after="0"/>
    </w:pPr>
  </w:style>
  <w:style w:type="paragraph" w:styleId="ZarfDn">
    <w:name w:val="envelope return"/>
    <w:basedOn w:val="Normal"/>
    <w:rsid w:val="00CC0CCD"/>
    <w:pPr>
      <w:spacing w:after="0"/>
    </w:pPr>
    <w:rPr>
      <w:sz w:val="20"/>
    </w:rPr>
  </w:style>
  <w:style w:type="paragraph" w:styleId="AltBilgi">
    <w:name w:val="footer"/>
    <w:basedOn w:val="Normal"/>
    <w:link w:val="AltBilgiChar"/>
    <w:uiPriority w:val="99"/>
    <w:rsid w:val="00CC0CCD"/>
    <w:pPr>
      <w:spacing w:after="0"/>
      <w:ind w:right="-567"/>
      <w:jc w:val="left"/>
    </w:pPr>
    <w:rPr>
      <w:rFonts w:ascii="Arial" w:hAnsi="Arial"/>
      <w:sz w:val="16"/>
    </w:rPr>
  </w:style>
  <w:style w:type="paragraph" w:styleId="DipnotMetni">
    <w:name w:val="footnote text"/>
    <w:basedOn w:val="Normal"/>
    <w:rsid w:val="00CC0CCD"/>
    <w:pPr>
      <w:ind w:left="357" w:hanging="357"/>
    </w:pPr>
    <w:rPr>
      <w:sz w:val="20"/>
    </w:rPr>
  </w:style>
  <w:style w:type="paragraph" w:styleId="stBilgi">
    <w:name w:val="header"/>
    <w:basedOn w:val="Normal"/>
    <w:link w:val="stBilgiChar"/>
    <w:uiPriority w:val="99"/>
    <w:rsid w:val="00CC0CCD"/>
    <w:pPr>
      <w:tabs>
        <w:tab w:val="center" w:pos="4153"/>
        <w:tab w:val="right" w:pos="8306"/>
      </w:tabs>
    </w:pPr>
  </w:style>
  <w:style w:type="paragraph" w:styleId="Dizin1">
    <w:name w:val="index 1"/>
    <w:basedOn w:val="Normal"/>
    <w:next w:val="Normal"/>
    <w:autoRedefine/>
    <w:semiHidden/>
    <w:rsid w:val="00CC0CCD"/>
    <w:pPr>
      <w:ind w:left="240" w:hanging="240"/>
    </w:pPr>
  </w:style>
  <w:style w:type="paragraph" w:styleId="Dizin2">
    <w:name w:val="index 2"/>
    <w:basedOn w:val="Normal"/>
    <w:next w:val="Normal"/>
    <w:autoRedefine/>
    <w:semiHidden/>
    <w:rsid w:val="00CC0CCD"/>
    <w:pPr>
      <w:ind w:left="480" w:hanging="240"/>
    </w:pPr>
  </w:style>
  <w:style w:type="paragraph" w:styleId="Dizin3">
    <w:name w:val="index 3"/>
    <w:basedOn w:val="Normal"/>
    <w:next w:val="Normal"/>
    <w:autoRedefine/>
    <w:semiHidden/>
    <w:rsid w:val="00CC0CCD"/>
    <w:pPr>
      <w:ind w:left="720" w:hanging="240"/>
    </w:pPr>
  </w:style>
  <w:style w:type="paragraph" w:styleId="Dizin4">
    <w:name w:val="index 4"/>
    <w:basedOn w:val="Normal"/>
    <w:next w:val="Normal"/>
    <w:autoRedefine/>
    <w:semiHidden/>
    <w:rsid w:val="00CC0CCD"/>
    <w:pPr>
      <w:ind w:left="960" w:hanging="240"/>
    </w:pPr>
  </w:style>
  <w:style w:type="paragraph" w:styleId="Dizin5">
    <w:name w:val="index 5"/>
    <w:basedOn w:val="Normal"/>
    <w:next w:val="Normal"/>
    <w:autoRedefine/>
    <w:semiHidden/>
    <w:rsid w:val="00CC0CCD"/>
    <w:pPr>
      <w:ind w:left="1200" w:hanging="240"/>
    </w:pPr>
  </w:style>
  <w:style w:type="paragraph" w:styleId="Dizin6">
    <w:name w:val="index 6"/>
    <w:basedOn w:val="Normal"/>
    <w:next w:val="Normal"/>
    <w:autoRedefine/>
    <w:semiHidden/>
    <w:rsid w:val="00CC0CCD"/>
    <w:pPr>
      <w:ind w:left="1440" w:hanging="240"/>
    </w:pPr>
  </w:style>
  <w:style w:type="paragraph" w:styleId="Dizin7">
    <w:name w:val="index 7"/>
    <w:basedOn w:val="Normal"/>
    <w:next w:val="Normal"/>
    <w:autoRedefine/>
    <w:semiHidden/>
    <w:rsid w:val="00CC0CCD"/>
    <w:pPr>
      <w:ind w:left="1680" w:hanging="240"/>
    </w:pPr>
  </w:style>
  <w:style w:type="paragraph" w:styleId="Dizin8">
    <w:name w:val="index 8"/>
    <w:basedOn w:val="Normal"/>
    <w:next w:val="Normal"/>
    <w:autoRedefine/>
    <w:semiHidden/>
    <w:rsid w:val="00CC0CCD"/>
    <w:pPr>
      <w:ind w:left="1920" w:hanging="240"/>
    </w:pPr>
  </w:style>
  <w:style w:type="paragraph" w:styleId="Dizin9">
    <w:name w:val="index 9"/>
    <w:basedOn w:val="Normal"/>
    <w:next w:val="Normal"/>
    <w:autoRedefine/>
    <w:semiHidden/>
    <w:rsid w:val="00CC0CCD"/>
    <w:pPr>
      <w:ind w:left="2160" w:hanging="240"/>
    </w:pPr>
  </w:style>
  <w:style w:type="paragraph" w:styleId="DizinBal">
    <w:name w:val="index heading"/>
    <w:basedOn w:val="Normal"/>
    <w:next w:val="Dizin1"/>
    <w:semiHidden/>
    <w:rsid w:val="00CC0CCD"/>
    <w:rPr>
      <w:rFonts w:ascii="Arial" w:hAnsi="Arial"/>
      <w:b/>
    </w:rPr>
  </w:style>
  <w:style w:type="paragraph" w:styleId="Liste">
    <w:name w:val="List"/>
    <w:basedOn w:val="Normal"/>
    <w:rsid w:val="00CC0CCD"/>
    <w:pPr>
      <w:ind w:left="283" w:hanging="283"/>
    </w:pPr>
  </w:style>
  <w:style w:type="paragraph" w:styleId="Liste2">
    <w:name w:val="List 2"/>
    <w:basedOn w:val="Normal"/>
    <w:rsid w:val="00CC0CCD"/>
    <w:pPr>
      <w:ind w:left="566" w:hanging="283"/>
    </w:pPr>
  </w:style>
  <w:style w:type="paragraph" w:styleId="Liste3">
    <w:name w:val="List 3"/>
    <w:basedOn w:val="Normal"/>
    <w:rsid w:val="00CC0CCD"/>
    <w:pPr>
      <w:ind w:left="849" w:hanging="283"/>
    </w:pPr>
  </w:style>
  <w:style w:type="paragraph" w:styleId="Liste4">
    <w:name w:val="List 4"/>
    <w:basedOn w:val="Normal"/>
    <w:rsid w:val="00CC0CCD"/>
    <w:pPr>
      <w:ind w:left="1132" w:hanging="283"/>
    </w:pPr>
  </w:style>
  <w:style w:type="paragraph" w:styleId="Liste5">
    <w:name w:val="List 5"/>
    <w:basedOn w:val="Normal"/>
    <w:rsid w:val="00CC0CCD"/>
    <w:pPr>
      <w:ind w:left="1415" w:hanging="283"/>
    </w:pPr>
  </w:style>
  <w:style w:type="paragraph" w:styleId="ListeMaddemi">
    <w:name w:val="List Bullet"/>
    <w:basedOn w:val="Normal"/>
    <w:rsid w:val="00CC0CCD"/>
    <w:pPr>
      <w:numPr>
        <w:numId w:val="4"/>
      </w:numPr>
    </w:pPr>
  </w:style>
  <w:style w:type="paragraph" w:styleId="ListeMaddemi2">
    <w:name w:val="List Bullet 2"/>
    <w:basedOn w:val="Text2"/>
    <w:rsid w:val="00CC0CCD"/>
    <w:pPr>
      <w:numPr>
        <w:numId w:val="6"/>
      </w:numPr>
      <w:tabs>
        <w:tab w:val="clear" w:pos="2302"/>
      </w:tabs>
    </w:pPr>
  </w:style>
  <w:style w:type="paragraph" w:styleId="ListeMaddemi3">
    <w:name w:val="List Bullet 3"/>
    <w:basedOn w:val="Text3"/>
    <w:rsid w:val="00CC0CCD"/>
    <w:pPr>
      <w:numPr>
        <w:numId w:val="7"/>
      </w:numPr>
      <w:tabs>
        <w:tab w:val="clear" w:pos="2302"/>
      </w:tabs>
    </w:pPr>
  </w:style>
  <w:style w:type="paragraph" w:styleId="ListeMaddemi4">
    <w:name w:val="List Bullet 4"/>
    <w:basedOn w:val="Text4"/>
    <w:rsid w:val="00CC0CCD"/>
    <w:pPr>
      <w:numPr>
        <w:numId w:val="8"/>
      </w:numPr>
      <w:tabs>
        <w:tab w:val="clear" w:pos="2302"/>
      </w:tabs>
    </w:pPr>
  </w:style>
  <w:style w:type="paragraph" w:styleId="ListeMaddemi5">
    <w:name w:val="List Bullet 5"/>
    <w:basedOn w:val="Normal"/>
    <w:autoRedefine/>
    <w:rsid w:val="00CC0CCD"/>
    <w:pPr>
      <w:numPr>
        <w:numId w:val="1"/>
      </w:numPr>
    </w:pPr>
  </w:style>
  <w:style w:type="paragraph" w:styleId="ListeDevam">
    <w:name w:val="List Continue"/>
    <w:basedOn w:val="Normal"/>
    <w:rsid w:val="00CC0CCD"/>
    <w:pPr>
      <w:spacing w:after="120"/>
      <w:ind w:left="283"/>
    </w:pPr>
  </w:style>
  <w:style w:type="paragraph" w:styleId="ListeDevam2">
    <w:name w:val="List Continue 2"/>
    <w:basedOn w:val="Normal"/>
    <w:rsid w:val="00CC0CCD"/>
    <w:pPr>
      <w:spacing w:after="120"/>
      <w:ind w:left="566"/>
    </w:pPr>
  </w:style>
  <w:style w:type="paragraph" w:styleId="ListeDevam3">
    <w:name w:val="List Continue 3"/>
    <w:basedOn w:val="Normal"/>
    <w:rsid w:val="00CC0CCD"/>
    <w:pPr>
      <w:spacing w:after="120"/>
      <w:ind w:left="849"/>
    </w:pPr>
  </w:style>
  <w:style w:type="paragraph" w:styleId="ListeDevam4">
    <w:name w:val="List Continue 4"/>
    <w:basedOn w:val="Normal"/>
    <w:rsid w:val="00CC0CCD"/>
    <w:pPr>
      <w:spacing w:after="120"/>
      <w:ind w:left="1132"/>
    </w:pPr>
  </w:style>
  <w:style w:type="paragraph" w:styleId="ListeDevam5">
    <w:name w:val="List Continue 5"/>
    <w:basedOn w:val="Normal"/>
    <w:rsid w:val="00CC0CCD"/>
    <w:pPr>
      <w:spacing w:after="120"/>
      <w:ind w:left="1415"/>
    </w:pPr>
  </w:style>
  <w:style w:type="paragraph" w:styleId="ListeNumaras">
    <w:name w:val="List Number"/>
    <w:basedOn w:val="Normal"/>
    <w:rsid w:val="00CC0CCD"/>
    <w:pPr>
      <w:numPr>
        <w:numId w:val="14"/>
      </w:numPr>
    </w:pPr>
  </w:style>
  <w:style w:type="paragraph" w:styleId="ListeNumaras2">
    <w:name w:val="List Number 2"/>
    <w:basedOn w:val="Text2"/>
    <w:rsid w:val="00CC0CCD"/>
    <w:pPr>
      <w:numPr>
        <w:numId w:val="16"/>
      </w:numPr>
      <w:tabs>
        <w:tab w:val="clear" w:pos="2302"/>
      </w:tabs>
    </w:pPr>
  </w:style>
  <w:style w:type="paragraph" w:styleId="ListeNumaras3">
    <w:name w:val="List Number 3"/>
    <w:basedOn w:val="Text3"/>
    <w:rsid w:val="00CC0CCD"/>
    <w:pPr>
      <w:numPr>
        <w:numId w:val="17"/>
      </w:numPr>
      <w:tabs>
        <w:tab w:val="clear" w:pos="2302"/>
      </w:tabs>
    </w:pPr>
  </w:style>
  <w:style w:type="paragraph" w:styleId="ListeNumaras4">
    <w:name w:val="List Number 4"/>
    <w:basedOn w:val="Text4"/>
    <w:rsid w:val="00CC0CCD"/>
    <w:pPr>
      <w:numPr>
        <w:numId w:val="18"/>
      </w:numPr>
      <w:tabs>
        <w:tab w:val="clear" w:pos="2302"/>
      </w:tabs>
    </w:pPr>
  </w:style>
  <w:style w:type="paragraph" w:styleId="ListeNumaras5">
    <w:name w:val="List Number 5"/>
    <w:basedOn w:val="Normal"/>
    <w:rsid w:val="00CC0CCD"/>
    <w:pPr>
      <w:numPr>
        <w:numId w:val="2"/>
      </w:numPr>
    </w:pPr>
  </w:style>
  <w:style w:type="paragraph" w:styleId="MakroMetni">
    <w:name w:val="macro"/>
    <w:semiHidden/>
    <w:rsid w:val="00CC0CC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rsid w:val="00CC0C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rsid w:val="00CC0CCD"/>
    <w:pPr>
      <w:ind w:left="720"/>
    </w:pPr>
  </w:style>
  <w:style w:type="paragraph" w:styleId="NotBal">
    <w:name w:val="Note Heading"/>
    <w:basedOn w:val="Normal"/>
    <w:next w:val="Normal"/>
    <w:rsid w:val="00CC0CCD"/>
  </w:style>
  <w:style w:type="paragraph" w:customStyle="1" w:styleId="NoteHead">
    <w:name w:val="NoteHead"/>
    <w:basedOn w:val="Normal"/>
    <w:next w:val="Subject"/>
    <w:rsid w:val="00CC0CCD"/>
    <w:pPr>
      <w:spacing w:before="720" w:after="720"/>
      <w:jc w:val="center"/>
    </w:pPr>
    <w:rPr>
      <w:b/>
      <w:smallCaps/>
    </w:rPr>
  </w:style>
  <w:style w:type="paragraph" w:customStyle="1" w:styleId="Subject">
    <w:name w:val="Subject"/>
    <w:basedOn w:val="Normal"/>
    <w:next w:val="Normal"/>
    <w:rsid w:val="00CC0CCD"/>
    <w:pPr>
      <w:spacing w:after="480"/>
      <w:ind w:left="1531" w:hanging="1531"/>
      <w:jc w:val="left"/>
    </w:pPr>
    <w:rPr>
      <w:b/>
    </w:rPr>
  </w:style>
  <w:style w:type="paragraph" w:customStyle="1" w:styleId="NoteList">
    <w:name w:val="NoteList"/>
    <w:basedOn w:val="Normal"/>
    <w:next w:val="Subject"/>
    <w:rsid w:val="00CC0CCD"/>
    <w:pPr>
      <w:tabs>
        <w:tab w:val="left" w:pos="5823"/>
      </w:tabs>
      <w:spacing w:before="720" w:after="720"/>
      <w:ind w:left="5104" w:hanging="3119"/>
      <w:jc w:val="left"/>
    </w:pPr>
    <w:rPr>
      <w:b/>
      <w:smallCaps/>
    </w:rPr>
  </w:style>
  <w:style w:type="paragraph" w:customStyle="1" w:styleId="NumPar1">
    <w:name w:val="NumPar 1"/>
    <w:basedOn w:val="Balk1"/>
    <w:next w:val="Text1"/>
    <w:rsid w:val="00CC0CCD"/>
    <w:pPr>
      <w:keepNext w:val="0"/>
      <w:spacing w:before="0"/>
      <w:outlineLvl w:val="9"/>
    </w:pPr>
    <w:rPr>
      <w:b w:val="0"/>
      <w:smallCaps w:val="0"/>
    </w:rPr>
  </w:style>
  <w:style w:type="paragraph" w:customStyle="1" w:styleId="NumPar2">
    <w:name w:val="NumPar 2"/>
    <w:basedOn w:val="Balk2"/>
    <w:next w:val="Text2"/>
    <w:rsid w:val="00CC0CCD"/>
    <w:pPr>
      <w:keepNext w:val="0"/>
      <w:outlineLvl w:val="9"/>
    </w:pPr>
    <w:rPr>
      <w:b w:val="0"/>
    </w:rPr>
  </w:style>
  <w:style w:type="paragraph" w:customStyle="1" w:styleId="NumPar3">
    <w:name w:val="NumPar 3"/>
    <w:basedOn w:val="Balk3"/>
    <w:next w:val="Text3"/>
    <w:rsid w:val="00CC0CCD"/>
    <w:pPr>
      <w:keepNext w:val="0"/>
      <w:outlineLvl w:val="9"/>
    </w:pPr>
    <w:rPr>
      <w:i w:val="0"/>
    </w:rPr>
  </w:style>
  <w:style w:type="paragraph" w:customStyle="1" w:styleId="NumPar4">
    <w:name w:val="NumPar 4"/>
    <w:basedOn w:val="Balk4"/>
    <w:next w:val="Text4"/>
    <w:rsid w:val="00CC0CCD"/>
    <w:pPr>
      <w:keepNext w:val="0"/>
      <w:outlineLvl w:val="9"/>
    </w:pPr>
  </w:style>
  <w:style w:type="paragraph" w:customStyle="1" w:styleId="PartTitle">
    <w:name w:val="PartTitle"/>
    <w:basedOn w:val="Normal"/>
    <w:next w:val="ChapterTitle"/>
    <w:rsid w:val="00CC0CCD"/>
    <w:pPr>
      <w:keepNext/>
      <w:pageBreakBefore/>
      <w:spacing w:after="480"/>
      <w:jc w:val="center"/>
    </w:pPr>
    <w:rPr>
      <w:b/>
      <w:sz w:val="36"/>
    </w:rPr>
  </w:style>
  <w:style w:type="paragraph" w:styleId="DzMetin">
    <w:name w:val="Plain Text"/>
    <w:basedOn w:val="Normal"/>
    <w:rsid w:val="00CC0CCD"/>
    <w:rPr>
      <w:rFonts w:ascii="Courier New" w:hAnsi="Courier New"/>
      <w:sz w:val="20"/>
    </w:rPr>
  </w:style>
  <w:style w:type="paragraph" w:styleId="Selamlama">
    <w:name w:val="Salutation"/>
    <w:basedOn w:val="Normal"/>
    <w:next w:val="Normal"/>
    <w:rsid w:val="00CC0CCD"/>
  </w:style>
  <w:style w:type="paragraph" w:styleId="mza">
    <w:name w:val="Signature"/>
    <w:basedOn w:val="Normal"/>
    <w:next w:val="Enclosures"/>
    <w:rsid w:val="00CC0CCD"/>
    <w:pPr>
      <w:tabs>
        <w:tab w:val="left" w:pos="5103"/>
      </w:tabs>
      <w:spacing w:before="1200" w:after="0"/>
      <w:ind w:left="5103"/>
      <w:jc w:val="center"/>
    </w:pPr>
  </w:style>
  <w:style w:type="paragraph" w:styleId="Altyaz">
    <w:name w:val="Subtitle"/>
    <w:basedOn w:val="Normal"/>
    <w:rsid w:val="00CC0CCD"/>
    <w:pPr>
      <w:spacing w:after="60"/>
      <w:jc w:val="center"/>
      <w:outlineLvl w:val="1"/>
    </w:pPr>
    <w:rPr>
      <w:rFonts w:ascii="Arial" w:hAnsi="Arial"/>
    </w:rPr>
  </w:style>
  <w:style w:type="paragraph" w:customStyle="1" w:styleId="SubTitle1">
    <w:name w:val="SubTitle 1"/>
    <w:basedOn w:val="Normal"/>
    <w:next w:val="SubTitle2"/>
    <w:rsid w:val="00CC0CCD"/>
    <w:pPr>
      <w:jc w:val="center"/>
    </w:pPr>
    <w:rPr>
      <w:b/>
      <w:sz w:val="40"/>
    </w:rPr>
  </w:style>
  <w:style w:type="paragraph" w:customStyle="1" w:styleId="SubTitle2">
    <w:name w:val="SubTitle 2"/>
    <w:basedOn w:val="Normal"/>
    <w:rsid w:val="00CC0CCD"/>
    <w:pPr>
      <w:jc w:val="center"/>
    </w:pPr>
    <w:rPr>
      <w:b/>
      <w:sz w:val="32"/>
    </w:rPr>
  </w:style>
  <w:style w:type="paragraph" w:styleId="Kaynaka">
    <w:name w:val="table of authorities"/>
    <w:basedOn w:val="Normal"/>
    <w:next w:val="Normal"/>
    <w:semiHidden/>
    <w:rsid w:val="00CC0CCD"/>
    <w:pPr>
      <w:ind w:left="240" w:hanging="240"/>
    </w:pPr>
  </w:style>
  <w:style w:type="paragraph" w:styleId="ekillerTablosu">
    <w:name w:val="table of figures"/>
    <w:basedOn w:val="Normal"/>
    <w:next w:val="Normal"/>
    <w:semiHidden/>
    <w:rsid w:val="00CC0CCD"/>
    <w:pPr>
      <w:ind w:left="480" w:hanging="480"/>
    </w:pPr>
  </w:style>
  <w:style w:type="paragraph" w:styleId="KonuBal">
    <w:name w:val="Title"/>
    <w:basedOn w:val="Normal"/>
    <w:next w:val="SubTitle1"/>
    <w:rsid w:val="00CC0CCD"/>
    <w:pPr>
      <w:spacing w:after="480"/>
      <w:jc w:val="center"/>
    </w:pPr>
    <w:rPr>
      <w:b/>
      <w:kern w:val="28"/>
      <w:sz w:val="48"/>
    </w:rPr>
  </w:style>
  <w:style w:type="paragraph" w:styleId="KaynakaBal">
    <w:name w:val="toa heading"/>
    <w:basedOn w:val="Normal"/>
    <w:next w:val="Normal"/>
    <w:semiHidden/>
    <w:rsid w:val="00CC0CCD"/>
    <w:pPr>
      <w:spacing w:before="120"/>
    </w:pPr>
    <w:rPr>
      <w:rFonts w:ascii="Arial" w:hAnsi="Arial"/>
      <w:b/>
    </w:rPr>
  </w:style>
  <w:style w:type="paragraph" w:styleId="T1">
    <w:name w:val="toc 1"/>
    <w:basedOn w:val="Normal"/>
    <w:next w:val="Normal"/>
    <w:semiHidden/>
    <w:rsid w:val="00CC0CCD"/>
    <w:pPr>
      <w:tabs>
        <w:tab w:val="right" w:leader="dot" w:pos="8640"/>
      </w:tabs>
      <w:spacing w:before="120" w:after="120"/>
      <w:ind w:left="482" w:right="720" w:hanging="482"/>
    </w:pPr>
    <w:rPr>
      <w:caps/>
    </w:rPr>
  </w:style>
  <w:style w:type="paragraph" w:styleId="T2">
    <w:name w:val="toc 2"/>
    <w:basedOn w:val="Normal"/>
    <w:next w:val="Normal"/>
    <w:semiHidden/>
    <w:rsid w:val="00CC0CCD"/>
    <w:pPr>
      <w:tabs>
        <w:tab w:val="right" w:leader="dot" w:pos="8640"/>
      </w:tabs>
      <w:spacing w:before="60" w:after="60"/>
      <w:ind w:left="1077" w:right="720" w:hanging="595"/>
    </w:pPr>
  </w:style>
  <w:style w:type="paragraph" w:styleId="T3">
    <w:name w:val="toc 3"/>
    <w:basedOn w:val="Normal"/>
    <w:next w:val="Normal"/>
    <w:semiHidden/>
    <w:rsid w:val="00CC0CCD"/>
    <w:pPr>
      <w:tabs>
        <w:tab w:val="right" w:leader="dot" w:pos="8640"/>
      </w:tabs>
      <w:spacing w:before="60" w:after="60"/>
      <w:ind w:left="1916" w:right="720" w:hanging="839"/>
    </w:pPr>
  </w:style>
  <w:style w:type="paragraph" w:styleId="T4">
    <w:name w:val="toc 4"/>
    <w:basedOn w:val="Normal"/>
    <w:next w:val="Normal"/>
    <w:semiHidden/>
    <w:rsid w:val="00CC0CCD"/>
    <w:pPr>
      <w:tabs>
        <w:tab w:val="right" w:leader="dot" w:pos="8641"/>
      </w:tabs>
      <w:spacing w:before="60" w:after="60"/>
      <w:ind w:left="2880" w:right="720" w:hanging="964"/>
    </w:pPr>
  </w:style>
  <w:style w:type="paragraph" w:styleId="T5">
    <w:name w:val="toc 5"/>
    <w:basedOn w:val="Normal"/>
    <w:next w:val="Normal"/>
    <w:semiHidden/>
    <w:rsid w:val="00CC0CCD"/>
    <w:pPr>
      <w:tabs>
        <w:tab w:val="right" w:leader="dot" w:pos="8641"/>
      </w:tabs>
      <w:spacing w:before="240" w:after="120"/>
      <w:ind w:right="720"/>
    </w:pPr>
    <w:rPr>
      <w:caps/>
    </w:rPr>
  </w:style>
  <w:style w:type="paragraph" w:styleId="T6">
    <w:name w:val="toc 6"/>
    <w:basedOn w:val="Normal"/>
    <w:next w:val="Normal"/>
    <w:autoRedefine/>
    <w:semiHidden/>
    <w:rsid w:val="00CC0CCD"/>
    <w:pPr>
      <w:ind w:left="1200"/>
    </w:pPr>
  </w:style>
  <w:style w:type="paragraph" w:styleId="T7">
    <w:name w:val="toc 7"/>
    <w:basedOn w:val="Normal"/>
    <w:next w:val="Normal"/>
    <w:autoRedefine/>
    <w:semiHidden/>
    <w:rsid w:val="00CC0CCD"/>
    <w:pPr>
      <w:ind w:left="1440"/>
    </w:pPr>
  </w:style>
  <w:style w:type="paragraph" w:styleId="T8">
    <w:name w:val="toc 8"/>
    <w:basedOn w:val="Normal"/>
    <w:next w:val="Normal"/>
    <w:autoRedefine/>
    <w:semiHidden/>
    <w:rsid w:val="00CC0CCD"/>
    <w:pPr>
      <w:ind w:left="1680"/>
    </w:pPr>
  </w:style>
  <w:style w:type="paragraph" w:styleId="T9">
    <w:name w:val="toc 9"/>
    <w:basedOn w:val="Normal"/>
    <w:next w:val="Normal"/>
    <w:autoRedefine/>
    <w:semiHidden/>
    <w:rsid w:val="00CC0CCD"/>
    <w:pPr>
      <w:ind w:left="1920"/>
    </w:pPr>
  </w:style>
  <w:style w:type="paragraph" w:customStyle="1" w:styleId="YReferences">
    <w:name w:val="YReferences"/>
    <w:basedOn w:val="Normal"/>
    <w:next w:val="Normal"/>
    <w:rsid w:val="00CC0CCD"/>
    <w:pPr>
      <w:spacing w:after="480"/>
      <w:ind w:left="1531" w:hanging="1531"/>
    </w:pPr>
  </w:style>
  <w:style w:type="paragraph" w:customStyle="1" w:styleId="ListBullet1">
    <w:name w:val="List Bullet 1"/>
    <w:basedOn w:val="Text1"/>
    <w:rsid w:val="00CC0CCD"/>
    <w:pPr>
      <w:numPr>
        <w:numId w:val="5"/>
      </w:numPr>
    </w:pPr>
  </w:style>
  <w:style w:type="paragraph" w:customStyle="1" w:styleId="ListDash">
    <w:name w:val="List Dash"/>
    <w:basedOn w:val="Normal"/>
    <w:rsid w:val="00CC0CCD"/>
    <w:pPr>
      <w:numPr>
        <w:numId w:val="9"/>
      </w:numPr>
    </w:pPr>
  </w:style>
  <w:style w:type="paragraph" w:customStyle="1" w:styleId="ListDash1">
    <w:name w:val="List Dash 1"/>
    <w:basedOn w:val="Text1"/>
    <w:rsid w:val="00CC0CCD"/>
    <w:pPr>
      <w:numPr>
        <w:numId w:val="10"/>
      </w:numPr>
    </w:pPr>
  </w:style>
  <w:style w:type="paragraph" w:customStyle="1" w:styleId="ListDash2">
    <w:name w:val="List Dash 2"/>
    <w:basedOn w:val="Text2"/>
    <w:rsid w:val="00CC0CCD"/>
    <w:pPr>
      <w:numPr>
        <w:numId w:val="11"/>
      </w:numPr>
      <w:tabs>
        <w:tab w:val="clear" w:pos="2302"/>
      </w:tabs>
    </w:pPr>
  </w:style>
  <w:style w:type="paragraph" w:customStyle="1" w:styleId="ListDash3">
    <w:name w:val="List Dash 3"/>
    <w:basedOn w:val="Text3"/>
    <w:rsid w:val="00CC0CCD"/>
    <w:pPr>
      <w:numPr>
        <w:numId w:val="12"/>
      </w:numPr>
      <w:tabs>
        <w:tab w:val="clear" w:pos="2302"/>
      </w:tabs>
    </w:pPr>
  </w:style>
  <w:style w:type="paragraph" w:customStyle="1" w:styleId="ListDash4">
    <w:name w:val="List Dash 4"/>
    <w:basedOn w:val="Text4"/>
    <w:rsid w:val="00CC0CCD"/>
    <w:pPr>
      <w:numPr>
        <w:numId w:val="13"/>
      </w:numPr>
      <w:tabs>
        <w:tab w:val="clear" w:pos="2302"/>
      </w:tabs>
    </w:pPr>
  </w:style>
  <w:style w:type="paragraph" w:customStyle="1" w:styleId="ListNumberLevel2">
    <w:name w:val="List Number (Level 2)"/>
    <w:basedOn w:val="Normal"/>
    <w:rsid w:val="00CC0CCD"/>
    <w:pPr>
      <w:numPr>
        <w:ilvl w:val="1"/>
        <w:numId w:val="14"/>
      </w:numPr>
    </w:pPr>
  </w:style>
  <w:style w:type="paragraph" w:customStyle="1" w:styleId="ListNumberLevel3">
    <w:name w:val="List Number (Level 3)"/>
    <w:basedOn w:val="Normal"/>
    <w:rsid w:val="00CC0CCD"/>
    <w:pPr>
      <w:numPr>
        <w:ilvl w:val="2"/>
        <w:numId w:val="14"/>
      </w:numPr>
    </w:pPr>
  </w:style>
  <w:style w:type="paragraph" w:customStyle="1" w:styleId="ListNumberLevel4">
    <w:name w:val="List Number (Level 4)"/>
    <w:basedOn w:val="Normal"/>
    <w:rsid w:val="00CC0CCD"/>
    <w:pPr>
      <w:numPr>
        <w:ilvl w:val="3"/>
        <w:numId w:val="14"/>
      </w:numPr>
    </w:pPr>
  </w:style>
  <w:style w:type="paragraph" w:customStyle="1" w:styleId="ListNumber1">
    <w:name w:val="List Number 1"/>
    <w:basedOn w:val="Text1"/>
    <w:rsid w:val="00CC0CCD"/>
    <w:pPr>
      <w:numPr>
        <w:numId w:val="15"/>
      </w:numPr>
    </w:pPr>
  </w:style>
  <w:style w:type="paragraph" w:customStyle="1" w:styleId="ListNumber1Level2">
    <w:name w:val="List Number 1 (Level 2)"/>
    <w:basedOn w:val="Text1"/>
    <w:rsid w:val="00CC0CCD"/>
    <w:pPr>
      <w:numPr>
        <w:ilvl w:val="1"/>
        <w:numId w:val="15"/>
      </w:numPr>
    </w:pPr>
  </w:style>
  <w:style w:type="paragraph" w:customStyle="1" w:styleId="ListNumber1Level3">
    <w:name w:val="List Number 1 (Level 3)"/>
    <w:basedOn w:val="Text1"/>
    <w:rsid w:val="00CC0CCD"/>
    <w:pPr>
      <w:numPr>
        <w:ilvl w:val="2"/>
        <w:numId w:val="15"/>
      </w:numPr>
    </w:pPr>
  </w:style>
  <w:style w:type="paragraph" w:customStyle="1" w:styleId="ListNumber1Level4">
    <w:name w:val="List Number 1 (Level 4)"/>
    <w:basedOn w:val="Text1"/>
    <w:rsid w:val="00CC0CCD"/>
    <w:pPr>
      <w:numPr>
        <w:ilvl w:val="3"/>
        <w:numId w:val="15"/>
      </w:numPr>
    </w:pPr>
  </w:style>
  <w:style w:type="paragraph" w:customStyle="1" w:styleId="ListNumber2Level2">
    <w:name w:val="List Number 2 (Level 2)"/>
    <w:basedOn w:val="Text2"/>
    <w:rsid w:val="00CC0CCD"/>
    <w:pPr>
      <w:numPr>
        <w:ilvl w:val="1"/>
        <w:numId w:val="16"/>
      </w:numPr>
      <w:tabs>
        <w:tab w:val="clear" w:pos="2302"/>
      </w:tabs>
    </w:pPr>
  </w:style>
  <w:style w:type="paragraph" w:customStyle="1" w:styleId="ListNumber2Level3">
    <w:name w:val="List Number 2 (Level 3)"/>
    <w:basedOn w:val="Text2"/>
    <w:rsid w:val="00CC0CCD"/>
    <w:pPr>
      <w:numPr>
        <w:ilvl w:val="2"/>
        <w:numId w:val="16"/>
      </w:numPr>
      <w:tabs>
        <w:tab w:val="clear" w:pos="2302"/>
      </w:tabs>
    </w:pPr>
  </w:style>
  <w:style w:type="paragraph" w:customStyle="1" w:styleId="ListNumber2Level4">
    <w:name w:val="List Number 2 (Level 4)"/>
    <w:basedOn w:val="Text2"/>
    <w:rsid w:val="00CC0CCD"/>
    <w:pPr>
      <w:numPr>
        <w:ilvl w:val="3"/>
        <w:numId w:val="16"/>
      </w:numPr>
      <w:tabs>
        <w:tab w:val="clear" w:pos="2302"/>
      </w:tabs>
    </w:pPr>
  </w:style>
  <w:style w:type="paragraph" w:customStyle="1" w:styleId="ListNumber3Level2">
    <w:name w:val="List Number 3 (Level 2)"/>
    <w:basedOn w:val="Text3"/>
    <w:rsid w:val="00CC0CCD"/>
    <w:pPr>
      <w:numPr>
        <w:ilvl w:val="1"/>
        <w:numId w:val="17"/>
      </w:numPr>
      <w:tabs>
        <w:tab w:val="clear" w:pos="2302"/>
      </w:tabs>
    </w:pPr>
  </w:style>
  <w:style w:type="paragraph" w:customStyle="1" w:styleId="ListNumber3Level3">
    <w:name w:val="List Number 3 (Level 3)"/>
    <w:basedOn w:val="Text3"/>
    <w:rsid w:val="00CC0CCD"/>
    <w:pPr>
      <w:numPr>
        <w:ilvl w:val="2"/>
        <w:numId w:val="17"/>
      </w:numPr>
      <w:tabs>
        <w:tab w:val="clear" w:pos="2302"/>
      </w:tabs>
    </w:pPr>
  </w:style>
  <w:style w:type="paragraph" w:customStyle="1" w:styleId="ListNumber3Level4">
    <w:name w:val="List Number 3 (Level 4)"/>
    <w:basedOn w:val="Text3"/>
    <w:rsid w:val="00CC0CCD"/>
    <w:pPr>
      <w:numPr>
        <w:ilvl w:val="3"/>
        <w:numId w:val="17"/>
      </w:numPr>
      <w:tabs>
        <w:tab w:val="clear" w:pos="2302"/>
      </w:tabs>
    </w:pPr>
  </w:style>
  <w:style w:type="paragraph" w:customStyle="1" w:styleId="ListNumber4Level2">
    <w:name w:val="List Number 4 (Level 2)"/>
    <w:basedOn w:val="Text4"/>
    <w:rsid w:val="00CC0CCD"/>
    <w:pPr>
      <w:numPr>
        <w:ilvl w:val="1"/>
        <w:numId w:val="18"/>
      </w:numPr>
      <w:tabs>
        <w:tab w:val="clear" w:pos="2302"/>
      </w:tabs>
    </w:pPr>
  </w:style>
  <w:style w:type="paragraph" w:customStyle="1" w:styleId="ListNumber4Level3">
    <w:name w:val="List Number 4 (Level 3)"/>
    <w:basedOn w:val="Text4"/>
    <w:rsid w:val="00CC0CCD"/>
    <w:pPr>
      <w:numPr>
        <w:ilvl w:val="2"/>
        <w:numId w:val="18"/>
      </w:numPr>
      <w:tabs>
        <w:tab w:val="clear" w:pos="2302"/>
      </w:tabs>
    </w:pPr>
  </w:style>
  <w:style w:type="paragraph" w:customStyle="1" w:styleId="ListNumber4Level4">
    <w:name w:val="List Number 4 (Level 4)"/>
    <w:basedOn w:val="Text4"/>
    <w:rsid w:val="00CC0CCD"/>
    <w:pPr>
      <w:numPr>
        <w:ilvl w:val="3"/>
        <w:numId w:val="18"/>
      </w:numPr>
      <w:tabs>
        <w:tab w:val="clear" w:pos="2302"/>
      </w:tabs>
    </w:pPr>
  </w:style>
  <w:style w:type="paragraph" w:styleId="TBal">
    <w:name w:val="TOC Heading"/>
    <w:basedOn w:val="Normal"/>
    <w:next w:val="Normal"/>
    <w:rsid w:val="00CC0CCD"/>
    <w:pPr>
      <w:keepNext/>
      <w:spacing w:before="240"/>
      <w:jc w:val="center"/>
    </w:pPr>
    <w:rPr>
      <w:b/>
    </w:rPr>
  </w:style>
  <w:style w:type="paragraph" w:customStyle="1" w:styleId="Contact">
    <w:name w:val="Contact"/>
    <w:basedOn w:val="Normal"/>
    <w:next w:val="Normal"/>
    <w:rsid w:val="00CC0CCD"/>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eastAsia="ar-SA"/>
    </w:rPr>
  </w:style>
  <w:style w:type="character" w:customStyle="1" w:styleId="AklamaKonusuChar">
    <w:name w:val="Açıklama Konusu Char"/>
    <w:link w:val="AklamaKonusu"/>
    <w:uiPriority w:val="99"/>
    <w:rsid w:val="00BA290F"/>
    <w:rPr>
      <w:b/>
      <w:bCs/>
      <w:lang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C54E96A-A731-4AA1-B4A1-50618D4F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489</Words>
  <Characters>2790</Characters>
  <Application>Microsoft Office Word</Application>
  <DocSecurity>0</DocSecurity>
  <PresentationFormat>Microsoft Word 11.0</PresentationFormat>
  <Lines>23</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3273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YBU</cp:lastModifiedBy>
  <cp:revision>3</cp:revision>
  <cp:lastPrinted>2017-10-26T10:25:00Z</cp:lastPrinted>
  <dcterms:created xsi:type="dcterms:W3CDTF">2019-07-03T13:01:00Z</dcterms:created>
  <dcterms:modified xsi:type="dcterms:W3CDTF">2019-07-03T13:01:00Z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