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38A0B" w14:textId="09EE2071" w:rsidR="00534D2B" w:rsidRPr="00E44FA1" w:rsidRDefault="00E44FA1" w:rsidP="00003AFE">
      <w:pPr>
        <w:pStyle w:val="AralkYok"/>
        <w:ind w:right="27"/>
        <w:jc w:val="center"/>
        <w:rPr>
          <w:rFonts w:ascii="Verdana" w:eastAsia="Verdana" w:hAnsi="Verdana"/>
          <w:b/>
          <w:bCs/>
          <w:sz w:val="40"/>
          <w:szCs w:val="40"/>
          <w:lang w:val="en-US"/>
        </w:rPr>
      </w:pPr>
      <w:r w:rsidRPr="002540A3">
        <w:rPr>
          <w:noProof/>
          <w:lang w:val="tr-TR" w:eastAsia="tr-TR"/>
        </w:rPr>
        <w:drawing>
          <wp:anchor distT="0" distB="0" distL="114300" distR="114300" simplePos="0" relativeHeight="251658240" behindDoc="0" locked="0" layoutInCell="1" allowOverlap="1" wp14:anchorId="49449A5B" wp14:editId="4FDD16A0">
            <wp:simplePos x="0" y="0"/>
            <wp:positionH relativeFrom="column">
              <wp:posOffset>5693199</wp:posOffset>
            </wp:positionH>
            <wp:positionV relativeFrom="paragraph">
              <wp:posOffset>0</wp:posOffset>
            </wp:positionV>
            <wp:extent cx="1111250" cy="753110"/>
            <wp:effectExtent l="0" t="0" r="6350" b="0"/>
            <wp:wrapSquare wrapText="bothSides"/>
            <wp:docPr id="2"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8" cstate="print"/>
                    <a:srcRect/>
                    <a:stretch>
                      <a:fillRect/>
                    </a:stretch>
                  </pic:blipFill>
                  <pic:spPr bwMode="auto">
                    <a:xfrm>
                      <a:off x="0" y="0"/>
                      <a:ext cx="1111250" cy="7531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534D2B" w:rsidRPr="002540A3">
        <w:rPr>
          <w:rFonts w:ascii="Verdana" w:eastAsia="Verdana" w:hAnsi="Verdana"/>
          <w:b/>
          <w:noProof/>
          <w:sz w:val="40"/>
          <w:szCs w:val="40"/>
          <w:lang w:val="tr-TR" w:eastAsia="tr-TR"/>
        </w:rPr>
        <w:drawing>
          <wp:anchor distT="0" distB="0" distL="114300" distR="114300" simplePos="0" relativeHeight="251658241" behindDoc="0" locked="0" layoutInCell="1" allowOverlap="1" wp14:anchorId="7294B871" wp14:editId="4FDE49C6">
            <wp:simplePos x="0" y="0"/>
            <wp:positionH relativeFrom="column">
              <wp:posOffset>95885</wp:posOffset>
            </wp:positionH>
            <wp:positionV relativeFrom="paragraph">
              <wp:posOffset>-346710</wp:posOffset>
            </wp:positionV>
            <wp:extent cx="918210" cy="925195"/>
            <wp:effectExtent l="19050" t="0" r="0" b="0"/>
            <wp:wrapSquare wrapText="bothSides"/>
            <wp:docPr id="3" name="Resim 3" descr="http://ybu.edu.tr/en/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ybu.edu.tr/en/img/logo.png"/>
                    <pic:cNvPicPr>
                      <a:picLocks noChangeAspect="1" noChangeArrowheads="1"/>
                    </pic:cNvPicPr>
                  </pic:nvPicPr>
                  <pic:blipFill>
                    <a:blip r:embed="rId9" r:link="rId10" cstate="print"/>
                    <a:srcRect/>
                    <a:stretch>
                      <a:fillRect/>
                    </a:stretch>
                  </pic:blipFill>
                  <pic:spPr bwMode="auto">
                    <a:xfrm>
                      <a:off x="0" y="0"/>
                      <a:ext cx="918210" cy="9251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D5C56" w:rsidRPr="002540A3">
        <w:rPr>
          <w:rFonts w:ascii="Verdana" w:eastAsia="Verdana" w:hAnsi="Verdana"/>
          <w:b/>
          <w:sz w:val="40"/>
          <w:szCs w:val="40"/>
          <w:lang w:val="en-US"/>
        </w:rPr>
        <w:tab/>
      </w:r>
      <w:r w:rsidR="000D5C56" w:rsidRPr="002540A3">
        <w:rPr>
          <w:rFonts w:ascii="Verdana" w:eastAsia="Verdana" w:hAnsi="Verdana"/>
          <w:b/>
          <w:sz w:val="40"/>
          <w:szCs w:val="40"/>
          <w:lang w:val="en-US"/>
        </w:rPr>
        <w:tab/>
      </w:r>
    </w:p>
    <w:p w14:paraId="0EAB4ACA" w14:textId="5C60E13A" w:rsidR="00003AFE" w:rsidRDefault="00003AFE" w:rsidP="000E2943">
      <w:pPr>
        <w:pStyle w:val="AralkYok"/>
        <w:jc w:val="center"/>
        <w:rPr>
          <w:rFonts w:ascii="Verdana" w:eastAsia="Verdana" w:hAnsi="Verdana"/>
          <w:b/>
          <w:sz w:val="20"/>
          <w:szCs w:val="20"/>
          <w:lang w:val="en-US"/>
        </w:rPr>
      </w:pPr>
    </w:p>
    <w:p w14:paraId="0BAD509B" w14:textId="35F7370B" w:rsidR="00003AFE" w:rsidRDefault="00003AFE" w:rsidP="000E2943">
      <w:pPr>
        <w:pStyle w:val="AralkYok"/>
        <w:jc w:val="center"/>
        <w:rPr>
          <w:rFonts w:ascii="Verdana" w:eastAsia="Verdana" w:hAnsi="Verdana"/>
          <w:b/>
          <w:sz w:val="20"/>
          <w:szCs w:val="20"/>
          <w:lang w:val="en-US"/>
        </w:rPr>
      </w:pPr>
    </w:p>
    <w:p w14:paraId="68077B0F" w14:textId="77777777" w:rsidR="0085398B" w:rsidRDefault="0085398B" w:rsidP="000E2943">
      <w:pPr>
        <w:pStyle w:val="AralkYok"/>
        <w:jc w:val="center"/>
        <w:rPr>
          <w:rFonts w:ascii="Verdana" w:eastAsia="Verdana" w:hAnsi="Verdana"/>
          <w:b/>
          <w:sz w:val="20"/>
          <w:szCs w:val="20"/>
          <w:lang w:val="en-US"/>
        </w:rPr>
      </w:pPr>
    </w:p>
    <w:p w14:paraId="2B3C59BA" w14:textId="77777777" w:rsidR="00003AFE" w:rsidRDefault="00003AFE" w:rsidP="000E2943">
      <w:pPr>
        <w:pStyle w:val="AralkYok"/>
        <w:jc w:val="center"/>
        <w:rPr>
          <w:rFonts w:ascii="Verdana" w:eastAsia="Verdana" w:hAnsi="Verdana"/>
          <w:b/>
          <w:sz w:val="20"/>
          <w:szCs w:val="20"/>
          <w:lang w:val="en-US"/>
        </w:rPr>
      </w:pPr>
    </w:p>
    <w:p w14:paraId="3DCE7F52" w14:textId="77777777" w:rsidR="0085398B" w:rsidRDefault="0085398B" w:rsidP="0085398B">
      <w:pPr>
        <w:pStyle w:val="AralkYok"/>
        <w:jc w:val="center"/>
        <w:rPr>
          <w:rFonts w:ascii="Verdana" w:eastAsia="Verdana" w:hAnsi="Verdana"/>
          <w:b/>
          <w:sz w:val="18"/>
          <w:szCs w:val="18"/>
          <w:lang w:val="en-US"/>
        </w:rPr>
      </w:pPr>
    </w:p>
    <w:p w14:paraId="72255BA8" w14:textId="7CC572B5" w:rsidR="00772566" w:rsidRPr="0085398B" w:rsidRDefault="009E0B2A" w:rsidP="0085398B">
      <w:pPr>
        <w:pStyle w:val="AralkYok"/>
        <w:jc w:val="center"/>
        <w:rPr>
          <w:rFonts w:ascii="Verdana" w:eastAsia="Verdana" w:hAnsi="Verdana"/>
          <w:b/>
          <w:sz w:val="18"/>
          <w:szCs w:val="18"/>
          <w:lang w:val="en-US"/>
        </w:rPr>
      </w:pPr>
      <w:r w:rsidRPr="0085398B">
        <w:rPr>
          <w:rFonts w:ascii="Verdana" w:eastAsia="Verdana" w:hAnsi="Verdana"/>
          <w:b/>
          <w:sz w:val="18"/>
          <w:szCs w:val="18"/>
          <w:lang w:val="en-US"/>
        </w:rPr>
        <w:t>Erasmus+ Program</w:t>
      </w:r>
    </w:p>
    <w:p w14:paraId="1E3A1DD1" w14:textId="77777777" w:rsidR="00772566" w:rsidRPr="0085398B" w:rsidRDefault="00772566" w:rsidP="0085398B">
      <w:pPr>
        <w:pStyle w:val="AralkYok"/>
        <w:ind w:right="27"/>
        <w:jc w:val="center"/>
        <w:rPr>
          <w:rFonts w:ascii="Verdana" w:eastAsia="Verdana" w:hAnsi="Verdana"/>
          <w:sz w:val="18"/>
          <w:szCs w:val="18"/>
          <w:lang w:val="en-US"/>
        </w:rPr>
      </w:pPr>
    </w:p>
    <w:p w14:paraId="3696900D" w14:textId="6E08DCDB" w:rsidR="00772566" w:rsidRPr="0085398B" w:rsidRDefault="009E0B2A" w:rsidP="0085398B">
      <w:pPr>
        <w:pStyle w:val="AralkYok"/>
        <w:ind w:right="27"/>
        <w:jc w:val="center"/>
        <w:rPr>
          <w:rFonts w:ascii="Verdana" w:eastAsia="Verdana" w:hAnsi="Verdana"/>
          <w:sz w:val="18"/>
          <w:szCs w:val="18"/>
          <w:lang w:val="en-US"/>
        </w:rPr>
      </w:pPr>
      <w:r w:rsidRPr="0085398B">
        <w:rPr>
          <w:rFonts w:ascii="Verdana" w:eastAsia="Verdana" w:hAnsi="Verdana"/>
          <w:sz w:val="18"/>
          <w:szCs w:val="18"/>
          <w:lang w:val="en-US"/>
        </w:rPr>
        <w:t>Key Action 1</w:t>
      </w:r>
      <w:r w:rsidRPr="0085398B">
        <w:rPr>
          <w:rFonts w:ascii="Verdana" w:eastAsia="Verdana" w:hAnsi="Verdana"/>
          <w:sz w:val="18"/>
          <w:szCs w:val="18"/>
          <w:lang w:val="en-US"/>
        </w:rPr>
        <w:br/>
        <w:t xml:space="preserve">– Mobility for </w:t>
      </w:r>
      <w:r w:rsidR="00003AFE" w:rsidRPr="0085398B">
        <w:rPr>
          <w:rFonts w:ascii="Verdana" w:eastAsia="Verdana" w:hAnsi="Verdana"/>
          <w:sz w:val="18"/>
          <w:szCs w:val="18"/>
          <w:lang w:val="en-US"/>
        </w:rPr>
        <w:t>L</w:t>
      </w:r>
      <w:r w:rsidRPr="0085398B">
        <w:rPr>
          <w:rFonts w:ascii="Verdana" w:eastAsia="Verdana" w:hAnsi="Verdana"/>
          <w:sz w:val="18"/>
          <w:szCs w:val="18"/>
          <w:lang w:val="en-US"/>
        </w:rPr>
        <w:t>earners and</w:t>
      </w:r>
      <w:r w:rsidR="00003AFE" w:rsidRPr="0085398B">
        <w:rPr>
          <w:rFonts w:ascii="Verdana" w:eastAsia="Verdana" w:hAnsi="Verdana"/>
          <w:sz w:val="18"/>
          <w:szCs w:val="18"/>
          <w:lang w:val="en-US"/>
        </w:rPr>
        <w:t xml:space="preserve"> S</w:t>
      </w:r>
      <w:r w:rsidRPr="0085398B">
        <w:rPr>
          <w:rFonts w:ascii="Verdana" w:eastAsia="Verdana" w:hAnsi="Verdana"/>
          <w:sz w:val="18"/>
          <w:szCs w:val="18"/>
          <w:lang w:val="en-US"/>
        </w:rPr>
        <w:t>taff –</w:t>
      </w:r>
      <w:r w:rsidRPr="0085398B">
        <w:rPr>
          <w:rFonts w:ascii="Verdana" w:eastAsia="Verdana" w:hAnsi="Verdana"/>
          <w:sz w:val="18"/>
          <w:szCs w:val="18"/>
          <w:lang w:val="en-US"/>
        </w:rPr>
        <w:br/>
        <w:t>Higher Education Student and Staff Mobility</w:t>
      </w:r>
    </w:p>
    <w:p w14:paraId="4921143F" w14:textId="77777777" w:rsidR="00772566" w:rsidRPr="0085398B" w:rsidRDefault="00772566" w:rsidP="00534D2B">
      <w:pPr>
        <w:pStyle w:val="AralkYok"/>
        <w:jc w:val="center"/>
        <w:rPr>
          <w:rFonts w:ascii="Verdana" w:eastAsia="Verdana" w:hAnsi="Verdana"/>
          <w:sz w:val="18"/>
          <w:szCs w:val="18"/>
          <w:lang w:val="en-US"/>
        </w:rPr>
      </w:pPr>
    </w:p>
    <w:p w14:paraId="15128058" w14:textId="30C87844" w:rsidR="00CB6362" w:rsidRPr="0085398B" w:rsidRDefault="009E0B2A" w:rsidP="000E2943">
      <w:pPr>
        <w:pStyle w:val="AralkYok"/>
        <w:jc w:val="center"/>
        <w:rPr>
          <w:rFonts w:ascii="Verdana" w:eastAsia="Verdana" w:hAnsi="Verdana"/>
          <w:b/>
          <w:sz w:val="18"/>
          <w:szCs w:val="18"/>
          <w:lang w:val="en-US"/>
        </w:rPr>
      </w:pPr>
      <w:r w:rsidRPr="0085398B">
        <w:rPr>
          <w:rFonts w:ascii="Verdana" w:eastAsia="Verdana" w:hAnsi="Verdana"/>
          <w:b/>
          <w:sz w:val="18"/>
          <w:szCs w:val="18"/>
          <w:lang w:val="en-US"/>
        </w:rPr>
        <w:t>Inter-institutional</w:t>
      </w:r>
      <w:r w:rsidRPr="0085398B">
        <w:rPr>
          <w:rStyle w:val="DipnotBavurusu"/>
          <w:rFonts w:ascii="Verdana" w:hAnsi="Verdana"/>
          <w:b/>
          <w:sz w:val="18"/>
          <w:szCs w:val="18"/>
          <w:lang w:val="en-US"/>
        </w:rPr>
        <w:footnoteReference w:id="2"/>
      </w:r>
      <w:r w:rsidRPr="0085398B">
        <w:rPr>
          <w:rFonts w:ascii="Verdana" w:eastAsia="Verdana" w:hAnsi="Verdana"/>
          <w:b/>
          <w:sz w:val="18"/>
          <w:szCs w:val="18"/>
          <w:lang w:val="en-US"/>
        </w:rPr>
        <w:t xml:space="preserve"> </w:t>
      </w:r>
      <w:r w:rsidR="000A6EBF" w:rsidRPr="0085398B">
        <w:rPr>
          <w:rFonts w:ascii="Verdana" w:eastAsia="Verdana" w:hAnsi="Verdana"/>
          <w:b/>
          <w:sz w:val="18"/>
          <w:szCs w:val="18"/>
          <w:lang w:val="en-US"/>
        </w:rPr>
        <w:t>A</w:t>
      </w:r>
      <w:r w:rsidRPr="0085398B">
        <w:rPr>
          <w:rFonts w:ascii="Verdana" w:eastAsia="Verdana" w:hAnsi="Verdana"/>
          <w:b/>
          <w:sz w:val="18"/>
          <w:szCs w:val="18"/>
          <w:lang w:val="en-US"/>
        </w:rPr>
        <w:t>greement 20</w:t>
      </w:r>
      <w:r w:rsidR="00321FF0" w:rsidRPr="0085398B">
        <w:rPr>
          <w:rFonts w:ascii="Verdana" w:eastAsia="Verdana" w:hAnsi="Verdana"/>
          <w:b/>
          <w:sz w:val="18"/>
          <w:szCs w:val="18"/>
          <w:lang w:val="en-US"/>
        </w:rPr>
        <w:t>21</w:t>
      </w:r>
      <w:r w:rsidR="00794832" w:rsidRPr="0085398B">
        <w:rPr>
          <w:rFonts w:ascii="Verdana" w:eastAsia="Verdana" w:hAnsi="Verdana"/>
          <w:b/>
          <w:sz w:val="18"/>
          <w:szCs w:val="18"/>
          <w:lang w:val="en-US"/>
        </w:rPr>
        <w:t>-20</w:t>
      </w:r>
      <w:r w:rsidRPr="0085398B">
        <w:rPr>
          <w:rFonts w:ascii="Verdana" w:eastAsia="Verdana" w:hAnsi="Verdana"/>
          <w:b/>
          <w:sz w:val="18"/>
          <w:szCs w:val="18"/>
          <w:lang w:val="en-US"/>
        </w:rPr>
        <w:t>2</w:t>
      </w:r>
      <w:r w:rsidR="00321FF0" w:rsidRPr="0085398B">
        <w:rPr>
          <w:rFonts w:ascii="Verdana" w:eastAsia="Verdana" w:hAnsi="Verdana"/>
          <w:b/>
          <w:sz w:val="18"/>
          <w:szCs w:val="18"/>
          <w:lang w:val="en-US"/>
        </w:rPr>
        <w:t>7</w:t>
      </w:r>
      <w:r w:rsidRPr="0085398B">
        <w:rPr>
          <w:rStyle w:val="DipnotBavurusu"/>
          <w:rFonts w:ascii="Verdana" w:hAnsi="Verdana"/>
          <w:b/>
          <w:sz w:val="18"/>
          <w:szCs w:val="18"/>
          <w:lang w:val="en-US"/>
        </w:rPr>
        <w:footnoteReference w:id="3"/>
      </w:r>
      <w:r w:rsidRPr="0085398B">
        <w:rPr>
          <w:rFonts w:ascii="Verdana" w:eastAsia="Verdana" w:hAnsi="Verdana"/>
          <w:b/>
          <w:sz w:val="18"/>
          <w:szCs w:val="18"/>
          <w:lang w:val="en-US"/>
        </w:rPr>
        <w:br/>
        <w:t xml:space="preserve">between </w:t>
      </w:r>
      <w:r w:rsidR="000A6EBF" w:rsidRPr="0085398B">
        <w:rPr>
          <w:rFonts w:ascii="Verdana" w:eastAsia="Verdana" w:hAnsi="Verdana"/>
          <w:b/>
          <w:sz w:val="18"/>
          <w:szCs w:val="18"/>
          <w:lang w:val="en-US"/>
        </w:rPr>
        <w:t>I</w:t>
      </w:r>
      <w:r w:rsidRPr="0085398B">
        <w:rPr>
          <w:rFonts w:ascii="Verdana" w:eastAsia="Verdana" w:hAnsi="Verdana"/>
          <w:b/>
          <w:sz w:val="18"/>
          <w:szCs w:val="18"/>
          <w:lang w:val="en-US"/>
        </w:rPr>
        <w:t xml:space="preserve">nstitutions </w:t>
      </w:r>
      <w:r w:rsidR="000E2943" w:rsidRPr="0085398B">
        <w:rPr>
          <w:rFonts w:ascii="Verdana" w:eastAsia="Verdana" w:hAnsi="Verdana"/>
          <w:b/>
          <w:sz w:val="18"/>
          <w:szCs w:val="18"/>
          <w:lang w:val="en-US"/>
        </w:rPr>
        <w:t xml:space="preserve">from </w:t>
      </w:r>
      <w:r w:rsidR="000A6EBF" w:rsidRPr="0085398B">
        <w:rPr>
          <w:rFonts w:ascii="Verdana" w:eastAsia="Verdana" w:hAnsi="Verdana"/>
          <w:b/>
          <w:sz w:val="18"/>
          <w:szCs w:val="18"/>
          <w:lang w:val="en-US"/>
        </w:rPr>
        <w:t>P</w:t>
      </w:r>
      <w:r w:rsidR="000E2943" w:rsidRPr="0085398B">
        <w:rPr>
          <w:rFonts w:ascii="Verdana" w:eastAsia="Verdana" w:hAnsi="Verdana"/>
          <w:b/>
          <w:sz w:val="18"/>
          <w:szCs w:val="18"/>
          <w:lang w:val="en-US"/>
        </w:rPr>
        <w:t>rogram</w:t>
      </w:r>
      <w:r w:rsidRPr="0085398B">
        <w:rPr>
          <w:rFonts w:ascii="Verdana" w:eastAsia="Verdana" w:hAnsi="Verdana"/>
          <w:b/>
          <w:sz w:val="18"/>
          <w:szCs w:val="18"/>
          <w:lang w:val="en-US"/>
        </w:rPr>
        <w:t xml:space="preserve"> and </w:t>
      </w:r>
      <w:r w:rsidR="000A6EBF" w:rsidRPr="0085398B">
        <w:rPr>
          <w:rFonts w:ascii="Verdana" w:eastAsia="Verdana" w:hAnsi="Verdana"/>
          <w:b/>
          <w:sz w:val="18"/>
          <w:szCs w:val="18"/>
          <w:lang w:val="en-US"/>
        </w:rPr>
        <w:t>P</w:t>
      </w:r>
      <w:r w:rsidRPr="0085398B">
        <w:rPr>
          <w:rFonts w:ascii="Verdana" w:eastAsia="Verdana" w:hAnsi="Verdana"/>
          <w:b/>
          <w:sz w:val="18"/>
          <w:szCs w:val="18"/>
          <w:lang w:val="en-US"/>
        </w:rPr>
        <w:t>artner countries</w:t>
      </w:r>
    </w:p>
    <w:p w14:paraId="01D26014" w14:textId="77777777" w:rsidR="00772566" w:rsidRPr="0085398B" w:rsidRDefault="00772566" w:rsidP="00772566">
      <w:pPr>
        <w:pStyle w:val="AralkYok"/>
        <w:jc w:val="center"/>
        <w:rPr>
          <w:rFonts w:ascii="Verdana" w:eastAsia="Verdana" w:hAnsi="Verdana"/>
          <w:b/>
          <w:sz w:val="18"/>
          <w:szCs w:val="18"/>
          <w:lang w:val="en-US"/>
        </w:rPr>
      </w:pPr>
    </w:p>
    <w:p w14:paraId="7EBC83E7" w14:textId="77777777" w:rsidR="00CB6362" w:rsidRPr="0085398B" w:rsidRDefault="009E0B2A">
      <w:pPr>
        <w:spacing w:after="0"/>
        <w:jc w:val="center"/>
        <w:rPr>
          <w:rFonts w:ascii="Verdana" w:eastAsia="Verdana" w:hAnsi="Verdana" w:cs="Verdana"/>
          <w:b/>
          <w:bCs/>
          <w:sz w:val="18"/>
          <w:szCs w:val="18"/>
          <w:lang w:val="en-US"/>
        </w:rPr>
      </w:pPr>
      <w:r w:rsidRPr="0085398B">
        <w:rPr>
          <w:rFonts w:ascii="Verdana" w:eastAsia="Verdana" w:hAnsi="Verdana" w:cs="Verdana"/>
          <w:b/>
          <w:bCs/>
          <w:sz w:val="18"/>
          <w:szCs w:val="18"/>
          <w:lang w:val="en-US"/>
        </w:rPr>
        <w:t>[Minimum requirements]</w:t>
      </w:r>
      <w:r w:rsidRPr="0085398B">
        <w:rPr>
          <w:rStyle w:val="DipnotBavurusu"/>
          <w:rFonts w:ascii="Verdana" w:hAnsi="Verdana"/>
          <w:sz w:val="18"/>
          <w:szCs w:val="18"/>
          <w:lang w:val="en-US"/>
        </w:rPr>
        <w:footnoteReference w:id="4"/>
      </w:r>
    </w:p>
    <w:p w14:paraId="331A4A42" w14:textId="77777777" w:rsidR="000A6EBF" w:rsidRPr="0085398B" w:rsidRDefault="000A6EBF">
      <w:pPr>
        <w:spacing w:after="0"/>
        <w:jc w:val="center"/>
        <w:rPr>
          <w:rFonts w:ascii="Verdana" w:eastAsia="Verdana" w:hAnsi="Verdana" w:cs="Verdana"/>
          <w:sz w:val="18"/>
          <w:szCs w:val="18"/>
          <w:lang w:val="en-US"/>
        </w:rPr>
      </w:pPr>
    </w:p>
    <w:p w14:paraId="211D2E4E" w14:textId="05B26C78" w:rsidR="00CB6362" w:rsidRDefault="009E0B2A" w:rsidP="0085398B">
      <w:pPr>
        <w:spacing w:after="0"/>
        <w:ind w:right="27"/>
        <w:rPr>
          <w:rFonts w:ascii="Verdana" w:eastAsia="Verdana" w:hAnsi="Verdana" w:cs="Verdana"/>
          <w:sz w:val="18"/>
          <w:szCs w:val="18"/>
          <w:lang w:val="en-US"/>
        </w:rPr>
      </w:pPr>
      <w:r w:rsidRPr="0085398B">
        <w:rPr>
          <w:rFonts w:ascii="Verdana" w:eastAsia="Verdana" w:hAnsi="Verdana" w:cs="Verdana"/>
          <w:sz w:val="18"/>
          <w:szCs w:val="18"/>
          <w:lang w:val="en-US"/>
        </w:rPr>
        <w:t>The institutions named below agree to cooperate for</w:t>
      </w:r>
      <w:r w:rsidR="00794832" w:rsidRPr="0085398B">
        <w:rPr>
          <w:rFonts w:ascii="Verdana" w:eastAsia="Verdana" w:hAnsi="Verdana" w:cs="Verdana"/>
          <w:sz w:val="18"/>
          <w:szCs w:val="18"/>
          <w:lang w:val="en-US"/>
        </w:rPr>
        <w:t xml:space="preserve"> the exchange of students and</w:t>
      </w:r>
      <w:r w:rsidRPr="0085398B">
        <w:rPr>
          <w:rFonts w:ascii="Verdana" w:eastAsia="Verdana" w:hAnsi="Verdana" w:cs="Verdana"/>
          <w:sz w:val="18"/>
          <w:szCs w:val="18"/>
          <w:lang w:val="en-US"/>
        </w:rPr>
        <w:t xml:space="preserve"> staff in the context of the Erasmus+ program. They commit to respect the quality requirements of the Erasmus Charter for Higher Education in all aspects of the </w:t>
      </w:r>
      <w:r w:rsidR="00F31C97" w:rsidRPr="0085398B">
        <w:rPr>
          <w:rFonts w:ascii="Verdana" w:eastAsia="Verdana" w:hAnsi="Verdana" w:cs="Verdana"/>
          <w:sz w:val="18"/>
          <w:szCs w:val="18"/>
          <w:lang w:val="en-US"/>
        </w:rPr>
        <w:t>organization</w:t>
      </w:r>
      <w:r w:rsidRPr="0085398B">
        <w:rPr>
          <w:rFonts w:ascii="Verdana" w:eastAsia="Verdana" w:hAnsi="Verdana" w:cs="Verdana"/>
          <w:sz w:val="18"/>
          <w:szCs w:val="18"/>
          <w:lang w:val="en-US"/>
        </w:rPr>
        <w:t xml:space="preserve"> and management of the mobility, in particular the recognition of the credits (or equivalent) awarded to students by the partner institution. The institutions also commit to sound and transparent management of funds allocated to them through Erasmus+.</w:t>
      </w:r>
    </w:p>
    <w:p w14:paraId="4E042225" w14:textId="77777777" w:rsidR="0085398B" w:rsidRDefault="0085398B" w:rsidP="008D5C32">
      <w:pPr>
        <w:spacing w:after="0"/>
        <w:ind w:right="27"/>
        <w:rPr>
          <w:rFonts w:ascii="Verdana" w:eastAsia="Verdana" w:hAnsi="Verdana" w:cs="Verdana"/>
          <w:sz w:val="18"/>
          <w:szCs w:val="18"/>
          <w:lang w:val="en-US"/>
        </w:rPr>
      </w:pPr>
    </w:p>
    <w:tbl>
      <w:tblPr>
        <w:tblpPr w:leftFromText="141" w:rightFromText="141" w:vertAnchor="text" w:horzAnchor="margin" w:tblpY="531"/>
        <w:tblW w:w="10765" w:type="dxa"/>
        <w:tblLayout w:type="fixed"/>
        <w:tblLook w:val="0000" w:firstRow="0" w:lastRow="0" w:firstColumn="0" w:lastColumn="0" w:noHBand="0" w:noVBand="0"/>
      </w:tblPr>
      <w:tblGrid>
        <w:gridCol w:w="1693"/>
        <w:gridCol w:w="1400"/>
        <w:gridCol w:w="2977"/>
        <w:gridCol w:w="2410"/>
        <w:gridCol w:w="2285"/>
      </w:tblGrid>
      <w:tr w:rsidR="0085398B" w:rsidRPr="005A6AF4" w14:paraId="6121E250" w14:textId="77777777" w:rsidTr="005A6AF4">
        <w:trPr>
          <w:trHeight w:val="160"/>
        </w:trPr>
        <w:tc>
          <w:tcPr>
            <w:tcW w:w="1693" w:type="dxa"/>
            <w:tcBorders>
              <w:top w:val="single" w:sz="6" w:space="0" w:color="000080"/>
              <w:left w:val="single" w:sz="6" w:space="0" w:color="000080"/>
              <w:bottom w:val="single" w:sz="6" w:space="0" w:color="000080"/>
              <w:right w:val="single" w:sz="6" w:space="0" w:color="000080"/>
            </w:tcBorders>
            <w:shd w:val="clear" w:color="auto" w:fill="4BACC6" w:themeFill="accent5"/>
            <w:vAlign w:val="center"/>
          </w:tcPr>
          <w:p w14:paraId="6DFEDAA0" w14:textId="77777777" w:rsidR="0085398B" w:rsidRPr="005A6AF4" w:rsidRDefault="0085398B" w:rsidP="00757928">
            <w:pPr>
              <w:spacing w:after="0"/>
              <w:jc w:val="center"/>
              <w:rPr>
                <w:rFonts w:ascii="Verdana" w:eastAsia="Verdana" w:hAnsi="Verdana" w:cs="Verdana"/>
                <w:color w:val="FFFFFF" w:themeColor="background1"/>
                <w:sz w:val="16"/>
                <w:szCs w:val="16"/>
                <w:lang w:val="en-US"/>
              </w:rPr>
            </w:pPr>
            <w:r w:rsidRPr="005A6AF4">
              <w:rPr>
                <w:rFonts w:ascii="Verdana" w:eastAsia="Verdana" w:hAnsi="Verdana" w:cs="Verdana"/>
                <w:color w:val="FFFFFF" w:themeColor="background1"/>
                <w:sz w:val="16"/>
                <w:szCs w:val="16"/>
                <w:lang w:val="en-US"/>
              </w:rPr>
              <w:t>Full name of the institution / country</w:t>
            </w:r>
          </w:p>
        </w:tc>
        <w:tc>
          <w:tcPr>
            <w:tcW w:w="1400" w:type="dxa"/>
            <w:tcBorders>
              <w:top w:val="single" w:sz="6" w:space="0" w:color="000080"/>
              <w:left w:val="single" w:sz="6" w:space="0" w:color="000080"/>
              <w:bottom w:val="single" w:sz="6" w:space="0" w:color="000080"/>
              <w:right w:val="single" w:sz="6" w:space="0" w:color="000080"/>
            </w:tcBorders>
            <w:shd w:val="clear" w:color="auto" w:fill="4BACC6" w:themeFill="accent5"/>
            <w:vAlign w:val="center"/>
          </w:tcPr>
          <w:p w14:paraId="65160ECE" w14:textId="77777777" w:rsidR="0085398B" w:rsidRPr="005A6AF4" w:rsidRDefault="0085398B" w:rsidP="00757928">
            <w:pPr>
              <w:spacing w:after="0"/>
              <w:jc w:val="center"/>
              <w:rPr>
                <w:rFonts w:ascii="Verdana" w:eastAsia="Verdana" w:hAnsi="Verdana" w:cs="Verdana"/>
                <w:color w:val="FFFFFF" w:themeColor="background1"/>
                <w:sz w:val="16"/>
                <w:szCs w:val="16"/>
                <w:lang w:val="en-US"/>
              </w:rPr>
            </w:pPr>
            <w:r w:rsidRPr="005A6AF4">
              <w:rPr>
                <w:rFonts w:ascii="Verdana" w:eastAsia="Verdana" w:hAnsi="Verdana" w:cs="Verdana"/>
                <w:color w:val="FFFFFF" w:themeColor="background1"/>
                <w:sz w:val="16"/>
                <w:szCs w:val="16"/>
                <w:lang w:val="en-US"/>
              </w:rPr>
              <w:t>Erasmus code or city</w:t>
            </w:r>
            <w:r w:rsidRPr="005A6AF4">
              <w:rPr>
                <w:rStyle w:val="DipnotBavurusu"/>
                <w:rFonts w:ascii="Verdana" w:hAnsi="Verdana"/>
                <w:color w:val="FFFFFF" w:themeColor="background1"/>
                <w:sz w:val="16"/>
                <w:szCs w:val="16"/>
                <w:lang w:val="en-US"/>
              </w:rPr>
              <w:footnoteReference w:id="5"/>
            </w:r>
          </w:p>
        </w:tc>
        <w:tc>
          <w:tcPr>
            <w:tcW w:w="2977" w:type="dxa"/>
            <w:tcBorders>
              <w:top w:val="single" w:sz="6" w:space="0" w:color="000080"/>
              <w:left w:val="single" w:sz="6" w:space="0" w:color="000080"/>
              <w:bottom w:val="single" w:sz="6" w:space="0" w:color="000080"/>
              <w:right w:val="single" w:sz="6" w:space="0" w:color="000080"/>
            </w:tcBorders>
            <w:shd w:val="clear" w:color="auto" w:fill="4BACC6" w:themeFill="accent5"/>
            <w:vAlign w:val="center"/>
          </w:tcPr>
          <w:p w14:paraId="1A42D738" w14:textId="77777777" w:rsidR="0085398B" w:rsidRPr="005A6AF4" w:rsidRDefault="0085398B" w:rsidP="00757928">
            <w:pPr>
              <w:spacing w:after="0"/>
              <w:jc w:val="center"/>
              <w:rPr>
                <w:rFonts w:ascii="Verdana" w:eastAsia="Verdana" w:hAnsi="Verdana" w:cs="Verdana"/>
                <w:color w:val="FFFFFF" w:themeColor="background1"/>
                <w:sz w:val="16"/>
                <w:szCs w:val="16"/>
                <w:lang w:val="en-US"/>
              </w:rPr>
            </w:pPr>
            <w:r w:rsidRPr="005A6AF4">
              <w:rPr>
                <w:rFonts w:ascii="Verdana" w:eastAsia="Verdana" w:hAnsi="Verdana" w:cs="Verdana"/>
                <w:color w:val="FFFFFF" w:themeColor="background1"/>
                <w:sz w:val="16"/>
                <w:szCs w:val="16"/>
                <w:lang w:val="en-US"/>
              </w:rPr>
              <w:t>Name of the contact person</w:t>
            </w:r>
          </w:p>
        </w:tc>
        <w:tc>
          <w:tcPr>
            <w:tcW w:w="2410" w:type="dxa"/>
            <w:tcBorders>
              <w:top w:val="single" w:sz="6" w:space="0" w:color="000080"/>
              <w:left w:val="single" w:sz="6" w:space="0" w:color="000080"/>
              <w:bottom w:val="single" w:sz="6" w:space="0" w:color="000080"/>
              <w:right w:val="single" w:sz="6" w:space="0" w:color="000080"/>
            </w:tcBorders>
            <w:shd w:val="clear" w:color="auto" w:fill="4BACC6" w:themeFill="accent5"/>
            <w:vAlign w:val="center"/>
          </w:tcPr>
          <w:p w14:paraId="114745C8" w14:textId="77777777" w:rsidR="0085398B" w:rsidRPr="005A6AF4" w:rsidRDefault="0085398B" w:rsidP="00757928">
            <w:pPr>
              <w:spacing w:after="0"/>
              <w:jc w:val="center"/>
              <w:rPr>
                <w:rFonts w:ascii="Verdana" w:eastAsia="Verdana" w:hAnsi="Verdana" w:cs="Verdana"/>
                <w:color w:val="FFFFFF" w:themeColor="background1"/>
                <w:sz w:val="16"/>
                <w:szCs w:val="16"/>
                <w:lang w:val="en-US"/>
              </w:rPr>
            </w:pPr>
            <w:r w:rsidRPr="005A6AF4">
              <w:rPr>
                <w:rFonts w:ascii="Verdana" w:eastAsia="Verdana" w:hAnsi="Verdana" w:cs="Verdana"/>
                <w:color w:val="FFFFFF" w:themeColor="background1"/>
                <w:sz w:val="16"/>
                <w:szCs w:val="16"/>
                <w:lang w:val="en-US"/>
              </w:rPr>
              <w:t>Contact details</w:t>
            </w:r>
          </w:p>
          <w:p w14:paraId="764CB33D" w14:textId="77777777" w:rsidR="0085398B" w:rsidRPr="005A6AF4" w:rsidRDefault="0085398B" w:rsidP="00757928">
            <w:pPr>
              <w:spacing w:after="0"/>
              <w:jc w:val="center"/>
              <w:rPr>
                <w:rFonts w:ascii="Verdana" w:eastAsia="Verdana" w:hAnsi="Verdana" w:cs="Verdana"/>
                <w:color w:val="FFFFFF" w:themeColor="background1"/>
                <w:sz w:val="16"/>
                <w:szCs w:val="16"/>
                <w:lang w:val="en-US"/>
              </w:rPr>
            </w:pPr>
            <w:r w:rsidRPr="005A6AF4">
              <w:rPr>
                <w:rFonts w:ascii="Verdana" w:eastAsia="Verdana" w:hAnsi="Verdana" w:cs="Verdana"/>
                <w:color w:val="FFFFFF" w:themeColor="background1"/>
                <w:sz w:val="16"/>
                <w:szCs w:val="16"/>
                <w:lang w:val="en-US"/>
              </w:rPr>
              <w:t>(e-mail, phone)</w:t>
            </w:r>
          </w:p>
        </w:tc>
        <w:tc>
          <w:tcPr>
            <w:tcW w:w="2285" w:type="dxa"/>
            <w:tcBorders>
              <w:top w:val="single" w:sz="6" w:space="0" w:color="000080"/>
              <w:left w:val="single" w:sz="6" w:space="0" w:color="000080"/>
              <w:bottom w:val="single" w:sz="6" w:space="0" w:color="000080"/>
              <w:right w:val="single" w:sz="6" w:space="0" w:color="000080"/>
            </w:tcBorders>
            <w:shd w:val="clear" w:color="auto" w:fill="4BACC6" w:themeFill="accent5"/>
            <w:vAlign w:val="center"/>
          </w:tcPr>
          <w:p w14:paraId="77852417" w14:textId="77777777" w:rsidR="0085398B" w:rsidRPr="005A6AF4" w:rsidRDefault="0085398B" w:rsidP="00757928">
            <w:pPr>
              <w:spacing w:after="0"/>
              <w:jc w:val="center"/>
              <w:rPr>
                <w:rFonts w:ascii="Verdana" w:eastAsia="Verdana" w:hAnsi="Verdana" w:cs="Verdana"/>
                <w:color w:val="FFFFFF" w:themeColor="background1"/>
                <w:sz w:val="16"/>
                <w:szCs w:val="16"/>
                <w:lang w:val="en-US"/>
              </w:rPr>
            </w:pPr>
            <w:r w:rsidRPr="005A6AF4">
              <w:rPr>
                <w:rFonts w:ascii="Verdana" w:eastAsia="Verdana" w:hAnsi="Verdana" w:cs="Verdana"/>
                <w:color w:val="FFFFFF" w:themeColor="background1"/>
                <w:sz w:val="16"/>
                <w:szCs w:val="16"/>
                <w:lang w:val="en-US"/>
              </w:rPr>
              <w:t>Website</w:t>
            </w:r>
          </w:p>
          <w:p w14:paraId="49C68D27" w14:textId="71D8F2FE" w:rsidR="0085398B" w:rsidRPr="005A6AF4" w:rsidRDefault="0085398B" w:rsidP="00757928">
            <w:pPr>
              <w:spacing w:after="0"/>
              <w:jc w:val="center"/>
              <w:rPr>
                <w:rFonts w:ascii="Verdana" w:hAnsi="Verdana"/>
                <w:color w:val="FFFFFF" w:themeColor="background1"/>
                <w:sz w:val="16"/>
                <w:szCs w:val="16"/>
                <w:lang w:val="en-US"/>
              </w:rPr>
            </w:pPr>
            <w:r w:rsidRPr="005A6AF4">
              <w:rPr>
                <w:rFonts w:ascii="Verdana" w:eastAsia="Verdana" w:hAnsi="Verdana" w:cs="Verdana"/>
                <w:color w:val="FFFFFF" w:themeColor="background1"/>
                <w:sz w:val="16"/>
                <w:szCs w:val="16"/>
                <w:lang w:val="en-US"/>
              </w:rPr>
              <w:t>(</w:t>
            </w:r>
            <w:r w:rsidR="005A6AF4" w:rsidRPr="005A6AF4">
              <w:rPr>
                <w:rFonts w:ascii="Verdana" w:eastAsia="Verdana" w:hAnsi="Verdana" w:cs="Verdana"/>
                <w:color w:val="FFFFFF" w:themeColor="background1"/>
                <w:sz w:val="16"/>
                <w:szCs w:val="16"/>
                <w:lang w:val="en-US"/>
              </w:rPr>
              <w:t>e.g.</w:t>
            </w:r>
            <w:r w:rsidRPr="005A6AF4">
              <w:rPr>
                <w:rFonts w:ascii="Verdana" w:eastAsia="Verdana" w:hAnsi="Verdana" w:cs="Verdana"/>
                <w:color w:val="FFFFFF" w:themeColor="background1"/>
                <w:sz w:val="16"/>
                <w:szCs w:val="16"/>
                <w:lang w:val="en-US"/>
              </w:rPr>
              <w:t xml:space="preserve"> of the course catalogue)</w:t>
            </w:r>
          </w:p>
        </w:tc>
      </w:tr>
      <w:tr w:rsidR="0085398B" w:rsidRPr="00F31C97" w14:paraId="1005B63A" w14:textId="77777777" w:rsidTr="005A6AF4">
        <w:trPr>
          <w:trHeight w:val="160"/>
        </w:trPr>
        <w:tc>
          <w:tcPr>
            <w:tcW w:w="1693"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65943DCA" w14:textId="77777777" w:rsidR="0085398B" w:rsidRPr="001F6EFA" w:rsidRDefault="0085398B" w:rsidP="001F6EFA">
            <w:pPr>
              <w:spacing w:after="0"/>
              <w:jc w:val="center"/>
              <w:rPr>
                <w:rFonts w:ascii="Verdana" w:hAnsi="Verdana"/>
                <w:b/>
                <w:sz w:val="16"/>
                <w:szCs w:val="16"/>
                <w:highlight w:val="yellow"/>
                <w:lang w:val="en-US"/>
              </w:rPr>
            </w:pPr>
          </w:p>
          <w:p w14:paraId="1B7AC2AF" w14:textId="77777777" w:rsidR="00C82FBE" w:rsidRPr="001F6EFA" w:rsidRDefault="00C82FBE" w:rsidP="001F6EFA">
            <w:pPr>
              <w:spacing w:after="0"/>
              <w:jc w:val="center"/>
              <w:rPr>
                <w:rFonts w:ascii="Verdana" w:hAnsi="Verdana"/>
                <w:b/>
                <w:sz w:val="16"/>
                <w:szCs w:val="16"/>
                <w:highlight w:val="yellow"/>
                <w:lang w:val="en-US"/>
              </w:rPr>
            </w:pPr>
          </w:p>
          <w:p w14:paraId="585B6EAE" w14:textId="366D308C" w:rsidR="00C82FBE" w:rsidRPr="001F6EFA" w:rsidRDefault="001F6EFA" w:rsidP="001F6EFA">
            <w:pPr>
              <w:spacing w:after="0"/>
              <w:jc w:val="center"/>
              <w:rPr>
                <w:rFonts w:ascii="Verdana" w:hAnsi="Verdana"/>
                <w:b/>
                <w:sz w:val="16"/>
                <w:szCs w:val="16"/>
                <w:highlight w:val="yellow"/>
                <w:lang w:val="en-US"/>
              </w:rPr>
            </w:pPr>
            <w:r>
              <w:rPr>
                <w:rFonts w:ascii="Verdana" w:hAnsi="Verdana"/>
                <w:b/>
                <w:sz w:val="16"/>
                <w:szCs w:val="16"/>
                <w:highlight w:val="yellow"/>
                <w:lang w:val="en-US"/>
              </w:rPr>
              <w:t>x</w:t>
            </w:r>
          </w:p>
          <w:p w14:paraId="0C8C9021" w14:textId="0B5F0BFC" w:rsidR="00C82FBE" w:rsidRPr="001F6EFA" w:rsidRDefault="00C82FBE" w:rsidP="001F6EFA">
            <w:pPr>
              <w:spacing w:after="0"/>
              <w:jc w:val="center"/>
              <w:rPr>
                <w:rFonts w:ascii="Verdana" w:hAnsi="Verdana"/>
                <w:b/>
                <w:sz w:val="16"/>
                <w:szCs w:val="16"/>
                <w:highlight w:val="yellow"/>
                <w:lang w:val="en-US"/>
              </w:rPr>
            </w:pPr>
          </w:p>
        </w:tc>
        <w:tc>
          <w:tcPr>
            <w:tcW w:w="1400"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22F44266" w14:textId="15EC4573" w:rsidR="0085398B" w:rsidRPr="001F6EFA" w:rsidRDefault="001F6EFA" w:rsidP="001F6EFA">
            <w:pPr>
              <w:spacing w:after="0"/>
              <w:jc w:val="center"/>
              <w:rPr>
                <w:rFonts w:ascii="Verdana" w:hAnsi="Verdana"/>
                <w:sz w:val="16"/>
                <w:szCs w:val="16"/>
                <w:highlight w:val="yellow"/>
                <w:lang w:val="en-US"/>
              </w:rPr>
            </w:pPr>
            <w:r>
              <w:rPr>
                <w:rFonts w:ascii="Verdana" w:hAnsi="Verdana"/>
                <w:sz w:val="16"/>
                <w:szCs w:val="16"/>
                <w:highlight w:val="yellow"/>
                <w:lang w:val="en-US"/>
              </w:rPr>
              <w:t>x</w:t>
            </w:r>
          </w:p>
        </w:tc>
        <w:tc>
          <w:tcPr>
            <w:tcW w:w="2977"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649AECDE" w14:textId="24311768" w:rsidR="0085398B" w:rsidRPr="001F6EFA" w:rsidRDefault="001F6EFA" w:rsidP="001F6EFA">
            <w:pPr>
              <w:spacing w:after="0"/>
              <w:jc w:val="center"/>
              <w:rPr>
                <w:rFonts w:ascii="Verdana" w:hAnsi="Verdana"/>
                <w:sz w:val="16"/>
                <w:szCs w:val="16"/>
                <w:highlight w:val="yellow"/>
                <w:lang w:val="en-US"/>
              </w:rPr>
            </w:pPr>
            <w:r>
              <w:rPr>
                <w:rFonts w:ascii="Verdana" w:hAnsi="Verdana"/>
                <w:sz w:val="16"/>
                <w:szCs w:val="16"/>
                <w:highlight w:val="yellow"/>
                <w:lang w:val="en-US"/>
              </w:rPr>
              <w:t>x</w:t>
            </w:r>
          </w:p>
        </w:tc>
        <w:tc>
          <w:tcPr>
            <w:tcW w:w="2410"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2B80877F" w14:textId="0A5BC754" w:rsidR="0085398B" w:rsidRPr="001F6EFA" w:rsidRDefault="001F6EFA" w:rsidP="001F6EFA">
            <w:pPr>
              <w:pStyle w:val="AralkYok"/>
              <w:jc w:val="center"/>
              <w:rPr>
                <w:rFonts w:ascii="Verdana" w:hAnsi="Verdana"/>
                <w:sz w:val="16"/>
                <w:szCs w:val="16"/>
                <w:highlight w:val="yellow"/>
                <w:lang w:val="en-US"/>
              </w:rPr>
            </w:pPr>
            <w:r>
              <w:rPr>
                <w:rFonts w:ascii="Verdana" w:hAnsi="Verdana"/>
                <w:sz w:val="16"/>
                <w:szCs w:val="16"/>
                <w:highlight w:val="yellow"/>
                <w:lang w:val="en-US"/>
              </w:rPr>
              <w:t>x</w:t>
            </w:r>
          </w:p>
        </w:tc>
        <w:tc>
          <w:tcPr>
            <w:tcW w:w="2285"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1E788151" w14:textId="7DFA8D1F" w:rsidR="0085398B" w:rsidRPr="001F6EFA" w:rsidRDefault="001F6EFA" w:rsidP="001F6EFA">
            <w:pPr>
              <w:spacing w:after="0"/>
              <w:jc w:val="center"/>
              <w:rPr>
                <w:rFonts w:ascii="Verdana" w:hAnsi="Verdana"/>
                <w:sz w:val="16"/>
                <w:szCs w:val="16"/>
                <w:highlight w:val="yellow"/>
                <w:lang w:val="en-US"/>
              </w:rPr>
            </w:pPr>
            <w:r>
              <w:rPr>
                <w:rFonts w:ascii="Verdana" w:hAnsi="Verdana"/>
                <w:sz w:val="16"/>
                <w:szCs w:val="16"/>
                <w:highlight w:val="yellow"/>
                <w:lang w:val="en-US"/>
              </w:rPr>
              <w:t>x</w:t>
            </w:r>
          </w:p>
        </w:tc>
      </w:tr>
      <w:tr w:rsidR="0085398B" w:rsidRPr="00F31C97" w14:paraId="64273C06" w14:textId="77777777" w:rsidTr="005A6AF4">
        <w:trPr>
          <w:trHeight w:val="160"/>
        </w:trPr>
        <w:tc>
          <w:tcPr>
            <w:tcW w:w="1693"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37002ADB" w14:textId="77777777" w:rsidR="0085398B" w:rsidRPr="00F31C97" w:rsidRDefault="0085398B" w:rsidP="0085398B">
            <w:pPr>
              <w:spacing w:after="0"/>
              <w:jc w:val="center"/>
              <w:rPr>
                <w:rFonts w:ascii="Verdana" w:hAnsi="Verdana" w:cstheme="minorHAnsi"/>
                <w:b/>
                <w:bCs/>
                <w:sz w:val="16"/>
                <w:szCs w:val="16"/>
                <w:lang w:val="en-US"/>
              </w:rPr>
            </w:pPr>
            <w:r w:rsidRPr="00F31C97">
              <w:rPr>
                <w:rFonts w:ascii="Verdana" w:hAnsi="Verdana" w:cstheme="minorHAnsi"/>
                <w:b/>
                <w:bCs/>
                <w:sz w:val="16"/>
                <w:szCs w:val="16"/>
                <w:lang w:val="en-US"/>
              </w:rPr>
              <w:t>Ankara Yıldırım Beyazıt University</w:t>
            </w:r>
          </w:p>
        </w:tc>
        <w:tc>
          <w:tcPr>
            <w:tcW w:w="1400"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1C78ED66" w14:textId="77777777" w:rsidR="0085398B" w:rsidRPr="00F31C97" w:rsidRDefault="0085398B" w:rsidP="0085398B">
            <w:pPr>
              <w:spacing w:after="0"/>
              <w:jc w:val="center"/>
              <w:rPr>
                <w:rFonts w:ascii="Verdana" w:hAnsi="Verdana"/>
                <w:sz w:val="16"/>
                <w:szCs w:val="16"/>
                <w:lang w:val="en-US"/>
              </w:rPr>
            </w:pPr>
            <w:r w:rsidRPr="00F31C97">
              <w:rPr>
                <w:rFonts w:ascii="Verdana" w:hAnsi="Verdana" w:cstheme="minorHAnsi"/>
                <w:sz w:val="16"/>
                <w:szCs w:val="16"/>
                <w:lang w:val="en-US"/>
              </w:rPr>
              <w:t>TR ANKARA15</w:t>
            </w:r>
          </w:p>
        </w:tc>
        <w:tc>
          <w:tcPr>
            <w:tcW w:w="2977"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663833B9" w14:textId="77777777" w:rsidR="0085398B" w:rsidRPr="00776716" w:rsidRDefault="0085398B" w:rsidP="0085398B">
            <w:pPr>
              <w:spacing w:after="0"/>
              <w:jc w:val="left"/>
              <w:rPr>
                <w:rFonts w:ascii="Verdana" w:hAnsi="Verdana" w:cstheme="minorHAnsi"/>
                <w:b/>
                <w:bCs/>
                <w:sz w:val="16"/>
                <w:szCs w:val="16"/>
                <w:lang w:val="en-US" w:eastAsia="bg-BG"/>
              </w:rPr>
            </w:pPr>
            <w:r w:rsidRPr="00776716">
              <w:rPr>
                <w:rFonts w:ascii="Verdana" w:hAnsi="Verdana" w:cstheme="minorHAnsi"/>
                <w:b/>
                <w:bCs/>
                <w:sz w:val="16"/>
                <w:szCs w:val="16"/>
                <w:lang w:val="en-US" w:eastAsia="bg-BG"/>
              </w:rPr>
              <w:t>International Relations Coordinator &amp; Erasmus+ Institutional Coordinator</w:t>
            </w:r>
          </w:p>
          <w:p w14:paraId="15253FF6" w14:textId="77777777" w:rsidR="0085398B" w:rsidRPr="00F31C97" w:rsidRDefault="0085398B" w:rsidP="0085398B">
            <w:pPr>
              <w:spacing w:after="0"/>
              <w:jc w:val="left"/>
              <w:rPr>
                <w:rFonts w:ascii="Verdana" w:hAnsi="Verdana" w:cstheme="minorHAnsi"/>
                <w:b/>
                <w:bCs/>
                <w:sz w:val="16"/>
                <w:szCs w:val="16"/>
                <w:lang w:val="en-US" w:eastAsia="bg-BG"/>
              </w:rPr>
            </w:pPr>
          </w:p>
          <w:p w14:paraId="51138E97" w14:textId="77777777" w:rsidR="0085398B" w:rsidRPr="00F31C97" w:rsidRDefault="0085398B" w:rsidP="0085398B">
            <w:pPr>
              <w:spacing w:after="0"/>
              <w:jc w:val="left"/>
              <w:rPr>
                <w:rFonts w:ascii="Verdana" w:hAnsi="Verdana" w:cstheme="minorHAnsi"/>
                <w:sz w:val="16"/>
                <w:szCs w:val="16"/>
                <w:lang w:val="en-US" w:eastAsia="bg-BG"/>
              </w:rPr>
            </w:pPr>
            <w:r w:rsidRPr="00F31C97">
              <w:rPr>
                <w:rFonts w:ascii="Verdana" w:hAnsi="Verdana" w:cstheme="minorHAnsi"/>
                <w:sz w:val="16"/>
                <w:szCs w:val="16"/>
                <w:lang w:val="en-US" w:eastAsia="bg-BG"/>
              </w:rPr>
              <w:t>Assist. Prof. Dr. Şemsettin TABUR</w:t>
            </w:r>
          </w:p>
          <w:p w14:paraId="765228F8" w14:textId="48868A62" w:rsidR="0085398B" w:rsidRPr="00F31C97" w:rsidRDefault="0085398B" w:rsidP="0085398B">
            <w:pPr>
              <w:spacing w:after="0"/>
              <w:jc w:val="left"/>
              <w:rPr>
                <w:rFonts w:ascii="Verdana" w:hAnsi="Verdana" w:cstheme="minorHAnsi"/>
                <w:sz w:val="16"/>
                <w:szCs w:val="16"/>
                <w:lang w:val="en-US" w:eastAsia="bg-BG"/>
              </w:rPr>
            </w:pPr>
            <w:r w:rsidRPr="00F31C97">
              <w:rPr>
                <w:rFonts w:ascii="Verdana" w:hAnsi="Verdana" w:cstheme="minorHAnsi"/>
                <w:sz w:val="16"/>
                <w:szCs w:val="16"/>
                <w:lang w:val="en-US" w:eastAsia="bg-BG"/>
              </w:rPr>
              <w:t xml:space="preserve">E-mail: </w:t>
            </w:r>
            <w:hyperlink r:id="rId11" w:history="1">
              <w:r w:rsidR="00F732AA" w:rsidRPr="008213F4">
                <w:rPr>
                  <w:rStyle w:val="Kpr"/>
                  <w:rFonts w:ascii="Verdana" w:hAnsi="Verdana" w:cstheme="minorHAnsi"/>
                  <w:sz w:val="16"/>
                  <w:szCs w:val="16"/>
                  <w:lang w:val="en-US" w:eastAsia="bg-BG"/>
                </w:rPr>
                <w:t>stabur@aybu.edu.tr</w:t>
              </w:r>
            </w:hyperlink>
          </w:p>
          <w:p w14:paraId="48FAA46F" w14:textId="77777777" w:rsidR="0085398B" w:rsidRPr="00F31C97" w:rsidRDefault="0085398B" w:rsidP="0085398B">
            <w:pPr>
              <w:spacing w:after="0"/>
              <w:jc w:val="left"/>
              <w:rPr>
                <w:rFonts w:ascii="Verdana" w:hAnsi="Verdana" w:cstheme="minorHAnsi"/>
                <w:sz w:val="16"/>
                <w:szCs w:val="16"/>
                <w:lang w:val="en-US" w:eastAsia="bg-BG"/>
              </w:rPr>
            </w:pPr>
            <w:r w:rsidRPr="00F31C97">
              <w:rPr>
                <w:rFonts w:ascii="Verdana" w:hAnsi="Verdana" w:cstheme="minorHAnsi"/>
                <w:sz w:val="16"/>
                <w:szCs w:val="16"/>
                <w:lang w:val="en-US" w:eastAsia="bg-BG"/>
              </w:rPr>
              <w:t>Tel: +90 312 9061363</w:t>
            </w:r>
          </w:p>
          <w:p w14:paraId="5283175B" w14:textId="7D08BAA0" w:rsidR="0085398B" w:rsidRDefault="0085398B" w:rsidP="0085398B">
            <w:pPr>
              <w:spacing w:after="0"/>
              <w:jc w:val="left"/>
              <w:rPr>
                <w:rFonts w:ascii="Verdana" w:hAnsi="Verdana" w:cstheme="minorHAnsi"/>
                <w:sz w:val="16"/>
                <w:szCs w:val="16"/>
                <w:lang w:val="en-US" w:eastAsia="bg-BG"/>
              </w:rPr>
            </w:pPr>
          </w:p>
          <w:p w14:paraId="3F662A69" w14:textId="7AEA5195" w:rsidR="0085398B" w:rsidRPr="00F31C97" w:rsidRDefault="0085398B" w:rsidP="0085398B">
            <w:pPr>
              <w:spacing w:after="0"/>
              <w:jc w:val="left"/>
              <w:rPr>
                <w:rFonts w:ascii="Verdana" w:hAnsi="Verdana" w:cstheme="minorHAnsi"/>
                <w:sz w:val="16"/>
                <w:szCs w:val="16"/>
                <w:lang w:val="en-US" w:eastAsia="bg-BG"/>
              </w:rPr>
            </w:pPr>
          </w:p>
        </w:tc>
        <w:tc>
          <w:tcPr>
            <w:tcW w:w="2410"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4D75DAE8" w14:textId="6CB77B4C" w:rsidR="0085398B" w:rsidRDefault="0085398B" w:rsidP="0085398B">
            <w:pPr>
              <w:spacing w:after="0"/>
              <w:jc w:val="left"/>
              <w:rPr>
                <w:rFonts w:ascii="Verdana" w:hAnsi="Verdana" w:cstheme="minorHAnsi"/>
                <w:sz w:val="16"/>
                <w:szCs w:val="16"/>
                <w:lang w:val="en-US" w:eastAsia="bg-BG"/>
              </w:rPr>
            </w:pPr>
            <w:r w:rsidRPr="005A6AF4">
              <w:rPr>
                <w:rFonts w:ascii="Verdana" w:hAnsi="Verdana" w:cstheme="minorHAnsi"/>
                <w:sz w:val="16"/>
                <w:szCs w:val="16"/>
                <w:lang w:val="en-US" w:eastAsia="bg-BG"/>
              </w:rPr>
              <w:t>international@</w:t>
            </w:r>
            <w:r w:rsidR="00B35C53">
              <w:rPr>
                <w:rFonts w:ascii="Verdana" w:hAnsi="Verdana" w:cstheme="minorHAnsi"/>
                <w:sz w:val="16"/>
                <w:szCs w:val="16"/>
                <w:lang w:val="en-US" w:eastAsia="bg-BG"/>
              </w:rPr>
              <w:t>a</w:t>
            </w:r>
            <w:r w:rsidRPr="005A6AF4">
              <w:rPr>
                <w:rFonts w:ascii="Verdana" w:hAnsi="Verdana" w:cstheme="minorHAnsi"/>
                <w:sz w:val="16"/>
                <w:szCs w:val="16"/>
                <w:lang w:val="en-US" w:eastAsia="bg-BG"/>
              </w:rPr>
              <w:t>ybu.edu.tr</w:t>
            </w:r>
          </w:p>
          <w:p w14:paraId="3D5BCB2D" w14:textId="77777777" w:rsidR="0085398B" w:rsidRDefault="0085398B" w:rsidP="0085398B">
            <w:pPr>
              <w:spacing w:after="0"/>
              <w:jc w:val="left"/>
              <w:rPr>
                <w:rFonts w:ascii="Verdana" w:hAnsi="Verdana" w:cstheme="minorHAnsi"/>
                <w:sz w:val="16"/>
                <w:szCs w:val="16"/>
                <w:lang w:val="en-US" w:eastAsia="bg-BG"/>
              </w:rPr>
            </w:pPr>
          </w:p>
          <w:p w14:paraId="058E4F79" w14:textId="2CC0E9D0" w:rsidR="0085398B" w:rsidRDefault="00F732AA" w:rsidP="0085398B">
            <w:pPr>
              <w:spacing w:after="0"/>
              <w:jc w:val="left"/>
              <w:rPr>
                <w:rFonts w:ascii="Verdana" w:hAnsi="Verdana" w:cstheme="minorHAnsi"/>
                <w:sz w:val="16"/>
                <w:szCs w:val="16"/>
                <w:lang w:val="en-US" w:eastAsia="bg-BG"/>
              </w:rPr>
            </w:pPr>
            <w:hyperlink r:id="rId12" w:history="1">
              <w:r w:rsidRPr="008213F4">
                <w:rPr>
                  <w:rStyle w:val="Kpr"/>
                  <w:rFonts w:ascii="Verdana" w:hAnsi="Verdana" w:cstheme="minorHAnsi"/>
                  <w:sz w:val="16"/>
                  <w:szCs w:val="16"/>
                  <w:lang w:val="en-US" w:eastAsia="bg-BG"/>
                </w:rPr>
                <w:t>erasmus@aybu.edu.tr</w:t>
              </w:r>
            </w:hyperlink>
          </w:p>
          <w:p w14:paraId="3F8B8B6E" w14:textId="77777777" w:rsidR="0085398B" w:rsidRPr="00F31C97" w:rsidRDefault="0085398B" w:rsidP="0085398B">
            <w:pPr>
              <w:spacing w:after="0"/>
              <w:jc w:val="left"/>
              <w:rPr>
                <w:rFonts w:ascii="Verdana" w:hAnsi="Verdana" w:cstheme="minorHAnsi"/>
                <w:sz w:val="16"/>
                <w:szCs w:val="16"/>
                <w:lang w:val="en-US" w:eastAsia="bg-BG"/>
              </w:rPr>
            </w:pPr>
          </w:p>
        </w:tc>
        <w:tc>
          <w:tcPr>
            <w:tcW w:w="2285"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6770D6D2" w14:textId="77777777" w:rsidR="0085398B" w:rsidRPr="00F31C97" w:rsidRDefault="0085398B" w:rsidP="0085398B">
            <w:pPr>
              <w:spacing w:after="0"/>
              <w:jc w:val="left"/>
              <w:rPr>
                <w:rFonts w:ascii="Verdana" w:hAnsi="Verdana" w:cstheme="minorHAnsi"/>
                <w:sz w:val="16"/>
                <w:szCs w:val="16"/>
                <w:lang w:val="en-US"/>
              </w:rPr>
            </w:pPr>
            <w:r w:rsidRPr="00F31C97">
              <w:rPr>
                <w:rFonts w:ascii="Verdana" w:hAnsi="Verdana" w:cstheme="minorHAnsi"/>
                <w:sz w:val="16"/>
                <w:szCs w:val="16"/>
                <w:lang w:val="en-US"/>
              </w:rPr>
              <w:t>https://aybu.edu.tr/international/</w:t>
            </w:r>
          </w:p>
          <w:p w14:paraId="6EEE2AA6" w14:textId="77777777" w:rsidR="0085398B" w:rsidRPr="00F31C97" w:rsidRDefault="0085398B" w:rsidP="0085398B">
            <w:pPr>
              <w:spacing w:after="0"/>
              <w:jc w:val="left"/>
              <w:rPr>
                <w:rFonts w:ascii="Verdana" w:hAnsi="Verdana" w:cstheme="minorHAnsi"/>
                <w:sz w:val="16"/>
                <w:szCs w:val="16"/>
                <w:lang w:val="en-US"/>
              </w:rPr>
            </w:pPr>
          </w:p>
          <w:p w14:paraId="41E725E1" w14:textId="720F6FEB" w:rsidR="0085398B" w:rsidRPr="00F31C97" w:rsidRDefault="0085398B" w:rsidP="0085398B">
            <w:pPr>
              <w:spacing w:after="0"/>
              <w:jc w:val="left"/>
              <w:rPr>
                <w:rFonts w:ascii="Verdana" w:hAnsi="Verdana" w:cstheme="minorHAnsi"/>
                <w:sz w:val="16"/>
                <w:szCs w:val="16"/>
                <w:lang w:val="en-US"/>
              </w:rPr>
            </w:pPr>
            <w:r w:rsidRPr="00F31C97">
              <w:rPr>
                <w:rFonts w:ascii="Verdana" w:hAnsi="Verdana" w:cstheme="minorHAnsi"/>
                <w:sz w:val="16"/>
                <w:szCs w:val="16"/>
                <w:lang w:val="en-US"/>
              </w:rPr>
              <w:t>https://aybu.edu.tr</w:t>
            </w:r>
            <w:r w:rsidR="00F732AA">
              <w:rPr>
                <w:rFonts w:ascii="Verdana" w:hAnsi="Verdana" w:cstheme="minorHAnsi"/>
                <w:sz w:val="16"/>
                <w:szCs w:val="16"/>
                <w:lang w:val="en-US"/>
              </w:rPr>
              <w:t>/dib</w:t>
            </w:r>
          </w:p>
          <w:p w14:paraId="5BA50114" w14:textId="77777777" w:rsidR="0085398B" w:rsidRPr="00F31C97" w:rsidRDefault="0085398B" w:rsidP="0085398B">
            <w:pPr>
              <w:spacing w:after="0"/>
              <w:jc w:val="left"/>
              <w:rPr>
                <w:rFonts w:ascii="Verdana" w:hAnsi="Verdana"/>
                <w:sz w:val="16"/>
                <w:szCs w:val="16"/>
                <w:lang w:val="en-US"/>
              </w:rPr>
            </w:pPr>
          </w:p>
        </w:tc>
      </w:tr>
    </w:tbl>
    <w:p w14:paraId="50C71332" w14:textId="3A961B6F" w:rsidR="0085398B" w:rsidRPr="0085398B" w:rsidRDefault="0085398B" w:rsidP="0085398B">
      <w:pPr>
        <w:keepNext/>
        <w:keepLines/>
        <w:tabs>
          <w:tab w:val="left" w:pos="426"/>
        </w:tabs>
        <w:spacing w:after="360"/>
        <w:rPr>
          <w:rFonts w:ascii="Verdana" w:eastAsia="Verdana" w:hAnsi="Verdana" w:cs="Verdana"/>
          <w:b/>
          <w:bCs/>
          <w:sz w:val="18"/>
          <w:szCs w:val="18"/>
          <w:lang w:val="en-US"/>
        </w:rPr>
      </w:pPr>
      <w:r w:rsidRPr="0085398B">
        <w:rPr>
          <w:rFonts w:ascii="Verdana" w:eastAsia="Verdana" w:hAnsi="Verdana" w:cs="Verdana"/>
          <w:b/>
          <w:bCs/>
          <w:sz w:val="18"/>
          <w:szCs w:val="18"/>
          <w:lang w:val="en-US"/>
        </w:rPr>
        <w:t>A.</w:t>
      </w:r>
      <w:r w:rsidRPr="0085398B">
        <w:rPr>
          <w:rFonts w:ascii="Verdana" w:eastAsia="Verdana" w:hAnsi="Verdana" w:cs="Verdana"/>
          <w:b/>
          <w:bCs/>
          <w:sz w:val="18"/>
          <w:szCs w:val="18"/>
          <w:lang w:val="en-US"/>
        </w:rPr>
        <w:tab/>
        <w:t xml:space="preserve">Information about the </w:t>
      </w:r>
      <w:r w:rsidR="00757928">
        <w:rPr>
          <w:rFonts w:ascii="Verdana" w:eastAsia="Verdana" w:hAnsi="Verdana" w:cs="Verdana"/>
          <w:b/>
          <w:bCs/>
          <w:sz w:val="18"/>
          <w:szCs w:val="18"/>
          <w:lang w:val="en-US"/>
        </w:rPr>
        <w:t>H</w:t>
      </w:r>
      <w:r w:rsidRPr="0085398B">
        <w:rPr>
          <w:rFonts w:ascii="Verdana" w:eastAsia="Verdana" w:hAnsi="Verdana" w:cs="Verdana"/>
          <w:b/>
          <w:bCs/>
          <w:sz w:val="18"/>
          <w:szCs w:val="18"/>
          <w:lang w:val="en-US"/>
        </w:rPr>
        <w:t xml:space="preserve">igher </w:t>
      </w:r>
      <w:r w:rsidR="00757928">
        <w:rPr>
          <w:rFonts w:ascii="Verdana" w:eastAsia="Verdana" w:hAnsi="Verdana" w:cs="Verdana"/>
          <w:b/>
          <w:bCs/>
          <w:sz w:val="18"/>
          <w:szCs w:val="18"/>
          <w:lang w:val="en-US"/>
        </w:rPr>
        <w:t>E</w:t>
      </w:r>
      <w:r w:rsidRPr="0085398B">
        <w:rPr>
          <w:rFonts w:ascii="Verdana" w:eastAsia="Verdana" w:hAnsi="Verdana" w:cs="Verdana"/>
          <w:b/>
          <w:bCs/>
          <w:sz w:val="18"/>
          <w:szCs w:val="18"/>
          <w:lang w:val="en-US"/>
        </w:rPr>
        <w:t xml:space="preserve">ducation </w:t>
      </w:r>
      <w:r w:rsidR="00757928">
        <w:rPr>
          <w:rFonts w:ascii="Verdana" w:eastAsia="Verdana" w:hAnsi="Verdana" w:cs="Verdana"/>
          <w:b/>
          <w:bCs/>
          <w:sz w:val="18"/>
          <w:szCs w:val="18"/>
          <w:lang w:val="en-US"/>
        </w:rPr>
        <w:t>I</w:t>
      </w:r>
      <w:r w:rsidRPr="0085398B">
        <w:rPr>
          <w:rFonts w:ascii="Verdana" w:eastAsia="Verdana" w:hAnsi="Verdana" w:cs="Verdana"/>
          <w:b/>
          <w:bCs/>
          <w:sz w:val="18"/>
          <w:szCs w:val="18"/>
          <w:lang w:val="en-US"/>
        </w:rPr>
        <w:t>nstitutions</w:t>
      </w:r>
    </w:p>
    <w:p w14:paraId="489A0CD9" w14:textId="77777777" w:rsidR="0085398B" w:rsidRPr="0085398B" w:rsidRDefault="0085398B" w:rsidP="0085398B">
      <w:pPr>
        <w:spacing w:after="0"/>
        <w:ind w:right="27"/>
        <w:rPr>
          <w:rFonts w:ascii="Verdana" w:eastAsia="Verdana" w:hAnsi="Verdana" w:cs="Verdana"/>
          <w:sz w:val="18"/>
          <w:szCs w:val="18"/>
          <w:lang w:val="en-US"/>
        </w:rPr>
      </w:pPr>
    </w:p>
    <w:p w14:paraId="5AC46852" w14:textId="77777777" w:rsidR="00CB6362" w:rsidRPr="00BE60EC" w:rsidRDefault="009E0B2A" w:rsidP="00DD255E">
      <w:pPr>
        <w:keepNext/>
        <w:keepLines/>
        <w:tabs>
          <w:tab w:val="left" w:pos="426"/>
        </w:tabs>
        <w:ind w:right="27"/>
        <w:rPr>
          <w:rFonts w:ascii="Verdana" w:eastAsia="Verdana" w:hAnsi="Verdana" w:cs="Verdana"/>
          <w:i/>
          <w:iCs/>
          <w:sz w:val="18"/>
          <w:szCs w:val="18"/>
          <w:lang w:val="en-US"/>
        </w:rPr>
      </w:pPr>
      <w:r w:rsidRPr="00BE60EC">
        <w:rPr>
          <w:rFonts w:ascii="Verdana" w:eastAsia="Verdana" w:hAnsi="Verdana" w:cs="Verdana"/>
          <w:b/>
          <w:bCs/>
          <w:sz w:val="18"/>
          <w:szCs w:val="18"/>
          <w:lang w:val="en-US"/>
        </w:rPr>
        <w:t>B.</w:t>
      </w:r>
      <w:r w:rsidRPr="00BE60EC">
        <w:rPr>
          <w:rFonts w:ascii="Verdana" w:eastAsia="Verdana" w:hAnsi="Verdana" w:cs="Verdana"/>
          <w:b/>
          <w:bCs/>
          <w:sz w:val="18"/>
          <w:szCs w:val="18"/>
          <w:lang w:val="en-US"/>
        </w:rPr>
        <w:tab/>
        <w:t>Mobility numbers</w:t>
      </w:r>
      <w:r w:rsidRPr="00BE60EC">
        <w:rPr>
          <w:rStyle w:val="DipnotBavurusu"/>
          <w:rFonts w:ascii="Verdana" w:hAnsi="Verdana"/>
          <w:b/>
          <w:bCs/>
          <w:sz w:val="18"/>
          <w:szCs w:val="18"/>
          <w:lang w:val="en-US"/>
        </w:rPr>
        <w:footnoteReference w:id="6"/>
      </w:r>
      <w:r w:rsidRPr="00BE60EC">
        <w:rPr>
          <w:rFonts w:ascii="Verdana" w:eastAsia="Verdana" w:hAnsi="Verdana" w:cs="Verdana"/>
          <w:b/>
          <w:bCs/>
          <w:sz w:val="18"/>
          <w:szCs w:val="18"/>
          <w:lang w:val="en-US"/>
        </w:rPr>
        <w:t xml:space="preserve"> per academic year</w:t>
      </w:r>
    </w:p>
    <w:p w14:paraId="127F37EB" w14:textId="213D1E17" w:rsidR="005B71A2" w:rsidRPr="008D5C32" w:rsidRDefault="009E0B2A" w:rsidP="00BE60EC">
      <w:pPr>
        <w:keepNext/>
        <w:keepLines/>
        <w:tabs>
          <w:tab w:val="left" w:pos="426"/>
        </w:tabs>
        <w:spacing w:after="120"/>
        <w:ind w:right="27"/>
        <w:rPr>
          <w:rFonts w:ascii="Verdana" w:eastAsia="Verdana" w:hAnsi="Verdana" w:cs="Verdana"/>
          <w:i/>
          <w:iCs/>
          <w:sz w:val="16"/>
          <w:szCs w:val="16"/>
          <w:lang w:val="en-US"/>
        </w:rPr>
      </w:pPr>
      <w:r w:rsidRPr="008D5C32">
        <w:rPr>
          <w:rFonts w:ascii="Verdana" w:eastAsia="Verdana" w:hAnsi="Verdana" w:cs="Verdana"/>
          <w:i/>
          <w:iCs/>
          <w:sz w:val="16"/>
          <w:szCs w:val="16"/>
          <w:lang w:val="en-US"/>
        </w:rPr>
        <w:t>[Paragraph to be added if the agreement is signed for more than one academic year: The partners commit to amend the table below in case of changes in the mobility data by the end of January at the latest in the preceding academic year.]</w:t>
      </w:r>
    </w:p>
    <w:tbl>
      <w:tblPr>
        <w:tblW w:w="10773" w:type="dxa"/>
        <w:tblInd w:w="-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817"/>
        <w:gridCol w:w="1857"/>
        <w:gridCol w:w="1154"/>
        <w:gridCol w:w="2543"/>
        <w:gridCol w:w="851"/>
        <w:gridCol w:w="1000"/>
        <w:gridCol w:w="1551"/>
      </w:tblGrid>
      <w:tr w:rsidR="00451D71" w:rsidRPr="00BE60EC" w14:paraId="5052FB89" w14:textId="77777777" w:rsidTr="00BE60EC">
        <w:trPr>
          <w:trHeight w:val="416"/>
        </w:trPr>
        <w:tc>
          <w:tcPr>
            <w:tcW w:w="1817" w:type="dxa"/>
            <w:vMerge w:val="restart"/>
            <w:shd w:val="clear" w:color="auto" w:fill="4BACC6" w:themeFill="accent5"/>
          </w:tcPr>
          <w:p w14:paraId="0E814E1E" w14:textId="77777777" w:rsidR="00721228" w:rsidRPr="00BE60EC" w:rsidRDefault="00721228" w:rsidP="00E52F94">
            <w:pPr>
              <w:spacing w:after="0"/>
              <w:jc w:val="center"/>
              <w:rPr>
                <w:rFonts w:ascii="Verdana" w:hAnsi="Verdana"/>
                <w:color w:val="FFFFFF"/>
                <w:sz w:val="16"/>
                <w:szCs w:val="16"/>
                <w:lang w:val="en-US"/>
              </w:rPr>
            </w:pPr>
            <w:r w:rsidRPr="00BE60EC">
              <w:rPr>
                <w:rFonts w:ascii="Verdana" w:hAnsi="Verdana"/>
                <w:color w:val="FFFFFF"/>
                <w:sz w:val="16"/>
                <w:szCs w:val="16"/>
                <w:lang w:val="en-US"/>
              </w:rPr>
              <w:t>FROM</w:t>
            </w:r>
          </w:p>
          <w:p w14:paraId="119E83A8" w14:textId="77777777" w:rsidR="00721228" w:rsidRPr="00BE60EC" w:rsidRDefault="00721228" w:rsidP="00E52F94">
            <w:pPr>
              <w:spacing w:after="0"/>
              <w:jc w:val="center"/>
              <w:rPr>
                <w:rFonts w:ascii="Verdana" w:hAnsi="Verdana"/>
                <w:color w:val="FFFFFF"/>
                <w:sz w:val="16"/>
                <w:szCs w:val="16"/>
                <w:lang w:val="en-US"/>
              </w:rPr>
            </w:pPr>
            <w:r w:rsidRPr="00BE60EC">
              <w:rPr>
                <w:rFonts w:ascii="Verdana" w:eastAsia="Verdana" w:hAnsi="Verdana" w:cs="Verdana"/>
                <w:color w:val="FFFFFF" w:themeColor="background1"/>
                <w:sz w:val="16"/>
                <w:szCs w:val="16"/>
                <w:lang w:val="en-US"/>
              </w:rPr>
              <w:lastRenderedPageBreak/>
              <w:t>[Erasmus code or city of the sending institution]</w:t>
            </w:r>
          </w:p>
        </w:tc>
        <w:tc>
          <w:tcPr>
            <w:tcW w:w="1857" w:type="dxa"/>
            <w:vMerge w:val="restart"/>
            <w:shd w:val="clear" w:color="auto" w:fill="4BACC6" w:themeFill="accent5"/>
            <w:vAlign w:val="center"/>
          </w:tcPr>
          <w:p w14:paraId="092D84B3" w14:textId="77777777" w:rsidR="00721228" w:rsidRPr="00BE60EC" w:rsidRDefault="00721228" w:rsidP="00E52F94">
            <w:pPr>
              <w:spacing w:after="0"/>
              <w:jc w:val="center"/>
              <w:rPr>
                <w:rFonts w:ascii="Verdana" w:hAnsi="Verdana"/>
                <w:color w:val="FFFFFF"/>
                <w:sz w:val="16"/>
                <w:szCs w:val="16"/>
                <w:lang w:val="en-US"/>
              </w:rPr>
            </w:pPr>
            <w:r w:rsidRPr="00BE60EC">
              <w:rPr>
                <w:rFonts w:ascii="Verdana" w:hAnsi="Verdana"/>
                <w:color w:val="FFFFFF"/>
                <w:sz w:val="16"/>
                <w:szCs w:val="16"/>
                <w:lang w:val="en-US"/>
              </w:rPr>
              <w:lastRenderedPageBreak/>
              <w:t>TO</w:t>
            </w:r>
          </w:p>
          <w:p w14:paraId="32487123" w14:textId="77777777" w:rsidR="00721228" w:rsidRPr="00BE60EC" w:rsidRDefault="00721228" w:rsidP="00E52F94">
            <w:pPr>
              <w:spacing w:after="0"/>
              <w:jc w:val="center"/>
              <w:rPr>
                <w:rFonts w:ascii="Verdana" w:hAnsi="Verdana"/>
                <w:color w:val="FFFFFF"/>
                <w:sz w:val="16"/>
                <w:szCs w:val="16"/>
                <w:lang w:val="en-US"/>
              </w:rPr>
            </w:pPr>
            <w:r w:rsidRPr="00BE60EC">
              <w:rPr>
                <w:rFonts w:ascii="Verdana" w:eastAsia="Verdana" w:hAnsi="Verdana" w:cs="Verdana"/>
                <w:color w:val="FFFFFF" w:themeColor="background1"/>
                <w:sz w:val="16"/>
                <w:szCs w:val="16"/>
                <w:lang w:val="en-US"/>
              </w:rPr>
              <w:lastRenderedPageBreak/>
              <w:t>[Erasmus code or city of the receiving institution]</w:t>
            </w:r>
          </w:p>
        </w:tc>
        <w:tc>
          <w:tcPr>
            <w:tcW w:w="1154" w:type="dxa"/>
            <w:vMerge w:val="restart"/>
            <w:shd w:val="clear" w:color="auto" w:fill="4BACC6" w:themeFill="accent5"/>
            <w:vAlign w:val="center"/>
          </w:tcPr>
          <w:p w14:paraId="202928B4" w14:textId="77777777" w:rsidR="00721228" w:rsidRPr="00BE60EC" w:rsidRDefault="00721228" w:rsidP="00E52F94">
            <w:pPr>
              <w:spacing w:after="0"/>
              <w:jc w:val="center"/>
              <w:rPr>
                <w:rFonts w:ascii="Verdana" w:hAnsi="Verdana"/>
                <w:i/>
                <w:color w:val="FFFFFF"/>
                <w:sz w:val="16"/>
                <w:szCs w:val="16"/>
                <w:lang w:val="en-US"/>
              </w:rPr>
            </w:pPr>
            <w:r w:rsidRPr="00BE60EC">
              <w:rPr>
                <w:rFonts w:ascii="Verdana" w:hAnsi="Verdana"/>
                <w:i/>
                <w:color w:val="FFFFFF"/>
                <w:sz w:val="16"/>
                <w:szCs w:val="16"/>
                <w:lang w:val="en-US"/>
              </w:rPr>
              <w:lastRenderedPageBreak/>
              <w:t>Subject area code</w:t>
            </w:r>
          </w:p>
          <w:p w14:paraId="660B44D3" w14:textId="77777777" w:rsidR="00721228" w:rsidRPr="00BE60EC" w:rsidRDefault="00721228" w:rsidP="00E52F94">
            <w:pPr>
              <w:spacing w:after="0"/>
              <w:jc w:val="center"/>
              <w:rPr>
                <w:rFonts w:ascii="Verdana" w:hAnsi="Verdana"/>
                <w:i/>
                <w:color w:val="FFFFFF"/>
                <w:sz w:val="16"/>
                <w:szCs w:val="16"/>
                <w:lang w:val="en-US"/>
              </w:rPr>
            </w:pPr>
            <w:r w:rsidRPr="00BE60EC">
              <w:rPr>
                <w:rFonts w:ascii="Verdana" w:hAnsi="Verdana"/>
                <w:color w:val="FFFFFF"/>
                <w:sz w:val="16"/>
                <w:szCs w:val="16"/>
                <w:lang w:val="en-US"/>
              </w:rPr>
              <w:lastRenderedPageBreak/>
              <w:t>ISCED*</w:t>
            </w:r>
          </w:p>
        </w:tc>
        <w:tc>
          <w:tcPr>
            <w:tcW w:w="2543" w:type="dxa"/>
            <w:vMerge w:val="restart"/>
            <w:shd w:val="clear" w:color="auto" w:fill="4BACC6" w:themeFill="accent5"/>
            <w:vAlign w:val="center"/>
          </w:tcPr>
          <w:p w14:paraId="595C3EC6" w14:textId="77777777" w:rsidR="00721228" w:rsidRPr="00BE60EC" w:rsidRDefault="00721228" w:rsidP="00E52F94">
            <w:pPr>
              <w:spacing w:after="0"/>
              <w:jc w:val="center"/>
              <w:rPr>
                <w:rFonts w:ascii="Verdana" w:hAnsi="Verdana"/>
                <w:i/>
                <w:color w:val="FFFFFF"/>
                <w:sz w:val="16"/>
                <w:szCs w:val="16"/>
                <w:lang w:val="en-US"/>
              </w:rPr>
            </w:pPr>
            <w:r w:rsidRPr="00BE60EC">
              <w:rPr>
                <w:rFonts w:ascii="Verdana" w:hAnsi="Verdana"/>
                <w:i/>
                <w:color w:val="FFFFFF"/>
                <w:sz w:val="16"/>
                <w:szCs w:val="16"/>
                <w:lang w:val="en-US"/>
              </w:rPr>
              <w:lastRenderedPageBreak/>
              <w:t>Subject area name</w:t>
            </w:r>
            <w:r w:rsidRPr="00BE60EC">
              <w:rPr>
                <w:rFonts w:ascii="Verdana" w:hAnsi="Verdana"/>
                <w:i/>
                <w:color w:val="FFFFFF"/>
                <w:sz w:val="16"/>
                <w:szCs w:val="16"/>
                <w:lang w:val="en-US"/>
              </w:rPr>
              <w:br/>
            </w:r>
            <w:r w:rsidRPr="00BE60EC">
              <w:rPr>
                <w:rFonts w:ascii="Verdana" w:hAnsi="Verdana"/>
                <w:color w:val="FFFFFF"/>
                <w:sz w:val="16"/>
                <w:szCs w:val="16"/>
                <w:lang w:val="en-US"/>
              </w:rPr>
              <w:t>ISCED</w:t>
            </w:r>
          </w:p>
        </w:tc>
        <w:tc>
          <w:tcPr>
            <w:tcW w:w="851" w:type="dxa"/>
            <w:vMerge w:val="restart"/>
            <w:shd w:val="clear" w:color="auto" w:fill="4BACC6" w:themeFill="accent5"/>
            <w:vAlign w:val="center"/>
          </w:tcPr>
          <w:p w14:paraId="42E10FE4" w14:textId="77777777" w:rsidR="00721228" w:rsidRPr="00BE60EC" w:rsidRDefault="00721228" w:rsidP="00E52F94">
            <w:pPr>
              <w:spacing w:after="0"/>
              <w:jc w:val="center"/>
              <w:rPr>
                <w:rFonts w:ascii="Verdana" w:hAnsi="Verdana"/>
                <w:color w:val="FFFFFF"/>
                <w:sz w:val="16"/>
                <w:szCs w:val="16"/>
                <w:lang w:val="en-US"/>
              </w:rPr>
            </w:pPr>
            <w:r w:rsidRPr="00BE60EC">
              <w:rPr>
                <w:rFonts w:ascii="Verdana" w:hAnsi="Verdana"/>
                <w:i/>
                <w:color w:val="FFFFFF"/>
                <w:sz w:val="16"/>
                <w:szCs w:val="16"/>
                <w:lang w:val="en-US"/>
              </w:rPr>
              <w:t>Study cycle*</w:t>
            </w:r>
          </w:p>
        </w:tc>
        <w:tc>
          <w:tcPr>
            <w:tcW w:w="2551" w:type="dxa"/>
            <w:gridSpan w:val="2"/>
            <w:shd w:val="clear" w:color="auto" w:fill="4BACC6" w:themeFill="accent5"/>
            <w:vAlign w:val="center"/>
          </w:tcPr>
          <w:p w14:paraId="4F2B6F20" w14:textId="77777777" w:rsidR="00721228" w:rsidRPr="00BE60EC" w:rsidRDefault="00721228" w:rsidP="00E52F94">
            <w:pPr>
              <w:spacing w:after="0"/>
              <w:jc w:val="center"/>
              <w:rPr>
                <w:rFonts w:ascii="Verdana" w:hAnsi="Verdana"/>
                <w:color w:val="FFFFFF"/>
                <w:sz w:val="16"/>
                <w:szCs w:val="16"/>
                <w:lang w:val="en-US"/>
              </w:rPr>
            </w:pPr>
            <w:r w:rsidRPr="00BE60EC">
              <w:rPr>
                <w:rFonts w:ascii="Verdana" w:hAnsi="Verdana"/>
                <w:color w:val="FFFFFF"/>
                <w:sz w:val="16"/>
                <w:szCs w:val="16"/>
                <w:lang w:val="en-US"/>
              </w:rPr>
              <w:t>Total Number of Student Mobility/Months</w:t>
            </w:r>
          </w:p>
        </w:tc>
      </w:tr>
      <w:tr w:rsidR="00451D71" w:rsidRPr="00AE6A52" w14:paraId="251D3CFA" w14:textId="77777777" w:rsidTr="00BE60EC">
        <w:trPr>
          <w:trHeight w:val="320"/>
        </w:trPr>
        <w:tc>
          <w:tcPr>
            <w:tcW w:w="1817" w:type="dxa"/>
            <w:vMerge/>
            <w:shd w:val="clear" w:color="auto" w:fill="4BACC6" w:themeFill="accent5"/>
          </w:tcPr>
          <w:p w14:paraId="1A88999A" w14:textId="77777777" w:rsidR="00721228" w:rsidRPr="00AE6A52" w:rsidRDefault="00721228" w:rsidP="00E52F94">
            <w:pPr>
              <w:spacing w:after="0"/>
              <w:rPr>
                <w:rFonts w:ascii="Verdana" w:hAnsi="Verdana"/>
                <w:sz w:val="16"/>
                <w:szCs w:val="16"/>
                <w:lang w:val="en-US"/>
              </w:rPr>
            </w:pPr>
          </w:p>
        </w:tc>
        <w:tc>
          <w:tcPr>
            <w:tcW w:w="1857" w:type="dxa"/>
            <w:vMerge/>
            <w:shd w:val="clear" w:color="auto" w:fill="4BACC6" w:themeFill="accent5"/>
            <w:vAlign w:val="center"/>
          </w:tcPr>
          <w:p w14:paraId="057972D4" w14:textId="77777777" w:rsidR="00721228" w:rsidRPr="00AE6A52" w:rsidRDefault="00721228" w:rsidP="00E52F94">
            <w:pPr>
              <w:spacing w:after="0"/>
              <w:jc w:val="center"/>
              <w:rPr>
                <w:rFonts w:ascii="Verdana" w:hAnsi="Verdana"/>
                <w:sz w:val="16"/>
                <w:szCs w:val="16"/>
                <w:lang w:val="en-US"/>
              </w:rPr>
            </w:pPr>
          </w:p>
        </w:tc>
        <w:tc>
          <w:tcPr>
            <w:tcW w:w="1154" w:type="dxa"/>
            <w:vMerge/>
            <w:shd w:val="clear" w:color="auto" w:fill="4BACC6" w:themeFill="accent5"/>
            <w:vAlign w:val="center"/>
          </w:tcPr>
          <w:p w14:paraId="1F36E63D" w14:textId="77777777" w:rsidR="00721228" w:rsidRPr="00AE6A52" w:rsidRDefault="00721228" w:rsidP="00E52F94">
            <w:pPr>
              <w:spacing w:after="0"/>
              <w:jc w:val="center"/>
              <w:rPr>
                <w:rFonts w:ascii="Verdana" w:hAnsi="Verdana"/>
                <w:sz w:val="16"/>
                <w:szCs w:val="16"/>
                <w:lang w:val="en-US"/>
              </w:rPr>
            </w:pPr>
          </w:p>
        </w:tc>
        <w:tc>
          <w:tcPr>
            <w:tcW w:w="2543" w:type="dxa"/>
            <w:vMerge/>
            <w:shd w:val="clear" w:color="auto" w:fill="4BACC6" w:themeFill="accent5"/>
            <w:vAlign w:val="center"/>
          </w:tcPr>
          <w:p w14:paraId="182B86FB" w14:textId="77777777" w:rsidR="00721228" w:rsidRPr="00AE6A52" w:rsidRDefault="00721228" w:rsidP="00E52F94">
            <w:pPr>
              <w:spacing w:after="0"/>
              <w:jc w:val="center"/>
              <w:rPr>
                <w:rFonts w:ascii="Verdana" w:hAnsi="Verdana"/>
                <w:color w:val="FFFFFF"/>
                <w:sz w:val="16"/>
                <w:szCs w:val="16"/>
                <w:lang w:val="en-US"/>
              </w:rPr>
            </w:pPr>
          </w:p>
        </w:tc>
        <w:tc>
          <w:tcPr>
            <w:tcW w:w="851" w:type="dxa"/>
            <w:vMerge/>
            <w:shd w:val="clear" w:color="auto" w:fill="4BACC6" w:themeFill="accent5"/>
            <w:vAlign w:val="center"/>
          </w:tcPr>
          <w:p w14:paraId="58E61656" w14:textId="77777777" w:rsidR="00721228" w:rsidRPr="00AE6A52" w:rsidRDefault="00721228" w:rsidP="00E52F94">
            <w:pPr>
              <w:spacing w:after="0"/>
              <w:jc w:val="center"/>
              <w:rPr>
                <w:rFonts w:ascii="Verdana" w:hAnsi="Verdana"/>
                <w:color w:val="FFFFFF"/>
                <w:sz w:val="16"/>
                <w:szCs w:val="16"/>
                <w:lang w:val="en-US"/>
              </w:rPr>
            </w:pPr>
          </w:p>
        </w:tc>
        <w:tc>
          <w:tcPr>
            <w:tcW w:w="1000" w:type="dxa"/>
            <w:shd w:val="clear" w:color="auto" w:fill="4BACC6" w:themeFill="accent5"/>
            <w:vAlign w:val="center"/>
          </w:tcPr>
          <w:p w14:paraId="0DF3C234" w14:textId="77777777" w:rsidR="00721228" w:rsidRPr="00AE6A52" w:rsidRDefault="00721228" w:rsidP="00E52F94">
            <w:pPr>
              <w:spacing w:after="0"/>
              <w:jc w:val="center"/>
              <w:rPr>
                <w:rFonts w:ascii="Verdana" w:hAnsi="Verdana"/>
                <w:i/>
                <w:color w:val="FFFFFF"/>
                <w:sz w:val="16"/>
                <w:szCs w:val="16"/>
                <w:lang w:val="en-US"/>
              </w:rPr>
            </w:pPr>
            <w:r w:rsidRPr="00AE6A52">
              <w:rPr>
                <w:rFonts w:ascii="Verdana" w:hAnsi="Verdana"/>
                <w:i/>
                <w:color w:val="FFFFFF"/>
                <w:sz w:val="16"/>
                <w:szCs w:val="16"/>
                <w:lang w:val="en-US"/>
              </w:rPr>
              <w:t>SMS</w:t>
            </w:r>
            <w:r w:rsidRPr="00AE6A52">
              <w:rPr>
                <w:rStyle w:val="DipnotBavurusu"/>
                <w:rFonts w:ascii="Verdana" w:hAnsi="Verdana"/>
                <w:i/>
                <w:color w:val="FFFFFF"/>
                <w:sz w:val="16"/>
                <w:szCs w:val="16"/>
                <w:lang w:val="en-US"/>
              </w:rPr>
              <w:footnoteReference w:id="7"/>
            </w:r>
          </w:p>
        </w:tc>
        <w:tc>
          <w:tcPr>
            <w:tcW w:w="1551" w:type="dxa"/>
            <w:shd w:val="clear" w:color="auto" w:fill="4BACC6" w:themeFill="accent5"/>
            <w:vAlign w:val="center"/>
          </w:tcPr>
          <w:p w14:paraId="5B6DFA03" w14:textId="77777777" w:rsidR="00721228" w:rsidRPr="00AE6A52" w:rsidRDefault="00721228" w:rsidP="00E52F94">
            <w:pPr>
              <w:spacing w:after="0"/>
              <w:jc w:val="center"/>
              <w:rPr>
                <w:rFonts w:ascii="Verdana" w:hAnsi="Verdana"/>
                <w:color w:val="FFFFFF"/>
                <w:sz w:val="16"/>
                <w:szCs w:val="16"/>
                <w:lang w:val="en-US"/>
              </w:rPr>
            </w:pPr>
            <w:r w:rsidRPr="00AE6A52">
              <w:rPr>
                <w:rFonts w:ascii="Verdana" w:hAnsi="Verdana"/>
                <w:i/>
                <w:color w:val="FFFFFF"/>
                <w:sz w:val="16"/>
                <w:szCs w:val="16"/>
                <w:lang w:val="en-US"/>
              </w:rPr>
              <w:t>SMT</w:t>
            </w:r>
            <w:r w:rsidRPr="00AE6A52">
              <w:rPr>
                <w:rStyle w:val="DipnotBavurusu"/>
                <w:rFonts w:ascii="Verdana" w:hAnsi="Verdana"/>
                <w:i/>
                <w:color w:val="FFFFFF"/>
                <w:sz w:val="16"/>
                <w:szCs w:val="16"/>
                <w:lang w:val="en-US"/>
              </w:rPr>
              <w:footnoteReference w:id="8"/>
            </w:r>
          </w:p>
        </w:tc>
      </w:tr>
      <w:tr w:rsidR="003478F6" w:rsidRPr="00AE6A52" w14:paraId="22EF689F" w14:textId="77777777" w:rsidTr="008D5C32">
        <w:trPr>
          <w:trHeight w:val="924"/>
        </w:trPr>
        <w:tc>
          <w:tcPr>
            <w:tcW w:w="1817" w:type="dxa"/>
            <w:shd w:val="clear" w:color="auto" w:fill="FFFFFF" w:themeFill="background1"/>
            <w:vAlign w:val="center"/>
          </w:tcPr>
          <w:p w14:paraId="1C88D33A" w14:textId="77777777" w:rsidR="001F6EFA" w:rsidRPr="001F6EFA" w:rsidRDefault="001F6EFA" w:rsidP="001F6EFA">
            <w:pPr>
              <w:spacing w:after="0"/>
              <w:jc w:val="center"/>
              <w:rPr>
                <w:rFonts w:ascii="Verdana" w:hAnsi="Verdana"/>
                <w:b/>
                <w:sz w:val="16"/>
                <w:szCs w:val="16"/>
                <w:highlight w:val="yellow"/>
                <w:lang w:val="en-US"/>
              </w:rPr>
            </w:pPr>
            <w:r>
              <w:rPr>
                <w:rFonts w:ascii="Verdana" w:hAnsi="Verdana"/>
                <w:b/>
                <w:sz w:val="16"/>
                <w:szCs w:val="16"/>
                <w:highlight w:val="yellow"/>
                <w:lang w:val="en-US"/>
              </w:rPr>
              <w:t>x</w:t>
            </w:r>
          </w:p>
          <w:p w14:paraId="59B8F3F6" w14:textId="4D359B04" w:rsidR="003478F6" w:rsidRPr="00AE6A52" w:rsidRDefault="003478F6" w:rsidP="00C82FBE">
            <w:pPr>
              <w:spacing w:after="0"/>
              <w:rPr>
                <w:rFonts w:ascii="Verdana" w:hAnsi="Verdana"/>
                <w:sz w:val="16"/>
                <w:szCs w:val="16"/>
                <w:lang w:val="en-US"/>
              </w:rPr>
            </w:pPr>
          </w:p>
        </w:tc>
        <w:tc>
          <w:tcPr>
            <w:tcW w:w="1857" w:type="dxa"/>
            <w:shd w:val="clear" w:color="auto" w:fill="FFFFFF" w:themeFill="background1"/>
            <w:vAlign w:val="center"/>
          </w:tcPr>
          <w:p w14:paraId="6F6569E5" w14:textId="6BC19903" w:rsidR="003478F6" w:rsidRPr="00AE6A52" w:rsidRDefault="003478F6" w:rsidP="00E52F94">
            <w:pPr>
              <w:spacing w:after="0"/>
              <w:jc w:val="center"/>
              <w:rPr>
                <w:rFonts w:ascii="Verdana" w:hAnsi="Verdana"/>
                <w:sz w:val="16"/>
                <w:szCs w:val="16"/>
                <w:lang w:val="en-US"/>
              </w:rPr>
            </w:pPr>
            <w:r w:rsidRPr="00AE6A52">
              <w:rPr>
                <w:rFonts w:ascii="Verdana" w:hAnsi="Verdana"/>
                <w:sz w:val="16"/>
                <w:szCs w:val="16"/>
                <w:lang w:val="en-US"/>
              </w:rPr>
              <w:t>TR ANKARA15</w:t>
            </w:r>
          </w:p>
        </w:tc>
        <w:tc>
          <w:tcPr>
            <w:tcW w:w="1154" w:type="dxa"/>
            <w:vAlign w:val="center"/>
          </w:tcPr>
          <w:p w14:paraId="60239201" w14:textId="359352BB" w:rsidR="005F4C82" w:rsidRDefault="005F4C82" w:rsidP="001F6EFA">
            <w:pPr>
              <w:spacing w:after="0"/>
              <w:jc w:val="center"/>
              <w:rPr>
                <w:rFonts w:ascii="Verdana" w:hAnsi="Verdana"/>
                <w:b/>
                <w:sz w:val="16"/>
                <w:szCs w:val="16"/>
                <w:highlight w:val="yellow"/>
                <w:lang w:val="en-US"/>
              </w:rPr>
            </w:pPr>
            <w:r>
              <w:rPr>
                <w:rFonts w:ascii="Verdana" w:hAnsi="Verdana"/>
                <w:b/>
                <w:sz w:val="16"/>
                <w:szCs w:val="16"/>
                <w:highlight w:val="yellow"/>
                <w:lang w:val="en-US"/>
              </w:rPr>
              <w:t>02</w:t>
            </w:r>
          </w:p>
          <w:p w14:paraId="6FD9A9D8" w14:textId="5112714D" w:rsidR="005F4C82" w:rsidRDefault="005F4C82" w:rsidP="001F6EFA">
            <w:pPr>
              <w:spacing w:after="0"/>
              <w:jc w:val="center"/>
              <w:rPr>
                <w:rFonts w:ascii="Verdana" w:hAnsi="Verdana"/>
                <w:b/>
                <w:sz w:val="16"/>
                <w:szCs w:val="16"/>
                <w:highlight w:val="yellow"/>
                <w:lang w:val="en-US"/>
              </w:rPr>
            </w:pPr>
            <w:r>
              <w:rPr>
                <w:rFonts w:ascii="Verdana" w:hAnsi="Verdana"/>
                <w:b/>
                <w:sz w:val="16"/>
                <w:szCs w:val="16"/>
                <w:highlight w:val="yellow"/>
                <w:lang w:val="en-US"/>
              </w:rPr>
              <w:t>03</w:t>
            </w:r>
          </w:p>
          <w:p w14:paraId="4A9CFF3F" w14:textId="64EC8127" w:rsidR="005F4C82" w:rsidRDefault="005F4C82" w:rsidP="001F6EFA">
            <w:pPr>
              <w:spacing w:after="0"/>
              <w:jc w:val="center"/>
              <w:rPr>
                <w:rFonts w:ascii="Verdana" w:hAnsi="Verdana"/>
                <w:b/>
                <w:sz w:val="16"/>
                <w:szCs w:val="16"/>
                <w:highlight w:val="yellow"/>
                <w:lang w:val="en-US"/>
              </w:rPr>
            </w:pPr>
            <w:r>
              <w:rPr>
                <w:rFonts w:ascii="Verdana" w:hAnsi="Verdana"/>
                <w:b/>
                <w:sz w:val="16"/>
                <w:szCs w:val="16"/>
                <w:highlight w:val="yellow"/>
                <w:lang w:val="en-US"/>
              </w:rPr>
              <w:t>04</w:t>
            </w:r>
          </w:p>
          <w:p w14:paraId="3F278961" w14:textId="01601EE4" w:rsidR="005F4C82" w:rsidRDefault="005F4C82" w:rsidP="001F6EFA">
            <w:pPr>
              <w:spacing w:after="0"/>
              <w:jc w:val="center"/>
              <w:rPr>
                <w:rFonts w:ascii="Verdana" w:hAnsi="Verdana"/>
                <w:b/>
                <w:sz w:val="16"/>
                <w:szCs w:val="16"/>
                <w:highlight w:val="yellow"/>
                <w:lang w:val="en-US"/>
              </w:rPr>
            </w:pPr>
            <w:r>
              <w:rPr>
                <w:rFonts w:ascii="Verdana" w:hAnsi="Verdana"/>
                <w:b/>
                <w:sz w:val="16"/>
                <w:szCs w:val="16"/>
                <w:highlight w:val="yellow"/>
                <w:lang w:val="en-US"/>
              </w:rPr>
              <w:t>05</w:t>
            </w:r>
          </w:p>
          <w:p w14:paraId="3B964738" w14:textId="5C493AAA" w:rsidR="001F6EFA" w:rsidRPr="001F6EFA" w:rsidRDefault="005F4C82" w:rsidP="001F6EFA">
            <w:pPr>
              <w:spacing w:after="0"/>
              <w:jc w:val="center"/>
              <w:rPr>
                <w:rFonts w:ascii="Verdana" w:hAnsi="Verdana"/>
                <w:b/>
                <w:sz w:val="16"/>
                <w:szCs w:val="16"/>
                <w:highlight w:val="yellow"/>
                <w:lang w:val="en-US"/>
              </w:rPr>
            </w:pPr>
            <w:r>
              <w:rPr>
                <w:rFonts w:ascii="Verdana" w:hAnsi="Verdana"/>
                <w:b/>
                <w:sz w:val="16"/>
                <w:szCs w:val="16"/>
                <w:highlight w:val="yellow"/>
                <w:lang w:val="en-US"/>
              </w:rPr>
              <w:t>07</w:t>
            </w:r>
          </w:p>
          <w:p w14:paraId="31E369EB" w14:textId="456B2C7B" w:rsidR="003478F6" w:rsidRPr="00AE6A52" w:rsidRDefault="003478F6" w:rsidP="008D5C32">
            <w:pPr>
              <w:pStyle w:val="AralkYok"/>
              <w:jc w:val="center"/>
              <w:rPr>
                <w:rFonts w:ascii="Verdana" w:hAnsi="Verdana"/>
                <w:noProof/>
                <w:sz w:val="16"/>
                <w:szCs w:val="16"/>
                <w:lang w:val="en-US"/>
              </w:rPr>
            </w:pPr>
          </w:p>
        </w:tc>
        <w:tc>
          <w:tcPr>
            <w:tcW w:w="2543" w:type="dxa"/>
            <w:vAlign w:val="center"/>
          </w:tcPr>
          <w:p w14:paraId="390738AF" w14:textId="77777777" w:rsidR="005F4C82" w:rsidRPr="005F4C82" w:rsidRDefault="005F4C82" w:rsidP="005F4C82">
            <w:pPr>
              <w:pStyle w:val="AralkYok"/>
              <w:spacing w:after="120"/>
              <w:jc w:val="center"/>
              <w:rPr>
                <w:highlight w:val="yellow"/>
              </w:rPr>
            </w:pPr>
            <w:r w:rsidRPr="005F4C82">
              <w:rPr>
                <w:highlight w:val="yellow"/>
              </w:rPr>
              <w:t>Arts and humanities</w:t>
            </w:r>
          </w:p>
          <w:p w14:paraId="09D2DB13" w14:textId="24CF1FE4" w:rsidR="005F4C82" w:rsidRPr="005F4C82" w:rsidRDefault="005F4C82" w:rsidP="005F4C82">
            <w:pPr>
              <w:pStyle w:val="AralkYok"/>
              <w:spacing w:after="120"/>
              <w:jc w:val="center"/>
              <w:rPr>
                <w:highlight w:val="yellow"/>
              </w:rPr>
            </w:pPr>
            <w:r w:rsidRPr="005F4C82">
              <w:rPr>
                <w:highlight w:val="yellow"/>
              </w:rPr>
              <w:t xml:space="preserve">Social sciences, </w:t>
            </w:r>
            <w:r w:rsidRPr="005F4C82">
              <w:rPr>
                <w:highlight w:val="yellow"/>
              </w:rPr>
              <w:br/>
              <w:t>journalism and information</w:t>
            </w:r>
          </w:p>
          <w:p w14:paraId="2B2BAAB0" w14:textId="20A46AA9" w:rsidR="005F4C82" w:rsidRPr="005F4C82" w:rsidRDefault="005F4C82" w:rsidP="005F4C82">
            <w:pPr>
              <w:pStyle w:val="AralkYok"/>
              <w:spacing w:after="120"/>
              <w:jc w:val="center"/>
              <w:rPr>
                <w:highlight w:val="yellow"/>
              </w:rPr>
            </w:pPr>
            <w:r w:rsidRPr="005F4C82">
              <w:rPr>
                <w:highlight w:val="yellow"/>
              </w:rPr>
              <w:t>Business,  administration and law</w:t>
            </w:r>
          </w:p>
          <w:p w14:paraId="74958609" w14:textId="3D4CEF8C" w:rsidR="005F4C82" w:rsidRPr="005F4C82" w:rsidRDefault="005F4C82" w:rsidP="005F4C82">
            <w:pPr>
              <w:pStyle w:val="AralkYok"/>
              <w:spacing w:after="120"/>
              <w:jc w:val="center"/>
              <w:rPr>
                <w:highlight w:val="yellow"/>
              </w:rPr>
            </w:pPr>
            <w:r w:rsidRPr="005F4C82">
              <w:rPr>
                <w:highlight w:val="yellow"/>
              </w:rPr>
              <w:t>Natural sciences, mathematics and statistics</w:t>
            </w:r>
          </w:p>
          <w:p w14:paraId="4D730DAB" w14:textId="2421439D" w:rsidR="000A1207" w:rsidRPr="00AE6A52" w:rsidRDefault="005F4C82" w:rsidP="005F4C82">
            <w:pPr>
              <w:pStyle w:val="AralkYok"/>
              <w:spacing w:after="120"/>
              <w:jc w:val="center"/>
              <w:rPr>
                <w:rFonts w:ascii="Verdana" w:hAnsi="Verdana"/>
                <w:sz w:val="16"/>
                <w:szCs w:val="16"/>
                <w:lang w:val="en-US"/>
              </w:rPr>
            </w:pPr>
            <w:r w:rsidRPr="005F4C82">
              <w:rPr>
                <w:highlight w:val="yellow"/>
              </w:rPr>
              <w:t>Engineering, manufacturing and construction</w:t>
            </w:r>
            <w:r>
              <w:t xml:space="preserve"> </w:t>
            </w:r>
          </w:p>
        </w:tc>
        <w:tc>
          <w:tcPr>
            <w:tcW w:w="851" w:type="dxa"/>
            <w:vAlign w:val="center"/>
          </w:tcPr>
          <w:p w14:paraId="51E031D6" w14:textId="77777777" w:rsidR="003478F6" w:rsidRPr="00FB33F4" w:rsidRDefault="003478F6" w:rsidP="00F637FC">
            <w:pPr>
              <w:spacing w:after="0"/>
              <w:jc w:val="center"/>
              <w:rPr>
                <w:rFonts w:ascii="Verdana" w:hAnsi="Verdana"/>
                <w:sz w:val="16"/>
                <w:szCs w:val="16"/>
                <w:highlight w:val="yellow"/>
                <w:vertAlign w:val="superscript"/>
                <w:lang w:val="en-US"/>
              </w:rPr>
            </w:pPr>
            <w:r w:rsidRPr="00FB33F4">
              <w:rPr>
                <w:rFonts w:ascii="Verdana" w:hAnsi="Verdana"/>
                <w:sz w:val="16"/>
                <w:szCs w:val="16"/>
                <w:highlight w:val="yellow"/>
                <w:lang w:val="en-US"/>
              </w:rPr>
              <w:t>1</w:t>
            </w:r>
            <w:r w:rsidRPr="00FB33F4">
              <w:rPr>
                <w:rFonts w:ascii="Verdana" w:hAnsi="Verdana"/>
                <w:sz w:val="16"/>
                <w:szCs w:val="16"/>
                <w:highlight w:val="yellow"/>
                <w:vertAlign w:val="superscript"/>
                <w:lang w:val="en-US"/>
              </w:rPr>
              <w:t>st</w:t>
            </w:r>
          </w:p>
          <w:p w14:paraId="20E4BAFB" w14:textId="7B4811DF" w:rsidR="003478F6" w:rsidRPr="00FB33F4" w:rsidRDefault="003478F6" w:rsidP="00F637FC">
            <w:pPr>
              <w:spacing w:after="0"/>
              <w:jc w:val="center"/>
              <w:rPr>
                <w:rFonts w:ascii="Verdana" w:hAnsi="Verdana"/>
                <w:sz w:val="16"/>
                <w:szCs w:val="16"/>
                <w:highlight w:val="yellow"/>
                <w:lang w:val="en-US"/>
              </w:rPr>
            </w:pPr>
            <w:r w:rsidRPr="00FB33F4">
              <w:rPr>
                <w:rFonts w:ascii="Verdana" w:hAnsi="Verdana"/>
                <w:sz w:val="16"/>
                <w:szCs w:val="16"/>
                <w:highlight w:val="yellow"/>
                <w:lang w:val="en-US"/>
              </w:rPr>
              <w:t>2</w:t>
            </w:r>
            <w:r w:rsidR="008D5C32" w:rsidRPr="00FB33F4">
              <w:rPr>
                <w:rFonts w:ascii="Verdana" w:hAnsi="Verdana"/>
                <w:sz w:val="16"/>
                <w:szCs w:val="16"/>
                <w:highlight w:val="yellow"/>
                <w:vertAlign w:val="superscript"/>
                <w:lang w:val="en-US"/>
              </w:rPr>
              <w:t>nd</w:t>
            </w:r>
            <w:r w:rsidR="008D5C32" w:rsidRPr="00FB33F4">
              <w:rPr>
                <w:rFonts w:ascii="Verdana" w:hAnsi="Verdana"/>
                <w:sz w:val="16"/>
                <w:szCs w:val="16"/>
                <w:highlight w:val="yellow"/>
                <w:lang w:val="en-US"/>
              </w:rPr>
              <w:t xml:space="preserve"> </w:t>
            </w:r>
          </w:p>
          <w:p w14:paraId="01E5F9AB" w14:textId="008230EF" w:rsidR="003478F6" w:rsidRPr="00FB33F4" w:rsidRDefault="003478F6" w:rsidP="00F637FC">
            <w:pPr>
              <w:spacing w:after="0"/>
              <w:jc w:val="center"/>
              <w:rPr>
                <w:rFonts w:ascii="Verdana" w:hAnsi="Verdana"/>
                <w:sz w:val="16"/>
                <w:szCs w:val="16"/>
                <w:highlight w:val="yellow"/>
                <w:lang w:val="en-US"/>
              </w:rPr>
            </w:pPr>
            <w:r w:rsidRPr="00FB33F4">
              <w:rPr>
                <w:rFonts w:ascii="Verdana" w:hAnsi="Verdana"/>
                <w:sz w:val="16"/>
                <w:szCs w:val="16"/>
                <w:highlight w:val="yellow"/>
                <w:lang w:val="en-US"/>
              </w:rPr>
              <w:t>3</w:t>
            </w:r>
            <w:r w:rsidR="008D5C32" w:rsidRPr="00FB33F4">
              <w:rPr>
                <w:rFonts w:ascii="Verdana" w:hAnsi="Verdana"/>
                <w:sz w:val="16"/>
                <w:szCs w:val="16"/>
                <w:highlight w:val="yellow"/>
                <w:vertAlign w:val="superscript"/>
                <w:lang w:val="en-US"/>
              </w:rPr>
              <w:t>rd</w:t>
            </w:r>
            <w:r w:rsidR="008D5C32" w:rsidRPr="00FB33F4">
              <w:rPr>
                <w:rFonts w:ascii="Verdana" w:hAnsi="Verdana"/>
                <w:sz w:val="16"/>
                <w:szCs w:val="16"/>
                <w:highlight w:val="yellow"/>
                <w:lang w:val="en-US"/>
              </w:rPr>
              <w:t xml:space="preserve"> </w:t>
            </w:r>
          </w:p>
        </w:tc>
        <w:tc>
          <w:tcPr>
            <w:tcW w:w="1000" w:type="dxa"/>
            <w:vAlign w:val="center"/>
          </w:tcPr>
          <w:p w14:paraId="2A8DF63B" w14:textId="728ECB55" w:rsidR="003478F6" w:rsidRPr="00FB33F4" w:rsidRDefault="00C666DA" w:rsidP="00F637FC">
            <w:pPr>
              <w:spacing w:after="0"/>
              <w:jc w:val="center"/>
              <w:rPr>
                <w:rFonts w:ascii="Verdana" w:hAnsi="Verdana"/>
                <w:sz w:val="16"/>
                <w:szCs w:val="16"/>
                <w:highlight w:val="yellow"/>
                <w:lang w:val="en-US"/>
              </w:rPr>
            </w:pPr>
            <w:r w:rsidRPr="00FB33F4">
              <w:rPr>
                <w:rFonts w:ascii="Verdana" w:hAnsi="Verdana"/>
                <w:sz w:val="16"/>
                <w:szCs w:val="16"/>
                <w:highlight w:val="yellow"/>
                <w:lang w:val="en-US"/>
              </w:rPr>
              <w:t>5</w:t>
            </w:r>
            <w:r w:rsidR="003478F6" w:rsidRPr="00FB33F4">
              <w:rPr>
                <w:rFonts w:ascii="Verdana" w:hAnsi="Verdana"/>
                <w:sz w:val="16"/>
                <w:szCs w:val="16"/>
                <w:highlight w:val="yellow"/>
                <w:lang w:val="en-US"/>
              </w:rPr>
              <w:t>x5=</w:t>
            </w:r>
            <w:r w:rsidR="00DA1BC9" w:rsidRPr="00FB33F4">
              <w:rPr>
                <w:rFonts w:ascii="Verdana" w:hAnsi="Verdana"/>
                <w:sz w:val="16"/>
                <w:szCs w:val="16"/>
                <w:highlight w:val="yellow"/>
                <w:lang w:val="en-US"/>
              </w:rPr>
              <w:t>2</w:t>
            </w:r>
            <w:r w:rsidRPr="00FB33F4">
              <w:rPr>
                <w:rFonts w:ascii="Verdana" w:hAnsi="Verdana"/>
                <w:sz w:val="16"/>
                <w:szCs w:val="16"/>
                <w:highlight w:val="yellow"/>
                <w:lang w:val="en-US"/>
              </w:rPr>
              <w:t>5</w:t>
            </w:r>
          </w:p>
        </w:tc>
        <w:tc>
          <w:tcPr>
            <w:tcW w:w="1551" w:type="dxa"/>
            <w:vAlign w:val="center"/>
          </w:tcPr>
          <w:p w14:paraId="68DA8A10" w14:textId="15227B84" w:rsidR="003478F6" w:rsidRPr="00FB33F4" w:rsidRDefault="008D5C32" w:rsidP="00F637FC">
            <w:pPr>
              <w:spacing w:after="0"/>
              <w:jc w:val="center"/>
              <w:rPr>
                <w:rFonts w:ascii="Verdana" w:hAnsi="Verdana"/>
                <w:sz w:val="16"/>
                <w:szCs w:val="16"/>
                <w:highlight w:val="yellow"/>
                <w:lang w:val="en-US"/>
              </w:rPr>
            </w:pPr>
            <w:r w:rsidRPr="00FB33F4">
              <w:rPr>
                <w:rFonts w:ascii="Verdana" w:hAnsi="Verdana"/>
                <w:sz w:val="16"/>
                <w:szCs w:val="16"/>
                <w:highlight w:val="yellow"/>
                <w:lang w:val="en-US"/>
              </w:rPr>
              <w:t>5</w:t>
            </w:r>
            <w:r w:rsidR="003478F6" w:rsidRPr="00FB33F4">
              <w:rPr>
                <w:rFonts w:ascii="Verdana" w:hAnsi="Verdana"/>
                <w:sz w:val="16"/>
                <w:szCs w:val="16"/>
                <w:highlight w:val="yellow"/>
                <w:lang w:val="en-US"/>
              </w:rPr>
              <w:t>x5=</w:t>
            </w:r>
            <w:r w:rsidR="00DA1BC9" w:rsidRPr="00FB33F4">
              <w:rPr>
                <w:rFonts w:ascii="Verdana" w:hAnsi="Verdana"/>
                <w:sz w:val="16"/>
                <w:szCs w:val="16"/>
                <w:highlight w:val="yellow"/>
                <w:lang w:val="en-US"/>
              </w:rPr>
              <w:t>2</w:t>
            </w:r>
            <w:r w:rsidRPr="00FB33F4">
              <w:rPr>
                <w:rFonts w:ascii="Verdana" w:hAnsi="Verdana"/>
                <w:sz w:val="16"/>
                <w:szCs w:val="16"/>
                <w:highlight w:val="yellow"/>
                <w:lang w:val="en-US"/>
              </w:rPr>
              <w:t>5</w:t>
            </w:r>
          </w:p>
        </w:tc>
      </w:tr>
      <w:tr w:rsidR="00DA1BC9" w:rsidRPr="00AE6A52" w14:paraId="4D47067B" w14:textId="77777777" w:rsidTr="008D5C32">
        <w:trPr>
          <w:trHeight w:val="822"/>
        </w:trPr>
        <w:tc>
          <w:tcPr>
            <w:tcW w:w="1817" w:type="dxa"/>
            <w:shd w:val="clear" w:color="auto" w:fill="FFFFFF" w:themeFill="background1"/>
            <w:vAlign w:val="center"/>
          </w:tcPr>
          <w:p w14:paraId="27DA8510" w14:textId="34A429F2" w:rsidR="00DA1BC9" w:rsidRPr="00AE6A52" w:rsidRDefault="00DA1BC9" w:rsidP="008D5C32">
            <w:pPr>
              <w:spacing w:after="0"/>
              <w:jc w:val="center"/>
              <w:rPr>
                <w:rFonts w:ascii="Verdana" w:hAnsi="Verdana"/>
                <w:sz w:val="16"/>
                <w:szCs w:val="16"/>
                <w:lang w:val="en-US"/>
              </w:rPr>
            </w:pPr>
            <w:r w:rsidRPr="00AE6A52">
              <w:rPr>
                <w:rFonts w:ascii="Verdana" w:hAnsi="Verdana"/>
                <w:sz w:val="16"/>
                <w:szCs w:val="16"/>
                <w:lang w:val="en-US"/>
              </w:rPr>
              <w:t>TR ANKARA15</w:t>
            </w:r>
          </w:p>
        </w:tc>
        <w:tc>
          <w:tcPr>
            <w:tcW w:w="1857" w:type="dxa"/>
            <w:shd w:val="clear" w:color="auto" w:fill="FFFFFF" w:themeFill="background1"/>
            <w:vAlign w:val="center"/>
          </w:tcPr>
          <w:p w14:paraId="4D91C48D" w14:textId="77777777" w:rsidR="001F6EFA" w:rsidRPr="001F6EFA" w:rsidRDefault="001F6EFA" w:rsidP="001F6EFA">
            <w:pPr>
              <w:spacing w:after="0"/>
              <w:jc w:val="center"/>
              <w:rPr>
                <w:rFonts w:ascii="Verdana" w:hAnsi="Verdana"/>
                <w:b/>
                <w:sz w:val="16"/>
                <w:szCs w:val="16"/>
                <w:highlight w:val="yellow"/>
                <w:lang w:val="en-US"/>
              </w:rPr>
            </w:pPr>
            <w:r>
              <w:rPr>
                <w:rFonts w:ascii="Verdana" w:hAnsi="Verdana"/>
                <w:b/>
                <w:sz w:val="16"/>
                <w:szCs w:val="16"/>
                <w:highlight w:val="yellow"/>
                <w:lang w:val="en-US"/>
              </w:rPr>
              <w:t>x</w:t>
            </w:r>
          </w:p>
          <w:p w14:paraId="052F87E4" w14:textId="7453CAA3" w:rsidR="001F6EFA" w:rsidRPr="00AE6A52" w:rsidRDefault="001F6EFA" w:rsidP="00C82FBE">
            <w:pPr>
              <w:spacing w:after="0"/>
              <w:rPr>
                <w:rFonts w:ascii="Verdana" w:hAnsi="Verdana"/>
                <w:sz w:val="16"/>
                <w:szCs w:val="16"/>
                <w:lang w:val="en-US"/>
              </w:rPr>
            </w:pPr>
          </w:p>
        </w:tc>
        <w:tc>
          <w:tcPr>
            <w:tcW w:w="1154" w:type="dxa"/>
            <w:vAlign w:val="center"/>
          </w:tcPr>
          <w:p w14:paraId="3E7011CF" w14:textId="77777777" w:rsidR="005F4C82" w:rsidRPr="005F4C82" w:rsidRDefault="005F4C82" w:rsidP="005F4C82">
            <w:pPr>
              <w:spacing w:after="0"/>
              <w:jc w:val="center"/>
              <w:rPr>
                <w:rFonts w:ascii="Verdana" w:hAnsi="Verdana"/>
                <w:b/>
                <w:sz w:val="16"/>
                <w:szCs w:val="16"/>
                <w:lang w:val="en-US"/>
              </w:rPr>
            </w:pPr>
            <w:r w:rsidRPr="005F4C82">
              <w:rPr>
                <w:rFonts w:ascii="Verdana" w:hAnsi="Verdana"/>
                <w:b/>
                <w:sz w:val="16"/>
                <w:szCs w:val="16"/>
                <w:lang w:val="en-US"/>
              </w:rPr>
              <w:t>02</w:t>
            </w:r>
          </w:p>
          <w:p w14:paraId="6C681195" w14:textId="77777777" w:rsidR="005F4C82" w:rsidRPr="005F4C82" w:rsidRDefault="005F4C82" w:rsidP="005F4C82">
            <w:pPr>
              <w:spacing w:after="0"/>
              <w:jc w:val="center"/>
              <w:rPr>
                <w:rFonts w:ascii="Verdana" w:hAnsi="Verdana"/>
                <w:b/>
                <w:sz w:val="16"/>
                <w:szCs w:val="16"/>
                <w:lang w:val="en-US"/>
              </w:rPr>
            </w:pPr>
            <w:r w:rsidRPr="005F4C82">
              <w:rPr>
                <w:rFonts w:ascii="Verdana" w:hAnsi="Verdana"/>
                <w:b/>
                <w:sz w:val="16"/>
                <w:szCs w:val="16"/>
                <w:lang w:val="en-US"/>
              </w:rPr>
              <w:t>03</w:t>
            </w:r>
          </w:p>
          <w:p w14:paraId="6F7763BB" w14:textId="77777777" w:rsidR="005F4C82" w:rsidRPr="005F4C82" w:rsidRDefault="005F4C82" w:rsidP="005F4C82">
            <w:pPr>
              <w:spacing w:after="0"/>
              <w:jc w:val="center"/>
              <w:rPr>
                <w:rFonts w:ascii="Verdana" w:hAnsi="Verdana"/>
                <w:b/>
                <w:sz w:val="16"/>
                <w:szCs w:val="16"/>
                <w:lang w:val="en-US"/>
              </w:rPr>
            </w:pPr>
            <w:r w:rsidRPr="005F4C82">
              <w:rPr>
                <w:rFonts w:ascii="Verdana" w:hAnsi="Verdana"/>
                <w:b/>
                <w:sz w:val="16"/>
                <w:szCs w:val="16"/>
                <w:lang w:val="en-US"/>
              </w:rPr>
              <w:t>04</w:t>
            </w:r>
          </w:p>
          <w:p w14:paraId="5239FEA2" w14:textId="77777777" w:rsidR="005F4C82" w:rsidRPr="005F4C82" w:rsidRDefault="005F4C82" w:rsidP="005F4C82">
            <w:pPr>
              <w:spacing w:after="0"/>
              <w:jc w:val="center"/>
              <w:rPr>
                <w:rFonts w:ascii="Verdana" w:hAnsi="Verdana"/>
                <w:b/>
                <w:sz w:val="16"/>
                <w:szCs w:val="16"/>
                <w:lang w:val="en-US"/>
              </w:rPr>
            </w:pPr>
            <w:r w:rsidRPr="005F4C82">
              <w:rPr>
                <w:rFonts w:ascii="Verdana" w:hAnsi="Verdana"/>
                <w:b/>
                <w:sz w:val="16"/>
                <w:szCs w:val="16"/>
                <w:lang w:val="en-US"/>
              </w:rPr>
              <w:t>05</w:t>
            </w:r>
          </w:p>
          <w:p w14:paraId="15EA76E1" w14:textId="77777777" w:rsidR="005F4C82" w:rsidRPr="005F4C82" w:rsidRDefault="005F4C82" w:rsidP="005F4C82">
            <w:pPr>
              <w:spacing w:after="0"/>
              <w:jc w:val="center"/>
              <w:rPr>
                <w:rFonts w:ascii="Verdana" w:hAnsi="Verdana"/>
                <w:b/>
                <w:sz w:val="16"/>
                <w:szCs w:val="16"/>
                <w:lang w:val="en-US"/>
              </w:rPr>
            </w:pPr>
            <w:r w:rsidRPr="005F4C82">
              <w:rPr>
                <w:rFonts w:ascii="Verdana" w:hAnsi="Verdana"/>
                <w:b/>
                <w:sz w:val="16"/>
                <w:szCs w:val="16"/>
                <w:lang w:val="en-US"/>
              </w:rPr>
              <w:t>07</w:t>
            </w:r>
          </w:p>
          <w:p w14:paraId="0B7CD779" w14:textId="4F482C26" w:rsidR="00DA1BC9" w:rsidRDefault="00DA1BC9" w:rsidP="008D5C32">
            <w:pPr>
              <w:pStyle w:val="AralkYok"/>
              <w:jc w:val="center"/>
              <w:rPr>
                <w:rFonts w:ascii="Verdana" w:hAnsi="Verdana"/>
                <w:noProof/>
                <w:sz w:val="16"/>
                <w:szCs w:val="16"/>
                <w:lang w:val="en-US"/>
              </w:rPr>
            </w:pPr>
          </w:p>
        </w:tc>
        <w:tc>
          <w:tcPr>
            <w:tcW w:w="2543" w:type="dxa"/>
            <w:vAlign w:val="center"/>
          </w:tcPr>
          <w:p w14:paraId="5AE7BAD0" w14:textId="77777777" w:rsidR="005F4C82" w:rsidRDefault="005F4C82" w:rsidP="005F4C82">
            <w:pPr>
              <w:pStyle w:val="AralkYok"/>
              <w:spacing w:after="120"/>
              <w:jc w:val="center"/>
            </w:pPr>
            <w:r>
              <w:t>Arts and humanities</w:t>
            </w:r>
          </w:p>
          <w:p w14:paraId="06F69768" w14:textId="77777777" w:rsidR="005F4C82" w:rsidRDefault="005F4C82" w:rsidP="005F4C82">
            <w:pPr>
              <w:pStyle w:val="AralkYok"/>
              <w:spacing w:after="120"/>
              <w:jc w:val="center"/>
            </w:pPr>
            <w:r>
              <w:t xml:space="preserve">Social sciences, </w:t>
            </w:r>
            <w:r>
              <w:br/>
              <w:t>journalism and information</w:t>
            </w:r>
          </w:p>
          <w:p w14:paraId="3D1B1C17" w14:textId="77777777" w:rsidR="005F4C82" w:rsidRDefault="005F4C82" w:rsidP="005F4C82">
            <w:pPr>
              <w:pStyle w:val="AralkYok"/>
              <w:spacing w:after="120"/>
              <w:jc w:val="center"/>
            </w:pPr>
            <w:r>
              <w:t>Business,  administration and law</w:t>
            </w:r>
          </w:p>
          <w:p w14:paraId="541177BE" w14:textId="77777777" w:rsidR="005F4C82" w:rsidRDefault="005F4C82" w:rsidP="005F4C82">
            <w:pPr>
              <w:pStyle w:val="AralkYok"/>
              <w:spacing w:after="120"/>
              <w:jc w:val="center"/>
            </w:pPr>
            <w:r>
              <w:t>Natural sciences, mathematics and statistics</w:t>
            </w:r>
          </w:p>
          <w:p w14:paraId="4F6305C9" w14:textId="4EF05AC9" w:rsidR="00DA1BC9" w:rsidRPr="00AE6A52" w:rsidRDefault="005F4C82" w:rsidP="005F4C82">
            <w:pPr>
              <w:pStyle w:val="AralkYok"/>
              <w:jc w:val="center"/>
              <w:rPr>
                <w:rFonts w:ascii="Verdana" w:hAnsi="Verdana"/>
                <w:sz w:val="16"/>
                <w:szCs w:val="16"/>
                <w:lang w:val="en-US"/>
              </w:rPr>
            </w:pPr>
            <w:r>
              <w:t>Engineering, manufacturing and construction</w:t>
            </w:r>
          </w:p>
        </w:tc>
        <w:tc>
          <w:tcPr>
            <w:tcW w:w="851" w:type="dxa"/>
            <w:vAlign w:val="center"/>
          </w:tcPr>
          <w:p w14:paraId="5778FC4D" w14:textId="77777777" w:rsidR="00DA1BC9" w:rsidRPr="00FB33F4" w:rsidRDefault="00DA1BC9" w:rsidP="00DA1BC9">
            <w:pPr>
              <w:spacing w:after="0"/>
              <w:jc w:val="center"/>
              <w:rPr>
                <w:rFonts w:ascii="Verdana" w:hAnsi="Verdana"/>
                <w:sz w:val="16"/>
                <w:szCs w:val="16"/>
                <w:highlight w:val="yellow"/>
                <w:vertAlign w:val="superscript"/>
                <w:lang w:val="en-US"/>
              </w:rPr>
            </w:pPr>
            <w:r w:rsidRPr="00FB33F4">
              <w:rPr>
                <w:rFonts w:ascii="Verdana" w:hAnsi="Verdana"/>
                <w:sz w:val="16"/>
                <w:szCs w:val="16"/>
                <w:highlight w:val="yellow"/>
                <w:lang w:val="en-US"/>
              </w:rPr>
              <w:t>1</w:t>
            </w:r>
            <w:r w:rsidRPr="00FB33F4">
              <w:rPr>
                <w:rFonts w:ascii="Verdana" w:hAnsi="Verdana"/>
                <w:sz w:val="16"/>
                <w:szCs w:val="16"/>
                <w:highlight w:val="yellow"/>
                <w:vertAlign w:val="superscript"/>
                <w:lang w:val="en-US"/>
              </w:rPr>
              <w:t>st</w:t>
            </w:r>
          </w:p>
          <w:p w14:paraId="5773F0EF" w14:textId="1BFB2D1B" w:rsidR="00DA1BC9" w:rsidRPr="00FB33F4" w:rsidRDefault="00DA1BC9" w:rsidP="00DA1BC9">
            <w:pPr>
              <w:spacing w:after="0"/>
              <w:jc w:val="center"/>
              <w:rPr>
                <w:rFonts w:ascii="Verdana" w:hAnsi="Verdana"/>
                <w:sz w:val="16"/>
                <w:szCs w:val="16"/>
                <w:highlight w:val="yellow"/>
                <w:lang w:val="en-US"/>
              </w:rPr>
            </w:pPr>
            <w:r w:rsidRPr="00FB33F4">
              <w:rPr>
                <w:rFonts w:ascii="Verdana" w:hAnsi="Verdana"/>
                <w:sz w:val="16"/>
                <w:szCs w:val="16"/>
                <w:highlight w:val="yellow"/>
                <w:lang w:val="en-US"/>
              </w:rPr>
              <w:t>2</w:t>
            </w:r>
            <w:r w:rsidR="008D5C32" w:rsidRPr="00FB33F4">
              <w:rPr>
                <w:rFonts w:ascii="Verdana" w:hAnsi="Verdana"/>
                <w:sz w:val="16"/>
                <w:szCs w:val="16"/>
                <w:highlight w:val="yellow"/>
                <w:vertAlign w:val="superscript"/>
                <w:lang w:val="en-US"/>
              </w:rPr>
              <w:t>nd</w:t>
            </w:r>
            <w:r w:rsidR="008D5C32" w:rsidRPr="00FB33F4">
              <w:rPr>
                <w:rFonts w:ascii="Verdana" w:hAnsi="Verdana"/>
                <w:sz w:val="16"/>
                <w:szCs w:val="16"/>
                <w:highlight w:val="yellow"/>
                <w:lang w:val="en-US"/>
              </w:rPr>
              <w:t xml:space="preserve"> </w:t>
            </w:r>
          </w:p>
          <w:p w14:paraId="24E1DF24" w14:textId="0BE3179C" w:rsidR="00DA1BC9" w:rsidRPr="00FB33F4" w:rsidRDefault="00DA1BC9" w:rsidP="00DA1BC9">
            <w:pPr>
              <w:spacing w:after="0"/>
              <w:jc w:val="center"/>
              <w:rPr>
                <w:rFonts w:ascii="Verdana" w:hAnsi="Verdana"/>
                <w:sz w:val="16"/>
                <w:szCs w:val="16"/>
                <w:highlight w:val="yellow"/>
                <w:lang w:val="en-US"/>
              </w:rPr>
            </w:pPr>
            <w:r w:rsidRPr="00FB33F4">
              <w:rPr>
                <w:rFonts w:ascii="Verdana" w:hAnsi="Verdana"/>
                <w:sz w:val="16"/>
                <w:szCs w:val="16"/>
                <w:highlight w:val="yellow"/>
                <w:lang w:val="en-US"/>
              </w:rPr>
              <w:t>3</w:t>
            </w:r>
            <w:r w:rsidR="008D5C32" w:rsidRPr="00FB33F4">
              <w:rPr>
                <w:rFonts w:ascii="Verdana" w:hAnsi="Verdana"/>
                <w:sz w:val="16"/>
                <w:szCs w:val="16"/>
                <w:highlight w:val="yellow"/>
                <w:vertAlign w:val="superscript"/>
                <w:lang w:val="en-US"/>
              </w:rPr>
              <w:t>rd</w:t>
            </w:r>
            <w:r w:rsidR="008D5C32" w:rsidRPr="00FB33F4">
              <w:rPr>
                <w:rFonts w:ascii="Verdana" w:hAnsi="Verdana"/>
                <w:sz w:val="16"/>
                <w:szCs w:val="16"/>
                <w:highlight w:val="yellow"/>
                <w:lang w:val="en-US"/>
              </w:rPr>
              <w:t xml:space="preserve"> </w:t>
            </w:r>
          </w:p>
        </w:tc>
        <w:tc>
          <w:tcPr>
            <w:tcW w:w="1000" w:type="dxa"/>
            <w:vAlign w:val="center"/>
          </w:tcPr>
          <w:p w14:paraId="083A29DE" w14:textId="0647D668" w:rsidR="00DA1BC9" w:rsidRPr="00FB33F4" w:rsidRDefault="008D5C32" w:rsidP="00DA1BC9">
            <w:pPr>
              <w:spacing w:after="0"/>
              <w:jc w:val="center"/>
              <w:rPr>
                <w:rFonts w:ascii="Verdana" w:hAnsi="Verdana"/>
                <w:sz w:val="16"/>
                <w:szCs w:val="16"/>
                <w:highlight w:val="yellow"/>
                <w:lang w:val="en-US"/>
              </w:rPr>
            </w:pPr>
            <w:r w:rsidRPr="00FB33F4">
              <w:rPr>
                <w:rFonts w:ascii="Verdana" w:hAnsi="Verdana"/>
                <w:sz w:val="16"/>
                <w:szCs w:val="16"/>
                <w:highlight w:val="yellow"/>
                <w:lang w:val="en-US"/>
              </w:rPr>
              <w:t>5</w:t>
            </w:r>
            <w:r w:rsidR="00DA1BC9" w:rsidRPr="00FB33F4">
              <w:rPr>
                <w:rFonts w:ascii="Verdana" w:hAnsi="Verdana"/>
                <w:sz w:val="16"/>
                <w:szCs w:val="16"/>
                <w:highlight w:val="yellow"/>
                <w:lang w:val="en-US"/>
              </w:rPr>
              <w:t>x5=2</w:t>
            </w:r>
            <w:r w:rsidRPr="00FB33F4">
              <w:rPr>
                <w:rFonts w:ascii="Verdana" w:hAnsi="Verdana"/>
                <w:sz w:val="16"/>
                <w:szCs w:val="16"/>
                <w:highlight w:val="yellow"/>
                <w:lang w:val="en-US"/>
              </w:rPr>
              <w:t>5</w:t>
            </w:r>
          </w:p>
        </w:tc>
        <w:tc>
          <w:tcPr>
            <w:tcW w:w="1551" w:type="dxa"/>
            <w:vAlign w:val="center"/>
          </w:tcPr>
          <w:p w14:paraId="3A64EF8F" w14:textId="6D812B0A" w:rsidR="00DA1BC9" w:rsidRPr="00FB33F4" w:rsidRDefault="008D5C32" w:rsidP="00DA1BC9">
            <w:pPr>
              <w:spacing w:after="0"/>
              <w:jc w:val="center"/>
              <w:rPr>
                <w:rFonts w:ascii="Verdana" w:hAnsi="Verdana"/>
                <w:sz w:val="16"/>
                <w:szCs w:val="16"/>
                <w:highlight w:val="yellow"/>
                <w:lang w:val="en-US"/>
              </w:rPr>
            </w:pPr>
            <w:r w:rsidRPr="00FB33F4">
              <w:rPr>
                <w:rFonts w:ascii="Verdana" w:hAnsi="Verdana"/>
                <w:sz w:val="16"/>
                <w:szCs w:val="16"/>
                <w:highlight w:val="yellow"/>
                <w:lang w:val="en-US"/>
              </w:rPr>
              <w:t>5</w:t>
            </w:r>
            <w:r w:rsidR="00DA1BC9" w:rsidRPr="00FB33F4">
              <w:rPr>
                <w:rFonts w:ascii="Verdana" w:hAnsi="Verdana"/>
                <w:sz w:val="16"/>
                <w:szCs w:val="16"/>
                <w:highlight w:val="yellow"/>
                <w:lang w:val="en-US"/>
              </w:rPr>
              <w:t>x5=2</w:t>
            </w:r>
            <w:r w:rsidRPr="00FB33F4">
              <w:rPr>
                <w:rFonts w:ascii="Verdana" w:hAnsi="Verdana"/>
                <w:sz w:val="16"/>
                <w:szCs w:val="16"/>
                <w:highlight w:val="yellow"/>
                <w:lang w:val="en-US"/>
              </w:rPr>
              <w:t>5</w:t>
            </w:r>
          </w:p>
        </w:tc>
      </w:tr>
    </w:tbl>
    <w:p w14:paraId="47E067C7" w14:textId="77777777" w:rsidR="00BE60EC" w:rsidRDefault="00BE60EC" w:rsidP="00BE60EC">
      <w:pPr>
        <w:spacing w:after="0"/>
        <w:ind w:right="27"/>
        <w:rPr>
          <w:rFonts w:ascii="Verdana" w:eastAsia="Verdana" w:hAnsi="Verdana" w:cs="Verdana"/>
          <w:i/>
          <w:iCs/>
          <w:sz w:val="16"/>
          <w:szCs w:val="16"/>
          <w:lang w:val="en-US"/>
        </w:rPr>
      </w:pPr>
    </w:p>
    <w:p w14:paraId="558D6950" w14:textId="5028CA29" w:rsidR="005117A8" w:rsidRPr="002540A3" w:rsidRDefault="009E0B2A" w:rsidP="00685DD4">
      <w:pPr>
        <w:tabs>
          <w:tab w:val="left" w:pos="10773"/>
        </w:tabs>
        <w:ind w:right="27"/>
        <w:rPr>
          <w:rFonts w:ascii="Verdana" w:eastAsia="Verdana" w:hAnsi="Verdana" w:cs="Verdana"/>
          <w:i/>
          <w:iCs/>
          <w:sz w:val="16"/>
          <w:szCs w:val="16"/>
          <w:lang w:val="en-US"/>
        </w:rPr>
      </w:pPr>
      <w:r w:rsidRPr="002540A3">
        <w:rPr>
          <w:rFonts w:ascii="Verdana" w:eastAsia="Verdana" w:hAnsi="Verdana" w:cs="Verdana"/>
          <w:i/>
          <w:iCs/>
          <w:sz w:val="16"/>
          <w:szCs w:val="16"/>
          <w:lang w:val="en-US"/>
        </w:rPr>
        <w:t xml:space="preserve">[*Optional: subject code &amp; name and study cycle are optional. Inter-institutional agreements are not compulsory for Student Mobility for Traineeships or Staff mobility for Training. Institutions may agree to cooperate on the </w:t>
      </w:r>
      <w:r w:rsidR="00F637FC" w:rsidRPr="002540A3">
        <w:rPr>
          <w:rFonts w:ascii="Verdana" w:eastAsia="Verdana" w:hAnsi="Verdana" w:cs="Verdana"/>
          <w:i/>
          <w:iCs/>
          <w:sz w:val="16"/>
          <w:szCs w:val="16"/>
          <w:lang w:val="en-US"/>
        </w:rPr>
        <w:t>organization</w:t>
      </w:r>
      <w:r w:rsidRPr="002540A3">
        <w:rPr>
          <w:rFonts w:ascii="Verdana" w:eastAsia="Verdana" w:hAnsi="Verdana" w:cs="Verdana"/>
          <w:i/>
          <w:iCs/>
          <w:sz w:val="16"/>
          <w:szCs w:val="16"/>
          <w:lang w:val="en-US"/>
        </w:rPr>
        <w:t xml:space="preserve"> of traineeship; in this case they should indicate the number of students that they intend to send to the partner country. Total duration in months/days of the student/staff mobility periods or average duration can be indicated if relevant.]</w:t>
      </w:r>
    </w:p>
    <w:tbl>
      <w:tblPr>
        <w:tblW w:w="1076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809"/>
        <w:gridCol w:w="1877"/>
        <w:gridCol w:w="1134"/>
        <w:gridCol w:w="2518"/>
        <w:gridCol w:w="1984"/>
        <w:gridCol w:w="1443"/>
      </w:tblGrid>
      <w:tr w:rsidR="007E32BC" w:rsidRPr="00685DD4" w14:paraId="04427370" w14:textId="77777777" w:rsidTr="008D5C32">
        <w:trPr>
          <w:trHeight w:val="453"/>
        </w:trPr>
        <w:tc>
          <w:tcPr>
            <w:tcW w:w="1809" w:type="dxa"/>
            <w:vMerge w:val="restart"/>
            <w:shd w:val="clear" w:color="auto" w:fill="4BACC6" w:themeFill="accent5"/>
            <w:vAlign w:val="center"/>
          </w:tcPr>
          <w:p w14:paraId="260D17F4" w14:textId="77777777" w:rsidR="00E52F94" w:rsidRPr="00685DD4" w:rsidRDefault="00C03116" w:rsidP="00E52F94">
            <w:pPr>
              <w:spacing w:after="0"/>
              <w:jc w:val="center"/>
              <w:rPr>
                <w:rFonts w:ascii="Verdana" w:hAnsi="Verdana"/>
                <w:color w:val="FFFFFF"/>
                <w:sz w:val="16"/>
                <w:szCs w:val="16"/>
                <w:lang w:val="en-US"/>
              </w:rPr>
            </w:pPr>
            <w:r w:rsidRPr="00685DD4">
              <w:rPr>
                <w:rFonts w:ascii="Verdana" w:hAnsi="Verdana"/>
                <w:color w:val="FFFFFF"/>
                <w:sz w:val="16"/>
                <w:szCs w:val="16"/>
                <w:lang w:val="en-US"/>
              </w:rPr>
              <w:t>FROM</w:t>
            </w:r>
          </w:p>
          <w:p w14:paraId="2D0DFBD4" w14:textId="0619C7A7" w:rsidR="00C03116" w:rsidRPr="00685DD4" w:rsidRDefault="00C03116" w:rsidP="00E52F94">
            <w:pPr>
              <w:spacing w:after="0"/>
              <w:jc w:val="center"/>
              <w:rPr>
                <w:rFonts w:ascii="Verdana" w:hAnsi="Verdana"/>
                <w:color w:val="FFFFFF" w:themeColor="background1"/>
                <w:sz w:val="16"/>
                <w:szCs w:val="16"/>
                <w:lang w:val="en-US"/>
              </w:rPr>
            </w:pPr>
            <w:r w:rsidRPr="00685DD4">
              <w:rPr>
                <w:rFonts w:ascii="Verdana" w:eastAsia="Verdana" w:hAnsi="Verdana" w:cs="Verdana"/>
                <w:color w:val="FFFFFF" w:themeColor="background1"/>
                <w:sz w:val="16"/>
                <w:szCs w:val="16"/>
                <w:lang w:val="en-US"/>
              </w:rPr>
              <w:t>[Erasmus code or city of the sending institution]</w:t>
            </w:r>
          </w:p>
        </w:tc>
        <w:tc>
          <w:tcPr>
            <w:tcW w:w="1877" w:type="dxa"/>
            <w:vMerge w:val="restart"/>
            <w:shd w:val="clear" w:color="auto" w:fill="4BACC6" w:themeFill="accent5"/>
            <w:vAlign w:val="center"/>
          </w:tcPr>
          <w:p w14:paraId="017EBA7C" w14:textId="77777777" w:rsidR="00E52F94" w:rsidRPr="00685DD4" w:rsidRDefault="00C03116" w:rsidP="00E52F94">
            <w:pPr>
              <w:spacing w:after="0"/>
              <w:jc w:val="center"/>
              <w:rPr>
                <w:rFonts w:ascii="Verdana" w:hAnsi="Verdana"/>
                <w:color w:val="FFFFFF"/>
                <w:sz w:val="16"/>
                <w:szCs w:val="16"/>
                <w:lang w:val="en-US"/>
              </w:rPr>
            </w:pPr>
            <w:r w:rsidRPr="00685DD4">
              <w:rPr>
                <w:rFonts w:ascii="Verdana" w:hAnsi="Verdana"/>
                <w:color w:val="FFFFFF"/>
                <w:sz w:val="16"/>
                <w:szCs w:val="16"/>
                <w:lang w:val="en-US"/>
              </w:rPr>
              <w:t>TO</w:t>
            </w:r>
          </w:p>
          <w:p w14:paraId="0C82BEB9" w14:textId="5F5CADA7" w:rsidR="00C03116" w:rsidRPr="00685DD4" w:rsidRDefault="00C03116" w:rsidP="00E52F94">
            <w:pPr>
              <w:spacing w:after="0"/>
              <w:jc w:val="center"/>
              <w:rPr>
                <w:rFonts w:ascii="Verdana" w:hAnsi="Verdana"/>
                <w:color w:val="FFFFFF" w:themeColor="background1"/>
                <w:sz w:val="16"/>
                <w:szCs w:val="16"/>
                <w:lang w:val="en-US"/>
              </w:rPr>
            </w:pPr>
            <w:r w:rsidRPr="00685DD4">
              <w:rPr>
                <w:rFonts w:ascii="Verdana" w:eastAsia="Verdana" w:hAnsi="Verdana" w:cs="Verdana"/>
                <w:color w:val="FFFFFF" w:themeColor="background1"/>
                <w:sz w:val="16"/>
                <w:szCs w:val="16"/>
                <w:lang w:val="en-US"/>
              </w:rPr>
              <w:t>[Erasmus code or city of the receiving institution]</w:t>
            </w:r>
          </w:p>
        </w:tc>
        <w:tc>
          <w:tcPr>
            <w:tcW w:w="1134" w:type="dxa"/>
            <w:vMerge w:val="restart"/>
            <w:shd w:val="clear" w:color="auto" w:fill="4BACC6" w:themeFill="accent5"/>
            <w:vAlign w:val="center"/>
          </w:tcPr>
          <w:p w14:paraId="0EDB765C" w14:textId="77777777" w:rsidR="00C03116" w:rsidRPr="00685DD4" w:rsidRDefault="00C03116" w:rsidP="00E52F94">
            <w:pPr>
              <w:spacing w:after="0"/>
              <w:jc w:val="center"/>
              <w:rPr>
                <w:rFonts w:ascii="Verdana" w:hAnsi="Verdana"/>
                <w:i/>
                <w:color w:val="FFFFFF"/>
                <w:sz w:val="16"/>
                <w:szCs w:val="16"/>
                <w:lang w:val="en-US"/>
              </w:rPr>
            </w:pPr>
            <w:r w:rsidRPr="00685DD4">
              <w:rPr>
                <w:rFonts w:ascii="Verdana" w:hAnsi="Verdana"/>
                <w:i/>
                <w:color w:val="FFFFFF"/>
                <w:sz w:val="16"/>
                <w:szCs w:val="16"/>
                <w:lang w:val="en-US"/>
              </w:rPr>
              <w:t>Subject area code</w:t>
            </w:r>
          </w:p>
          <w:p w14:paraId="14584EE9" w14:textId="77777777" w:rsidR="00C03116" w:rsidRPr="00685DD4" w:rsidRDefault="00C03116" w:rsidP="00E52F94">
            <w:pPr>
              <w:spacing w:after="0"/>
              <w:jc w:val="center"/>
              <w:rPr>
                <w:rFonts w:ascii="Verdana" w:hAnsi="Verdana"/>
                <w:i/>
                <w:color w:val="FFFFFF"/>
                <w:sz w:val="16"/>
                <w:szCs w:val="16"/>
                <w:lang w:val="en-US"/>
              </w:rPr>
            </w:pPr>
            <w:r w:rsidRPr="00685DD4">
              <w:rPr>
                <w:rFonts w:ascii="Verdana" w:hAnsi="Verdana"/>
                <w:color w:val="FFFFFF"/>
                <w:sz w:val="16"/>
                <w:szCs w:val="16"/>
                <w:lang w:val="en-US"/>
              </w:rPr>
              <w:t>ISCED</w:t>
            </w:r>
          </w:p>
        </w:tc>
        <w:tc>
          <w:tcPr>
            <w:tcW w:w="2518" w:type="dxa"/>
            <w:vMerge w:val="restart"/>
            <w:shd w:val="clear" w:color="auto" w:fill="4BACC6" w:themeFill="accent5"/>
            <w:vAlign w:val="center"/>
          </w:tcPr>
          <w:p w14:paraId="1AD80FEC" w14:textId="77777777" w:rsidR="00C03116" w:rsidRPr="00685DD4" w:rsidRDefault="00C03116" w:rsidP="00E52F94">
            <w:pPr>
              <w:spacing w:after="0"/>
              <w:jc w:val="center"/>
              <w:rPr>
                <w:rFonts w:ascii="Verdana" w:hAnsi="Verdana"/>
                <w:i/>
                <w:color w:val="FFFFFF"/>
                <w:sz w:val="16"/>
                <w:szCs w:val="16"/>
                <w:lang w:val="en-US"/>
              </w:rPr>
            </w:pPr>
            <w:r w:rsidRPr="00685DD4">
              <w:rPr>
                <w:rFonts w:ascii="Verdana" w:hAnsi="Verdana"/>
                <w:i/>
                <w:color w:val="FFFFFF"/>
                <w:sz w:val="16"/>
                <w:szCs w:val="16"/>
                <w:lang w:val="en-US"/>
              </w:rPr>
              <w:t>Subject area name</w:t>
            </w:r>
          </w:p>
          <w:p w14:paraId="6DE78AF4" w14:textId="77777777" w:rsidR="00C03116" w:rsidRPr="00685DD4" w:rsidRDefault="00C03116" w:rsidP="00E52F94">
            <w:pPr>
              <w:spacing w:after="0"/>
              <w:jc w:val="center"/>
              <w:rPr>
                <w:rFonts w:ascii="Verdana" w:hAnsi="Verdana"/>
                <w:i/>
                <w:color w:val="FFFFFF"/>
                <w:sz w:val="16"/>
                <w:szCs w:val="16"/>
                <w:lang w:val="en-US"/>
              </w:rPr>
            </w:pPr>
            <w:r w:rsidRPr="00685DD4">
              <w:rPr>
                <w:rFonts w:ascii="Verdana" w:hAnsi="Verdana"/>
                <w:color w:val="FFFFFF"/>
                <w:sz w:val="16"/>
                <w:szCs w:val="16"/>
                <w:lang w:val="en-US"/>
              </w:rPr>
              <w:t>ISCED</w:t>
            </w:r>
          </w:p>
        </w:tc>
        <w:tc>
          <w:tcPr>
            <w:tcW w:w="3427" w:type="dxa"/>
            <w:gridSpan w:val="2"/>
            <w:shd w:val="clear" w:color="auto" w:fill="4BACC6" w:themeFill="accent5"/>
            <w:vAlign w:val="center"/>
          </w:tcPr>
          <w:p w14:paraId="66CA91A6" w14:textId="77777777" w:rsidR="00C03116" w:rsidRPr="00685DD4" w:rsidRDefault="00C03116" w:rsidP="00E52F94">
            <w:pPr>
              <w:spacing w:after="0"/>
              <w:jc w:val="center"/>
              <w:rPr>
                <w:rFonts w:ascii="Verdana" w:hAnsi="Verdana"/>
                <w:color w:val="FFFFFF"/>
                <w:sz w:val="16"/>
                <w:szCs w:val="16"/>
                <w:lang w:val="en-US"/>
              </w:rPr>
            </w:pPr>
            <w:r w:rsidRPr="00685DD4">
              <w:rPr>
                <w:rFonts w:ascii="Verdana" w:hAnsi="Verdana"/>
                <w:color w:val="FFFFFF"/>
                <w:sz w:val="16"/>
                <w:szCs w:val="16"/>
                <w:lang w:val="en-US"/>
              </w:rPr>
              <w:t>Total Number of Staff Mobility/Days</w:t>
            </w:r>
          </w:p>
        </w:tc>
      </w:tr>
      <w:tr w:rsidR="00451D71" w:rsidRPr="0029457D" w14:paraId="53075C7A" w14:textId="77777777" w:rsidTr="008D5C32">
        <w:trPr>
          <w:trHeight w:val="1139"/>
        </w:trPr>
        <w:tc>
          <w:tcPr>
            <w:tcW w:w="1809" w:type="dxa"/>
            <w:vMerge/>
            <w:shd w:val="clear" w:color="auto" w:fill="4BACC6" w:themeFill="accent5"/>
          </w:tcPr>
          <w:p w14:paraId="045332E8" w14:textId="77777777" w:rsidR="00C03116" w:rsidRPr="0029457D" w:rsidRDefault="00C03116" w:rsidP="00E52F94">
            <w:pPr>
              <w:spacing w:after="0"/>
              <w:rPr>
                <w:rFonts w:ascii="Verdana" w:hAnsi="Verdana"/>
                <w:sz w:val="16"/>
                <w:szCs w:val="16"/>
                <w:lang w:val="en-US"/>
              </w:rPr>
            </w:pPr>
          </w:p>
        </w:tc>
        <w:tc>
          <w:tcPr>
            <w:tcW w:w="1877" w:type="dxa"/>
            <w:vMerge/>
            <w:shd w:val="clear" w:color="auto" w:fill="4BACC6" w:themeFill="accent5"/>
          </w:tcPr>
          <w:p w14:paraId="06D4AFFF" w14:textId="77777777" w:rsidR="00C03116" w:rsidRPr="0029457D" w:rsidRDefault="00C03116" w:rsidP="00E52F94">
            <w:pPr>
              <w:spacing w:after="0"/>
              <w:rPr>
                <w:rFonts w:ascii="Verdana" w:hAnsi="Verdana"/>
                <w:sz w:val="16"/>
                <w:szCs w:val="16"/>
                <w:lang w:val="en-US"/>
              </w:rPr>
            </w:pPr>
          </w:p>
        </w:tc>
        <w:tc>
          <w:tcPr>
            <w:tcW w:w="1134" w:type="dxa"/>
            <w:vMerge/>
            <w:shd w:val="clear" w:color="auto" w:fill="4BACC6" w:themeFill="accent5"/>
          </w:tcPr>
          <w:p w14:paraId="28708894" w14:textId="77777777" w:rsidR="00C03116" w:rsidRPr="0029457D" w:rsidRDefault="00C03116" w:rsidP="00E52F94">
            <w:pPr>
              <w:spacing w:after="0"/>
              <w:rPr>
                <w:rFonts w:ascii="Verdana" w:hAnsi="Verdana"/>
                <w:sz w:val="16"/>
                <w:szCs w:val="16"/>
                <w:lang w:val="en-US"/>
              </w:rPr>
            </w:pPr>
          </w:p>
        </w:tc>
        <w:tc>
          <w:tcPr>
            <w:tcW w:w="2518" w:type="dxa"/>
            <w:vMerge/>
            <w:shd w:val="clear" w:color="auto" w:fill="4BACC6" w:themeFill="accent5"/>
          </w:tcPr>
          <w:p w14:paraId="00345F6D" w14:textId="77777777" w:rsidR="00C03116" w:rsidRPr="0029457D" w:rsidRDefault="00C03116" w:rsidP="00E52F94">
            <w:pPr>
              <w:spacing w:after="0"/>
              <w:jc w:val="center"/>
              <w:rPr>
                <w:rFonts w:ascii="Verdana" w:hAnsi="Verdana"/>
                <w:color w:val="FFFFFF"/>
                <w:sz w:val="16"/>
                <w:szCs w:val="16"/>
                <w:lang w:val="en-US"/>
              </w:rPr>
            </w:pPr>
          </w:p>
        </w:tc>
        <w:tc>
          <w:tcPr>
            <w:tcW w:w="1984" w:type="dxa"/>
            <w:shd w:val="clear" w:color="auto" w:fill="4BACC6" w:themeFill="accent5"/>
            <w:vAlign w:val="center"/>
          </w:tcPr>
          <w:p w14:paraId="743D7AE9" w14:textId="77777777" w:rsidR="00C03116" w:rsidRPr="0029457D" w:rsidRDefault="00C03116" w:rsidP="00F637FC">
            <w:pPr>
              <w:spacing w:after="0"/>
              <w:jc w:val="center"/>
              <w:rPr>
                <w:rFonts w:ascii="Verdana" w:hAnsi="Verdana"/>
                <w:b/>
                <w:color w:val="FFFFFF"/>
                <w:sz w:val="16"/>
                <w:szCs w:val="16"/>
                <w:lang w:val="en-US"/>
              </w:rPr>
            </w:pPr>
            <w:r w:rsidRPr="0029457D">
              <w:rPr>
                <w:rFonts w:ascii="Verdana" w:hAnsi="Verdana"/>
                <w:b/>
                <w:color w:val="FFFFFF"/>
                <w:sz w:val="16"/>
                <w:szCs w:val="16"/>
                <w:lang w:val="en-US"/>
              </w:rPr>
              <w:t>STA</w:t>
            </w:r>
            <w:r w:rsidRPr="0029457D">
              <w:rPr>
                <w:rStyle w:val="DipnotBavurusu"/>
                <w:rFonts w:ascii="Verdana" w:hAnsi="Verdana"/>
                <w:b/>
                <w:color w:val="FFFFFF"/>
                <w:sz w:val="16"/>
                <w:szCs w:val="16"/>
                <w:lang w:val="en-US"/>
              </w:rPr>
              <w:footnoteReference w:id="9"/>
            </w:r>
          </w:p>
          <w:p w14:paraId="75A14430" w14:textId="77777777" w:rsidR="00C03116" w:rsidRPr="0029457D" w:rsidRDefault="00C03116" w:rsidP="00F637FC">
            <w:pPr>
              <w:spacing w:after="0"/>
              <w:jc w:val="center"/>
              <w:rPr>
                <w:rFonts w:ascii="Verdana" w:hAnsi="Verdana"/>
                <w:b/>
                <w:color w:val="FFFFFF" w:themeColor="background1"/>
                <w:sz w:val="16"/>
                <w:szCs w:val="16"/>
                <w:lang w:val="en-US"/>
              </w:rPr>
            </w:pPr>
            <w:r w:rsidRPr="0029457D">
              <w:rPr>
                <w:rFonts w:ascii="Verdana" w:eastAsia="Verdana" w:hAnsi="Verdana" w:cs="Verdana"/>
                <w:color w:val="FFFFFF" w:themeColor="background1"/>
                <w:sz w:val="16"/>
                <w:szCs w:val="16"/>
                <w:lang w:val="en-US"/>
              </w:rPr>
              <w:t>Staff Mobility for Teaching</w:t>
            </w:r>
            <w:r w:rsidRPr="0029457D">
              <w:rPr>
                <w:rFonts w:ascii="Verdana" w:eastAsia="Verdana" w:hAnsi="Verdana" w:cs="Verdana"/>
                <w:color w:val="FFFFFF" w:themeColor="background1"/>
                <w:sz w:val="16"/>
                <w:szCs w:val="16"/>
                <w:lang w:val="en-US"/>
              </w:rPr>
              <w:br/>
            </w:r>
            <w:r w:rsidRPr="0029457D">
              <w:rPr>
                <w:rFonts w:ascii="Verdana" w:eastAsia="Verdana" w:hAnsi="Verdana" w:cs="Verdana"/>
                <w:i/>
                <w:iCs/>
                <w:color w:val="FFFFFF" w:themeColor="background1"/>
                <w:sz w:val="16"/>
                <w:szCs w:val="16"/>
                <w:lang w:val="en-US"/>
              </w:rPr>
              <w:t>[total number of days of the teaching periods or average duration*]</w:t>
            </w:r>
          </w:p>
        </w:tc>
        <w:tc>
          <w:tcPr>
            <w:tcW w:w="1443" w:type="dxa"/>
            <w:shd w:val="clear" w:color="auto" w:fill="4BACC6" w:themeFill="accent5"/>
            <w:vAlign w:val="center"/>
          </w:tcPr>
          <w:p w14:paraId="46C1E44A" w14:textId="77777777" w:rsidR="00C03116" w:rsidRPr="0029457D" w:rsidRDefault="00C03116" w:rsidP="00F637FC">
            <w:pPr>
              <w:spacing w:after="0"/>
              <w:jc w:val="center"/>
              <w:rPr>
                <w:rFonts w:ascii="Verdana" w:hAnsi="Verdana"/>
                <w:b/>
                <w:color w:val="FFFFFF"/>
                <w:sz w:val="16"/>
                <w:szCs w:val="16"/>
                <w:lang w:val="en-US"/>
              </w:rPr>
            </w:pPr>
            <w:r w:rsidRPr="0029457D">
              <w:rPr>
                <w:rFonts w:ascii="Verdana" w:hAnsi="Verdana"/>
                <w:b/>
                <w:color w:val="FFFFFF"/>
                <w:sz w:val="16"/>
                <w:szCs w:val="16"/>
                <w:lang w:val="en-US"/>
              </w:rPr>
              <w:t>STT</w:t>
            </w:r>
            <w:r w:rsidRPr="0029457D">
              <w:rPr>
                <w:rStyle w:val="DipnotBavurusu"/>
                <w:rFonts w:ascii="Verdana" w:hAnsi="Verdana"/>
                <w:b/>
                <w:color w:val="FFFFFF"/>
                <w:sz w:val="16"/>
                <w:szCs w:val="16"/>
                <w:lang w:val="en-US"/>
              </w:rPr>
              <w:footnoteReference w:id="10"/>
            </w:r>
          </w:p>
          <w:p w14:paraId="175FD8A8" w14:textId="77777777" w:rsidR="00C03116" w:rsidRPr="0029457D" w:rsidRDefault="00C03116" w:rsidP="00F637FC">
            <w:pPr>
              <w:spacing w:after="0"/>
              <w:jc w:val="center"/>
              <w:rPr>
                <w:rFonts w:ascii="Verdana" w:hAnsi="Verdana"/>
                <w:b/>
                <w:color w:val="FFFFFF" w:themeColor="background1"/>
                <w:sz w:val="16"/>
                <w:szCs w:val="16"/>
                <w:lang w:val="en-US"/>
              </w:rPr>
            </w:pPr>
            <w:r w:rsidRPr="0029457D">
              <w:rPr>
                <w:rFonts w:ascii="Verdana" w:eastAsia="Verdana" w:hAnsi="Verdana" w:cs="Verdana"/>
                <w:i/>
                <w:iCs/>
                <w:color w:val="FFFFFF" w:themeColor="background1"/>
                <w:sz w:val="16"/>
                <w:szCs w:val="16"/>
                <w:lang w:val="en-US"/>
              </w:rPr>
              <w:t>Staff Mobility for Training</w:t>
            </w:r>
          </w:p>
        </w:tc>
      </w:tr>
      <w:tr w:rsidR="00E056A9" w:rsidRPr="0029457D" w14:paraId="283EC717" w14:textId="77777777" w:rsidTr="008D5C32">
        <w:trPr>
          <w:trHeight w:val="832"/>
        </w:trPr>
        <w:tc>
          <w:tcPr>
            <w:tcW w:w="1809" w:type="dxa"/>
            <w:shd w:val="clear" w:color="auto" w:fill="FFFFFF" w:themeFill="background1"/>
            <w:vAlign w:val="center"/>
          </w:tcPr>
          <w:p w14:paraId="6B854E31" w14:textId="3BC8DCE9" w:rsidR="00E056A9" w:rsidRPr="0029457D" w:rsidRDefault="00E056A9" w:rsidP="00E056A9">
            <w:pPr>
              <w:spacing w:after="0"/>
              <w:jc w:val="center"/>
              <w:rPr>
                <w:rFonts w:ascii="Verdana" w:hAnsi="Verdana"/>
                <w:sz w:val="16"/>
                <w:szCs w:val="16"/>
                <w:lang w:val="en-US"/>
              </w:rPr>
            </w:pPr>
            <w:r w:rsidRPr="003478F6">
              <w:rPr>
                <w:rFonts w:ascii="Verdana" w:hAnsi="Verdana"/>
                <w:sz w:val="16"/>
                <w:szCs w:val="16"/>
                <w:lang w:val="en-US"/>
              </w:rPr>
              <w:t>TR ANKARA15</w:t>
            </w:r>
          </w:p>
        </w:tc>
        <w:tc>
          <w:tcPr>
            <w:tcW w:w="1877" w:type="dxa"/>
            <w:shd w:val="clear" w:color="auto" w:fill="FFFFFF" w:themeFill="background1"/>
            <w:vAlign w:val="center"/>
          </w:tcPr>
          <w:p w14:paraId="6D191C04" w14:textId="77777777" w:rsidR="001F6EFA" w:rsidRPr="001F6EFA" w:rsidRDefault="001F6EFA" w:rsidP="001F6EFA">
            <w:pPr>
              <w:spacing w:after="0"/>
              <w:jc w:val="center"/>
              <w:rPr>
                <w:rFonts w:ascii="Verdana" w:hAnsi="Verdana"/>
                <w:b/>
                <w:sz w:val="16"/>
                <w:szCs w:val="16"/>
                <w:highlight w:val="yellow"/>
                <w:lang w:val="en-US"/>
              </w:rPr>
            </w:pPr>
            <w:r>
              <w:rPr>
                <w:rFonts w:ascii="Verdana" w:hAnsi="Verdana"/>
                <w:b/>
                <w:sz w:val="16"/>
                <w:szCs w:val="16"/>
                <w:highlight w:val="yellow"/>
                <w:lang w:val="en-US"/>
              </w:rPr>
              <w:t>x</w:t>
            </w:r>
          </w:p>
          <w:p w14:paraId="5A82F126" w14:textId="50319020" w:rsidR="00E056A9" w:rsidRPr="0029457D" w:rsidRDefault="00E056A9" w:rsidP="00E056A9">
            <w:pPr>
              <w:spacing w:after="0"/>
              <w:jc w:val="center"/>
              <w:rPr>
                <w:rFonts w:ascii="Verdana" w:hAnsi="Verdana"/>
                <w:sz w:val="16"/>
                <w:szCs w:val="16"/>
                <w:lang w:val="en-US"/>
              </w:rPr>
            </w:pPr>
          </w:p>
        </w:tc>
        <w:tc>
          <w:tcPr>
            <w:tcW w:w="1134" w:type="dxa"/>
            <w:vAlign w:val="center"/>
          </w:tcPr>
          <w:p w14:paraId="6D41D634" w14:textId="77777777" w:rsidR="005F4C82" w:rsidRPr="005F4C82" w:rsidRDefault="005F4C82" w:rsidP="005F4C82">
            <w:pPr>
              <w:spacing w:after="0"/>
              <w:jc w:val="center"/>
              <w:rPr>
                <w:rFonts w:ascii="Verdana" w:hAnsi="Verdana"/>
                <w:b/>
                <w:sz w:val="16"/>
                <w:szCs w:val="16"/>
                <w:lang w:val="en-US"/>
              </w:rPr>
            </w:pPr>
            <w:r w:rsidRPr="005F4C82">
              <w:rPr>
                <w:rFonts w:ascii="Verdana" w:hAnsi="Verdana"/>
                <w:b/>
                <w:sz w:val="16"/>
                <w:szCs w:val="16"/>
                <w:lang w:val="en-US"/>
              </w:rPr>
              <w:t>02</w:t>
            </w:r>
          </w:p>
          <w:p w14:paraId="11C36CD9" w14:textId="77777777" w:rsidR="005F4C82" w:rsidRPr="005F4C82" w:rsidRDefault="005F4C82" w:rsidP="005F4C82">
            <w:pPr>
              <w:spacing w:after="0"/>
              <w:jc w:val="center"/>
              <w:rPr>
                <w:rFonts w:ascii="Verdana" w:hAnsi="Verdana"/>
                <w:b/>
                <w:sz w:val="16"/>
                <w:szCs w:val="16"/>
                <w:lang w:val="en-US"/>
              </w:rPr>
            </w:pPr>
            <w:r w:rsidRPr="005F4C82">
              <w:rPr>
                <w:rFonts w:ascii="Verdana" w:hAnsi="Verdana"/>
                <w:b/>
                <w:sz w:val="16"/>
                <w:szCs w:val="16"/>
                <w:lang w:val="en-US"/>
              </w:rPr>
              <w:t>03</w:t>
            </w:r>
          </w:p>
          <w:p w14:paraId="1133804D" w14:textId="77777777" w:rsidR="005F4C82" w:rsidRPr="005F4C82" w:rsidRDefault="005F4C82" w:rsidP="005F4C82">
            <w:pPr>
              <w:spacing w:after="0"/>
              <w:jc w:val="center"/>
              <w:rPr>
                <w:rFonts w:ascii="Verdana" w:hAnsi="Verdana"/>
                <w:b/>
                <w:sz w:val="16"/>
                <w:szCs w:val="16"/>
                <w:lang w:val="en-US"/>
              </w:rPr>
            </w:pPr>
            <w:r w:rsidRPr="005F4C82">
              <w:rPr>
                <w:rFonts w:ascii="Verdana" w:hAnsi="Verdana"/>
                <w:b/>
                <w:sz w:val="16"/>
                <w:szCs w:val="16"/>
                <w:lang w:val="en-US"/>
              </w:rPr>
              <w:t>04</w:t>
            </w:r>
          </w:p>
          <w:p w14:paraId="7FCDB7AD" w14:textId="77777777" w:rsidR="005F4C82" w:rsidRPr="005F4C82" w:rsidRDefault="005F4C82" w:rsidP="005F4C82">
            <w:pPr>
              <w:spacing w:after="0"/>
              <w:jc w:val="center"/>
              <w:rPr>
                <w:rFonts w:ascii="Verdana" w:hAnsi="Verdana"/>
                <w:b/>
                <w:sz w:val="16"/>
                <w:szCs w:val="16"/>
                <w:lang w:val="en-US"/>
              </w:rPr>
            </w:pPr>
            <w:r w:rsidRPr="005F4C82">
              <w:rPr>
                <w:rFonts w:ascii="Verdana" w:hAnsi="Verdana"/>
                <w:b/>
                <w:sz w:val="16"/>
                <w:szCs w:val="16"/>
                <w:lang w:val="en-US"/>
              </w:rPr>
              <w:t>05</w:t>
            </w:r>
          </w:p>
          <w:p w14:paraId="120C6069" w14:textId="77777777" w:rsidR="005F4C82" w:rsidRPr="005F4C82" w:rsidRDefault="005F4C82" w:rsidP="005F4C82">
            <w:pPr>
              <w:spacing w:after="0"/>
              <w:jc w:val="center"/>
              <w:rPr>
                <w:rFonts w:ascii="Verdana" w:hAnsi="Verdana"/>
                <w:b/>
                <w:sz w:val="16"/>
                <w:szCs w:val="16"/>
                <w:lang w:val="en-US"/>
              </w:rPr>
            </w:pPr>
            <w:r w:rsidRPr="005F4C82">
              <w:rPr>
                <w:rFonts w:ascii="Verdana" w:hAnsi="Verdana"/>
                <w:b/>
                <w:sz w:val="16"/>
                <w:szCs w:val="16"/>
                <w:lang w:val="en-US"/>
              </w:rPr>
              <w:t>07</w:t>
            </w:r>
          </w:p>
          <w:p w14:paraId="66C4B177" w14:textId="2A8238A7" w:rsidR="00E056A9" w:rsidRPr="0029457D" w:rsidRDefault="00E056A9" w:rsidP="008D5C32">
            <w:pPr>
              <w:pStyle w:val="AralkYok"/>
              <w:jc w:val="center"/>
              <w:rPr>
                <w:rFonts w:ascii="Verdana" w:hAnsi="Verdana"/>
                <w:noProof/>
                <w:sz w:val="16"/>
                <w:szCs w:val="16"/>
                <w:lang w:val="en-US"/>
              </w:rPr>
            </w:pPr>
          </w:p>
        </w:tc>
        <w:tc>
          <w:tcPr>
            <w:tcW w:w="2518" w:type="dxa"/>
            <w:vAlign w:val="center"/>
          </w:tcPr>
          <w:p w14:paraId="4979DC49" w14:textId="77777777" w:rsidR="005F4C82" w:rsidRDefault="005F4C82" w:rsidP="005F4C82">
            <w:pPr>
              <w:pStyle w:val="AralkYok"/>
              <w:spacing w:after="120"/>
              <w:jc w:val="center"/>
            </w:pPr>
            <w:r>
              <w:t>Arts and humanities</w:t>
            </w:r>
          </w:p>
          <w:p w14:paraId="6304C45E" w14:textId="77777777" w:rsidR="005F4C82" w:rsidRDefault="005F4C82" w:rsidP="005F4C82">
            <w:pPr>
              <w:pStyle w:val="AralkYok"/>
              <w:spacing w:after="120"/>
              <w:jc w:val="center"/>
            </w:pPr>
            <w:r>
              <w:t xml:space="preserve">Social sciences, </w:t>
            </w:r>
            <w:r>
              <w:br/>
              <w:t>journalism and information</w:t>
            </w:r>
          </w:p>
          <w:p w14:paraId="48EE40E9" w14:textId="77777777" w:rsidR="005F4C82" w:rsidRDefault="005F4C82" w:rsidP="005F4C82">
            <w:pPr>
              <w:pStyle w:val="AralkYok"/>
              <w:spacing w:after="120"/>
              <w:jc w:val="center"/>
            </w:pPr>
            <w:r>
              <w:lastRenderedPageBreak/>
              <w:t>Business,  administration and law</w:t>
            </w:r>
          </w:p>
          <w:p w14:paraId="773D00A9" w14:textId="77777777" w:rsidR="005F4C82" w:rsidRDefault="005F4C82" w:rsidP="005F4C82">
            <w:pPr>
              <w:pStyle w:val="AralkYok"/>
              <w:spacing w:after="120"/>
              <w:jc w:val="center"/>
            </w:pPr>
            <w:r>
              <w:t>Natural sciences, mathematics and statistics</w:t>
            </w:r>
          </w:p>
          <w:p w14:paraId="1F4F2CFE" w14:textId="4D8985E2" w:rsidR="00E056A9" w:rsidRPr="0029457D" w:rsidRDefault="005F4C82" w:rsidP="005F4C82">
            <w:pPr>
              <w:pStyle w:val="AralkYok"/>
              <w:jc w:val="center"/>
              <w:rPr>
                <w:sz w:val="16"/>
                <w:szCs w:val="16"/>
                <w:lang w:val="en-US"/>
              </w:rPr>
            </w:pPr>
            <w:r>
              <w:t>Engineering, manufacturing and construction</w:t>
            </w:r>
            <w:r w:rsidRPr="0029457D">
              <w:rPr>
                <w:sz w:val="16"/>
                <w:szCs w:val="16"/>
                <w:lang w:val="en-US"/>
              </w:rPr>
              <w:t xml:space="preserve"> </w:t>
            </w:r>
          </w:p>
        </w:tc>
        <w:tc>
          <w:tcPr>
            <w:tcW w:w="1984" w:type="dxa"/>
            <w:vAlign w:val="center"/>
          </w:tcPr>
          <w:p w14:paraId="2E810DED" w14:textId="72C798A6" w:rsidR="00E056A9" w:rsidRDefault="00685DD4" w:rsidP="00F637FC">
            <w:pPr>
              <w:spacing w:after="0"/>
              <w:jc w:val="center"/>
              <w:rPr>
                <w:rFonts w:ascii="Verdana" w:hAnsi="Verdana"/>
                <w:sz w:val="16"/>
                <w:szCs w:val="16"/>
                <w:lang w:val="en-US"/>
              </w:rPr>
            </w:pPr>
            <w:r w:rsidRPr="00FB33F4">
              <w:rPr>
                <w:rFonts w:ascii="Verdana" w:hAnsi="Verdana"/>
                <w:sz w:val="16"/>
                <w:szCs w:val="16"/>
                <w:highlight w:val="yellow"/>
                <w:lang w:val="en-US"/>
              </w:rPr>
              <w:lastRenderedPageBreak/>
              <w:t>5</w:t>
            </w:r>
            <w:r w:rsidR="00E056A9" w:rsidRPr="0029457D">
              <w:rPr>
                <w:rFonts w:ascii="Verdana" w:hAnsi="Verdana"/>
                <w:sz w:val="16"/>
                <w:szCs w:val="16"/>
                <w:lang w:val="en-US"/>
              </w:rPr>
              <w:t xml:space="preserve"> x 5 days</w:t>
            </w:r>
          </w:p>
          <w:p w14:paraId="7B2E171F" w14:textId="67B88E82" w:rsidR="00D51F9A" w:rsidRPr="0029457D" w:rsidRDefault="00D51F9A" w:rsidP="00F637FC">
            <w:pPr>
              <w:spacing w:after="0"/>
              <w:jc w:val="center"/>
              <w:rPr>
                <w:rFonts w:ascii="Verdana" w:hAnsi="Verdana"/>
                <w:sz w:val="16"/>
                <w:szCs w:val="16"/>
                <w:lang w:val="en-US"/>
              </w:rPr>
            </w:pPr>
            <w:r>
              <w:rPr>
                <w:rFonts w:ascii="Verdana" w:hAnsi="Verdana"/>
                <w:sz w:val="16"/>
                <w:szCs w:val="16"/>
                <w:lang w:val="en-US"/>
              </w:rPr>
              <w:t>8 hours/week</w:t>
            </w:r>
          </w:p>
        </w:tc>
        <w:tc>
          <w:tcPr>
            <w:tcW w:w="1443" w:type="dxa"/>
            <w:vAlign w:val="center"/>
          </w:tcPr>
          <w:p w14:paraId="67FB3C62" w14:textId="773C79FA" w:rsidR="00E056A9" w:rsidRDefault="00685DD4" w:rsidP="00F637FC">
            <w:pPr>
              <w:spacing w:after="0"/>
              <w:jc w:val="center"/>
              <w:rPr>
                <w:rFonts w:ascii="Verdana" w:hAnsi="Verdana"/>
                <w:sz w:val="16"/>
                <w:szCs w:val="16"/>
                <w:lang w:val="en-US"/>
              </w:rPr>
            </w:pPr>
            <w:r w:rsidRPr="00FB33F4">
              <w:rPr>
                <w:rFonts w:ascii="Verdana" w:hAnsi="Verdana"/>
                <w:sz w:val="16"/>
                <w:szCs w:val="16"/>
                <w:highlight w:val="yellow"/>
                <w:lang w:val="en-US"/>
              </w:rPr>
              <w:t>5</w:t>
            </w:r>
            <w:r w:rsidR="00E056A9" w:rsidRPr="0029457D">
              <w:rPr>
                <w:rFonts w:ascii="Verdana" w:hAnsi="Verdana"/>
                <w:sz w:val="16"/>
                <w:szCs w:val="16"/>
                <w:lang w:val="en-US"/>
              </w:rPr>
              <w:t xml:space="preserve"> x 5 day</w:t>
            </w:r>
            <w:r w:rsidR="00E056A9">
              <w:rPr>
                <w:rFonts w:ascii="Verdana" w:hAnsi="Verdana"/>
                <w:sz w:val="16"/>
                <w:szCs w:val="16"/>
                <w:lang w:val="en-US"/>
              </w:rPr>
              <w:t>s</w:t>
            </w:r>
          </w:p>
          <w:p w14:paraId="6ADFD6C2" w14:textId="190491C1" w:rsidR="00D51F9A" w:rsidRPr="0029457D" w:rsidRDefault="00D51F9A" w:rsidP="00F637FC">
            <w:pPr>
              <w:spacing w:after="0"/>
              <w:jc w:val="center"/>
              <w:rPr>
                <w:rFonts w:ascii="Verdana" w:hAnsi="Verdana"/>
                <w:sz w:val="16"/>
                <w:szCs w:val="16"/>
                <w:lang w:val="en-US"/>
              </w:rPr>
            </w:pPr>
            <w:r>
              <w:rPr>
                <w:rFonts w:ascii="Verdana" w:hAnsi="Verdana"/>
                <w:sz w:val="16"/>
                <w:szCs w:val="16"/>
                <w:lang w:val="en-US"/>
              </w:rPr>
              <w:t>8 hours/week</w:t>
            </w:r>
          </w:p>
        </w:tc>
      </w:tr>
      <w:tr w:rsidR="00DA1BC9" w:rsidRPr="0029457D" w14:paraId="2D627F2D" w14:textId="77777777" w:rsidTr="008D5C32">
        <w:trPr>
          <w:trHeight w:val="832"/>
        </w:trPr>
        <w:tc>
          <w:tcPr>
            <w:tcW w:w="1809" w:type="dxa"/>
            <w:shd w:val="clear" w:color="auto" w:fill="FFFFFF" w:themeFill="background1"/>
            <w:vAlign w:val="center"/>
          </w:tcPr>
          <w:p w14:paraId="7754BC23" w14:textId="77777777" w:rsidR="001F6EFA" w:rsidRPr="001F6EFA" w:rsidRDefault="001F6EFA" w:rsidP="001F6EFA">
            <w:pPr>
              <w:spacing w:after="0"/>
              <w:jc w:val="center"/>
              <w:rPr>
                <w:rFonts w:ascii="Verdana" w:hAnsi="Verdana"/>
                <w:b/>
                <w:sz w:val="16"/>
                <w:szCs w:val="16"/>
                <w:highlight w:val="yellow"/>
                <w:lang w:val="en-US"/>
              </w:rPr>
            </w:pPr>
            <w:r>
              <w:rPr>
                <w:rFonts w:ascii="Verdana" w:hAnsi="Verdana"/>
                <w:b/>
                <w:sz w:val="16"/>
                <w:szCs w:val="16"/>
                <w:highlight w:val="yellow"/>
                <w:lang w:val="en-US"/>
              </w:rPr>
              <w:t>x</w:t>
            </w:r>
          </w:p>
          <w:p w14:paraId="6B7487C2" w14:textId="1872F504" w:rsidR="00DA1BC9" w:rsidRPr="003478F6" w:rsidRDefault="00DA1BC9" w:rsidP="00DA1BC9">
            <w:pPr>
              <w:spacing w:after="0"/>
              <w:jc w:val="center"/>
              <w:rPr>
                <w:rFonts w:ascii="Verdana" w:hAnsi="Verdana"/>
                <w:sz w:val="16"/>
                <w:szCs w:val="16"/>
                <w:lang w:val="en-US"/>
              </w:rPr>
            </w:pPr>
          </w:p>
        </w:tc>
        <w:tc>
          <w:tcPr>
            <w:tcW w:w="1877" w:type="dxa"/>
            <w:shd w:val="clear" w:color="auto" w:fill="FFFFFF" w:themeFill="background1"/>
            <w:vAlign w:val="center"/>
          </w:tcPr>
          <w:p w14:paraId="70891403" w14:textId="6527CFE5" w:rsidR="00DA1BC9" w:rsidRPr="00E44FA1" w:rsidRDefault="00DA1BC9" w:rsidP="00DA1BC9">
            <w:pPr>
              <w:spacing w:after="0"/>
              <w:jc w:val="center"/>
              <w:rPr>
                <w:rFonts w:ascii="Verdana" w:hAnsi="Verdana"/>
                <w:sz w:val="16"/>
                <w:szCs w:val="16"/>
                <w:lang w:val="en-US"/>
              </w:rPr>
            </w:pPr>
            <w:r w:rsidRPr="00AE6A52">
              <w:rPr>
                <w:rFonts w:ascii="Verdana" w:hAnsi="Verdana"/>
                <w:sz w:val="16"/>
                <w:szCs w:val="16"/>
                <w:lang w:val="en-US"/>
              </w:rPr>
              <w:t>TR ANKARA15</w:t>
            </w:r>
          </w:p>
        </w:tc>
        <w:tc>
          <w:tcPr>
            <w:tcW w:w="1134" w:type="dxa"/>
            <w:vAlign w:val="center"/>
          </w:tcPr>
          <w:p w14:paraId="275B2ECA" w14:textId="77777777" w:rsidR="005F4C82" w:rsidRPr="005F4C82" w:rsidRDefault="005F4C82" w:rsidP="005F4C82">
            <w:pPr>
              <w:spacing w:after="0"/>
              <w:jc w:val="center"/>
              <w:rPr>
                <w:rFonts w:ascii="Verdana" w:hAnsi="Verdana"/>
                <w:b/>
                <w:sz w:val="16"/>
                <w:szCs w:val="16"/>
                <w:highlight w:val="yellow"/>
                <w:lang w:val="en-US"/>
              </w:rPr>
            </w:pPr>
            <w:r w:rsidRPr="005F4C82">
              <w:rPr>
                <w:rFonts w:ascii="Verdana" w:hAnsi="Verdana"/>
                <w:b/>
                <w:sz w:val="16"/>
                <w:szCs w:val="16"/>
                <w:highlight w:val="yellow"/>
                <w:lang w:val="en-US"/>
              </w:rPr>
              <w:t>02</w:t>
            </w:r>
          </w:p>
          <w:p w14:paraId="701ED00D" w14:textId="77777777" w:rsidR="005F4C82" w:rsidRPr="005F4C82" w:rsidRDefault="005F4C82" w:rsidP="005F4C82">
            <w:pPr>
              <w:spacing w:after="0"/>
              <w:jc w:val="center"/>
              <w:rPr>
                <w:rFonts w:ascii="Verdana" w:hAnsi="Verdana"/>
                <w:b/>
                <w:sz w:val="16"/>
                <w:szCs w:val="16"/>
                <w:highlight w:val="yellow"/>
                <w:lang w:val="en-US"/>
              </w:rPr>
            </w:pPr>
            <w:r w:rsidRPr="005F4C82">
              <w:rPr>
                <w:rFonts w:ascii="Verdana" w:hAnsi="Verdana"/>
                <w:b/>
                <w:sz w:val="16"/>
                <w:szCs w:val="16"/>
                <w:highlight w:val="yellow"/>
                <w:lang w:val="en-US"/>
              </w:rPr>
              <w:t>03</w:t>
            </w:r>
          </w:p>
          <w:p w14:paraId="6920664D" w14:textId="77777777" w:rsidR="005F4C82" w:rsidRPr="005F4C82" w:rsidRDefault="005F4C82" w:rsidP="005F4C82">
            <w:pPr>
              <w:spacing w:after="0"/>
              <w:jc w:val="center"/>
              <w:rPr>
                <w:rFonts w:ascii="Verdana" w:hAnsi="Verdana"/>
                <w:b/>
                <w:sz w:val="16"/>
                <w:szCs w:val="16"/>
                <w:highlight w:val="yellow"/>
                <w:lang w:val="en-US"/>
              </w:rPr>
            </w:pPr>
            <w:r w:rsidRPr="005F4C82">
              <w:rPr>
                <w:rFonts w:ascii="Verdana" w:hAnsi="Verdana"/>
                <w:b/>
                <w:sz w:val="16"/>
                <w:szCs w:val="16"/>
                <w:highlight w:val="yellow"/>
                <w:lang w:val="en-US"/>
              </w:rPr>
              <w:t>04</w:t>
            </w:r>
          </w:p>
          <w:p w14:paraId="1B018140" w14:textId="77777777" w:rsidR="005F4C82" w:rsidRPr="005F4C82" w:rsidRDefault="005F4C82" w:rsidP="005F4C82">
            <w:pPr>
              <w:spacing w:after="0"/>
              <w:jc w:val="center"/>
              <w:rPr>
                <w:rFonts w:ascii="Verdana" w:hAnsi="Verdana"/>
                <w:b/>
                <w:sz w:val="16"/>
                <w:szCs w:val="16"/>
                <w:highlight w:val="yellow"/>
                <w:lang w:val="en-US"/>
              </w:rPr>
            </w:pPr>
            <w:r w:rsidRPr="005F4C82">
              <w:rPr>
                <w:rFonts w:ascii="Verdana" w:hAnsi="Verdana"/>
                <w:b/>
                <w:sz w:val="16"/>
                <w:szCs w:val="16"/>
                <w:highlight w:val="yellow"/>
                <w:lang w:val="en-US"/>
              </w:rPr>
              <w:t>05</w:t>
            </w:r>
          </w:p>
          <w:p w14:paraId="23C82F98" w14:textId="77777777" w:rsidR="005F4C82" w:rsidRPr="005F4C82" w:rsidRDefault="005F4C82" w:rsidP="005F4C82">
            <w:pPr>
              <w:spacing w:after="0"/>
              <w:jc w:val="center"/>
              <w:rPr>
                <w:rFonts w:ascii="Verdana" w:hAnsi="Verdana"/>
                <w:b/>
                <w:sz w:val="16"/>
                <w:szCs w:val="16"/>
                <w:lang w:val="en-US"/>
              </w:rPr>
            </w:pPr>
            <w:r w:rsidRPr="005F4C82">
              <w:rPr>
                <w:rFonts w:ascii="Verdana" w:hAnsi="Verdana"/>
                <w:b/>
                <w:sz w:val="16"/>
                <w:szCs w:val="16"/>
                <w:highlight w:val="yellow"/>
                <w:lang w:val="en-US"/>
              </w:rPr>
              <w:t>07</w:t>
            </w:r>
          </w:p>
          <w:p w14:paraId="55D19EB7" w14:textId="631780A1" w:rsidR="00DA1BC9" w:rsidRDefault="00DA1BC9" w:rsidP="008D5C32">
            <w:pPr>
              <w:pStyle w:val="AralkYok"/>
              <w:jc w:val="center"/>
              <w:rPr>
                <w:rFonts w:ascii="Verdana" w:hAnsi="Verdana"/>
                <w:noProof/>
                <w:sz w:val="16"/>
                <w:szCs w:val="16"/>
                <w:lang w:val="en-US"/>
              </w:rPr>
            </w:pPr>
          </w:p>
        </w:tc>
        <w:tc>
          <w:tcPr>
            <w:tcW w:w="2518" w:type="dxa"/>
            <w:vAlign w:val="center"/>
          </w:tcPr>
          <w:p w14:paraId="76CEC8E0" w14:textId="77777777" w:rsidR="005F4C82" w:rsidRPr="005F4C82" w:rsidRDefault="005F4C82" w:rsidP="005F4C82">
            <w:pPr>
              <w:pStyle w:val="AralkYok"/>
              <w:spacing w:after="120"/>
              <w:jc w:val="center"/>
              <w:rPr>
                <w:highlight w:val="yellow"/>
              </w:rPr>
            </w:pPr>
            <w:r w:rsidRPr="005F4C82">
              <w:rPr>
                <w:highlight w:val="yellow"/>
              </w:rPr>
              <w:t>Arts and humanities</w:t>
            </w:r>
          </w:p>
          <w:p w14:paraId="75FD274B" w14:textId="77777777" w:rsidR="005F4C82" w:rsidRPr="005F4C82" w:rsidRDefault="005F4C82" w:rsidP="005F4C82">
            <w:pPr>
              <w:pStyle w:val="AralkYok"/>
              <w:spacing w:after="120"/>
              <w:jc w:val="center"/>
              <w:rPr>
                <w:highlight w:val="yellow"/>
              </w:rPr>
            </w:pPr>
            <w:r w:rsidRPr="005F4C82">
              <w:rPr>
                <w:highlight w:val="yellow"/>
              </w:rPr>
              <w:t xml:space="preserve">Social sciences, </w:t>
            </w:r>
            <w:r w:rsidRPr="005F4C82">
              <w:rPr>
                <w:highlight w:val="yellow"/>
              </w:rPr>
              <w:br/>
              <w:t>journalism and information</w:t>
            </w:r>
          </w:p>
          <w:p w14:paraId="0BD95412" w14:textId="77777777" w:rsidR="005F4C82" w:rsidRPr="005F4C82" w:rsidRDefault="005F4C82" w:rsidP="005F4C82">
            <w:pPr>
              <w:pStyle w:val="AralkYok"/>
              <w:spacing w:after="120"/>
              <w:jc w:val="center"/>
              <w:rPr>
                <w:highlight w:val="yellow"/>
              </w:rPr>
            </w:pPr>
            <w:r w:rsidRPr="005F4C82">
              <w:rPr>
                <w:highlight w:val="yellow"/>
              </w:rPr>
              <w:t>Business,  administration and law</w:t>
            </w:r>
          </w:p>
          <w:p w14:paraId="2B7AF8B4" w14:textId="77777777" w:rsidR="005F4C82" w:rsidRPr="005F4C82" w:rsidRDefault="005F4C82" w:rsidP="005F4C82">
            <w:pPr>
              <w:pStyle w:val="AralkYok"/>
              <w:spacing w:after="120"/>
              <w:jc w:val="center"/>
              <w:rPr>
                <w:highlight w:val="yellow"/>
              </w:rPr>
            </w:pPr>
            <w:r w:rsidRPr="005F4C82">
              <w:rPr>
                <w:highlight w:val="yellow"/>
              </w:rPr>
              <w:t>Natural sciences, mathematics and statistics</w:t>
            </w:r>
          </w:p>
          <w:p w14:paraId="65C2B469" w14:textId="4E20556C" w:rsidR="00DA1BC9" w:rsidRPr="00AE6A52" w:rsidRDefault="005F4C82" w:rsidP="005F4C82">
            <w:pPr>
              <w:pStyle w:val="AralkYok"/>
              <w:jc w:val="center"/>
              <w:rPr>
                <w:rFonts w:ascii="Verdana" w:hAnsi="Verdana"/>
                <w:sz w:val="16"/>
                <w:szCs w:val="16"/>
                <w:lang w:val="en-US"/>
              </w:rPr>
            </w:pPr>
            <w:r w:rsidRPr="005F4C82">
              <w:rPr>
                <w:highlight w:val="yellow"/>
              </w:rPr>
              <w:t>Engineering, manufacturing and construction</w:t>
            </w:r>
          </w:p>
        </w:tc>
        <w:tc>
          <w:tcPr>
            <w:tcW w:w="1984" w:type="dxa"/>
            <w:vAlign w:val="center"/>
          </w:tcPr>
          <w:p w14:paraId="168D4AE7" w14:textId="01FD150A" w:rsidR="00DA1BC9" w:rsidRDefault="00685DD4" w:rsidP="00DA1BC9">
            <w:pPr>
              <w:spacing w:after="0"/>
              <w:jc w:val="center"/>
              <w:rPr>
                <w:rFonts w:ascii="Verdana" w:hAnsi="Verdana"/>
                <w:sz w:val="16"/>
                <w:szCs w:val="16"/>
                <w:lang w:val="en-US"/>
              </w:rPr>
            </w:pPr>
            <w:r w:rsidRPr="00FB33F4">
              <w:rPr>
                <w:rFonts w:ascii="Verdana" w:hAnsi="Verdana"/>
                <w:sz w:val="16"/>
                <w:szCs w:val="16"/>
                <w:highlight w:val="yellow"/>
                <w:lang w:val="en-US"/>
              </w:rPr>
              <w:t>5</w:t>
            </w:r>
            <w:r w:rsidR="00DA1BC9" w:rsidRPr="0029457D">
              <w:rPr>
                <w:rFonts w:ascii="Verdana" w:hAnsi="Verdana"/>
                <w:sz w:val="16"/>
                <w:szCs w:val="16"/>
                <w:lang w:val="en-US"/>
              </w:rPr>
              <w:t xml:space="preserve"> x 5 days</w:t>
            </w:r>
          </w:p>
          <w:p w14:paraId="7990097E" w14:textId="457F49F2" w:rsidR="00DA1BC9" w:rsidRDefault="00DA1BC9" w:rsidP="00DA1BC9">
            <w:pPr>
              <w:spacing w:after="0"/>
              <w:jc w:val="center"/>
              <w:rPr>
                <w:rFonts w:ascii="Verdana" w:hAnsi="Verdana"/>
                <w:sz w:val="16"/>
                <w:szCs w:val="16"/>
                <w:lang w:val="en-US"/>
              </w:rPr>
            </w:pPr>
            <w:r>
              <w:rPr>
                <w:rFonts w:ascii="Verdana" w:hAnsi="Verdana"/>
                <w:sz w:val="16"/>
                <w:szCs w:val="16"/>
                <w:lang w:val="en-US"/>
              </w:rPr>
              <w:t>8 hours/week</w:t>
            </w:r>
          </w:p>
        </w:tc>
        <w:tc>
          <w:tcPr>
            <w:tcW w:w="1443" w:type="dxa"/>
            <w:vAlign w:val="center"/>
          </w:tcPr>
          <w:p w14:paraId="3F44B470" w14:textId="1C1C3DB4" w:rsidR="00DA1BC9" w:rsidRDefault="00685DD4" w:rsidP="00DA1BC9">
            <w:pPr>
              <w:spacing w:after="0"/>
              <w:jc w:val="center"/>
              <w:rPr>
                <w:rFonts w:ascii="Verdana" w:hAnsi="Verdana"/>
                <w:sz w:val="16"/>
                <w:szCs w:val="16"/>
                <w:lang w:val="en-US"/>
              </w:rPr>
            </w:pPr>
            <w:r w:rsidRPr="00FB33F4">
              <w:rPr>
                <w:rFonts w:ascii="Verdana" w:hAnsi="Verdana"/>
                <w:sz w:val="16"/>
                <w:szCs w:val="16"/>
                <w:highlight w:val="yellow"/>
                <w:lang w:val="en-US"/>
              </w:rPr>
              <w:t>5</w:t>
            </w:r>
            <w:r w:rsidR="00DA1BC9" w:rsidRPr="0029457D">
              <w:rPr>
                <w:rFonts w:ascii="Verdana" w:hAnsi="Verdana"/>
                <w:sz w:val="16"/>
                <w:szCs w:val="16"/>
                <w:lang w:val="en-US"/>
              </w:rPr>
              <w:t xml:space="preserve"> x 5 day</w:t>
            </w:r>
            <w:r w:rsidR="00DA1BC9">
              <w:rPr>
                <w:rFonts w:ascii="Verdana" w:hAnsi="Verdana"/>
                <w:sz w:val="16"/>
                <w:szCs w:val="16"/>
                <w:lang w:val="en-US"/>
              </w:rPr>
              <w:t>s</w:t>
            </w:r>
          </w:p>
          <w:p w14:paraId="25C90F73" w14:textId="49CAF944" w:rsidR="00DA1BC9" w:rsidRDefault="00DA1BC9" w:rsidP="00DA1BC9">
            <w:pPr>
              <w:spacing w:after="0"/>
              <w:jc w:val="center"/>
              <w:rPr>
                <w:rFonts w:ascii="Verdana" w:hAnsi="Verdana"/>
                <w:sz w:val="16"/>
                <w:szCs w:val="16"/>
                <w:lang w:val="en-US"/>
              </w:rPr>
            </w:pPr>
            <w:r>
              <w:rPr>
                <w:rFonts w:ascii="Verdana" w:hAnsi="Verdana"/>
                <w:sz w:val="16"/>
                <w:szCs w:val="16"/>
                <w:lang w:val="en-US"/>
              </w:rPr>
              <w:t>8 hours/week</w:t>
            </w:r>
          </w:p>
        </w:tc>
      </w:tr>
    </w:tbl>
    <w:p w14:paraId="14DAFCFE" w14:textId="77777777" w:rsidR="00685DD4" w:rsidRDefault="00685DD4" w:rsidP="00685DD4">
      <w:pPr>
        <w:keepNext/>
        <w:keepLines/>
        <w:tabs>
          <w:tab w:val="left" w:pos="426"/>
        </w:tabs>
        <w:spacing w:after="0"/>
        <w:rPr>
          <w:rFonts w:ascii="Verdana" w:eastAsia="Verdana" w:hAnsi="Verdana" w:cs="Verdana"/>
          <w:b/>
          <w:bCs/>
          <w:sz w:val="20"/>
          <w:szCs w:val="20"/>
          <w:lang w:val="en-US"/>
        </w:rPr>
      </w:pPr>
    </w:p>
    <w:p w14:paraId="0B688584" w14:textId="55F78CA2" w:rsidR="00C03116" w:rsidRPr="00E52F94" w:rsidRDefault="009E0B2A" w:rsidP="00C03116">
      <w:pPr>
        <w:keepNext/>
        <w:keepLines/>
        <w:tabs>
          <w:tab w:val="left" w:pos="426"/>
        </w:tabs>
        <w:spacing w:after="360"/>
        <w:rPr>
          <w:rFonts w:ascii="Verdana" w:eastAsia="Verdana" w:hAnsi="Verdana" w:cs="Verdana"/>
          <w:b/>
          <w:bCs/>
          <w:sz w:val="20"/>
          <w:szCs w:val="20"/>
          <w:lang w:val="en-US"/>
        </w:rPr>
      </w:pPr>
      <w:r w:rsidRPr="00E52F94">
        <w:rPr>
          <w:rFonts w:ascii="Verdana" w:eastAsia="Verdana" w:hAnsi="Verdana" w:cs="Verdana"/>
          <w:b/>
          <w:bCs/>
          <w:sz w:val="20"/>
          <w:szCs w:val="20"/>
          <w:lang w:val="en-US"/>
        </w:rPr>
        <w:t>C.</w:t>
      </w:r>
      <w:r w:rsidRPr="00E52F94">
        <w:rPr>
          <w:rFonts w:ascii="Verdana" w:eastAsia="Verdana" w:hAnsi="Verdana" w:cs="Verdana"/>
          <w:b/>
          <w:bCs/>
          <w:sz w:val="20"/>
          <w:szCs w:val="20"/>
          <w:lang w:val="en-US"/>
        </w:rPr>
        <w:tab/>
        <w:t>Recommended language skills</w:t>
      </w:r>
    </w:p>
    <w:p w14:paraId="15225881" w14:textId="0C25DB88" w:rsidR="00C140D4" w:rsidRPr="00685DD4" w:rsidRDefault="009E0B2A" w:rsidP="00685DD4">
      <w:pPr>
        <w:keepNext/>
        <w:keepLines/>
        <w:tabs>
          <w:tab w:val="left" w:pos="426"/>
        </w:tabs>
        <w:spacing w:after="360"/>
        <w:rPr>
          <w:rFonts w:ascii="Verdana" w:eastAsia="Verdana" w:hAnsi="Verdana" w:cs="Verdana"/>
          <w:sz w:val="18"/>
          <w:szCs w:val="18"/>
          <w:lang w:val="en-US"/>
        </w:rPr>
      </w:pPr>
      <w:r w:rsidRPr="00685DD4">
        <w:rPr>
          <w:rFonts w:ascii="Verdana" w:eastAsia="Verdana" w:hAnsi="Verdana" w:cs="Verdana"/>
          <w:sz w:val="18"/>
          <w:szCs w:val="18"/>
          <w:lang w:val="en-US"/>
        </w:rPr>
        <w:t>The sending institution, following agreement with the receiving institution, is responsible for providing support to its nominated candidates so that they can have the recommended language skills at the start of the study or teaching period.</w:t>
      </w:r>
    </w:p>
    <w:tbl>
      <w:tblPr>
        <w:tblpPr w:leftFromText="141" w:rightFromText="141" w:vertAnchor="text" w:horzAnchor="margin" w:tblpX="84" w:tblpY="-39"/>
        <w:tblW w:w="0" w:type="auto"/>
        <w:tblLayout w:type="fixed"/>
        <w:tblLook w:val="0000" w:firstRow="0" w:lastRow="0" w:firstColumn="0" w:lastColumn="0" w:noHBand="0" w:noVBand="0"/>
      </w:tblPr>
      <w:tblGrid>
        <w:gridCol w:w="2127"/>
        <w:gridCol w:w="1559"/>
        <w:gridCol w:w="1417"/>
        <w:gridCol w:w="1276"/>
        <w:gridCol w:w="2126"/>
        <w:gridCol w:w="2151"/>
      </w:tblGrid>
      <w:tr w:rsidR="00C140D4" w:rsidRPr="00C140D4" w14:paraId="660CF734" w14:textId="77777777" w:rsidTr="006E5393">
        <w:trPr>
          <w:trHeight w:val="526"/>
        </w:trPr>
        <w:tc>
          <w:tcPr>
            <w:tcW w:w="2127" w:type="dxa"/>
            <w:vMerge w:val="restart"/>
            <w:tcBorders>
              <w:top w:val="single" w:sz="6" w:space="0" w:color="000080"/>
              <w:left w:val="single" w:sz="6" w:space="0" w:color="000080"/>
              <w:bottom w:val="single" w:sz="6" w:space="0" w:color="000080"/>
              <w:right w:val="single" w:sz="6" w:space="0" w:color="000080"/>
            </w:tcBorders>
            <w:shd w:val="clear" w:color="auto" w:fill="4BACC6" w:themeFill="accent5"/>
            <w:vAlign w:val="center"/>
          </w:tcPr>
          <w:p w14:paraId="4785C6E1" w14:textId="77777777" w:rsidR="00C140D4" w:rsidRPr="00685DD4" w:rsidRDefault="00C140D4" w:rsidP="006E5393">
            <w:pPr>
              <w:spacing w:after="0"/>
              <w:jc w:val="center"/>
              <w:rPr>
                <w:rFonts w:ascii="Verdana" w:eastAsia="Verdana" w:hAnsi="Verdana" w:cs="Verdana"/>
                <w:i/>
                <w:iCs/>
                <w:color w:val="FFFFFF" w:themeColor="background1"/>
                <w:sz w:val="16"/>
                <w:szCs w:val="16"/>
                <w:lang w:val="en-US"/>
              </w:rPr>
            </w:pPr>
            <w:r w:rsidRPr="00685DD4">
              <w:rPr>
                <w:rFonts w:ascii="Verdana" w:eastAsia="Verdana" w:hAnsi="Verdana" w:cs="Verdana"/>
                <w:color w:val="FFFFFF" w:themeColor="background1"/>
                <w:sz w:val="16"/>
                <w:szCs w:val="16"/>
                <w:lang w:val="en-US"/>
              </w:rPr>
              <w:t>Receiving institution</w:t>
            </w:r>
            <w:r w:rsidRPr="00685DD4">
              <w:rPr>
                <w:rFonts w:ascii="Verdana" w:eastAsia="Verdana" w:hAnsi="Verdana" w:cs="Verdana"/>
                <w:color w:val="FFFFFF" w:themeColor="background1"/>
                <w:sz w:val="16"/>
                <w:szCs w:val="16"/>
                <w:lang w:val="en-US"/>
              </w:rPr>
              <w:br/>
            </w:r>
            <w:r w:rsidRPr="00685DD4">
              <w:rPr>
                <w:rFonts w:ascii="Verdana" w:eastAsia="Verdana" w:hAnsi="Verdana" w:cs="Verdana"/>
                <w:color w:val="FFFFFF" w:themeColor="background1"/>
                <w:sz w:val="16"/>
                <w:szCs w:val="16"/>
                <w:lang w:val="en-US"/>
              </w:rPr>
              <w:br/>
              <w:t>[Erasmus code or city]</w:t>
            </w:r>
          </w:p>
        </w:tc>
        <w:tc>
          <w:tcPr>
            <w:tcW w:w="1559" w:type="dxa"/>
            <w:vMerge w:val="restart"/>
            <w:tcBorders>
              <w:top w:val="single" w:sz="6" w:space="0" w:color="000080"/>
              <w:left w:val="single" w:sz="6" w:space="0" w:color="000080"/>
              <w:bottom w:val="single" w:sz="6" w:space="0" w:color="000080"/>
              <w:right w:val="single" w:sz="6" w:space="0" w:color="000080"/>
            </w:tcBorders>
            <w:shd w:val="clear" w:color="auto" w:fill="4BACC6" w:themeFill="accent5"/>
            <w:vAlign w:val="center"/>
          </w:tcPr>
          <w:p w14:paraId="722B8711" w14:textId="77777777" w:rsidR="00C140D4" w:rsidRPr="00685DD4" w:rsidRDefault="00C140D4" w:rsidP="006E5393">
            <w:pPr>
              <w:spacing w:after="0"/>
              <w:jc w:val="center"/>
              <w:rPr>
                <w:rFonts w:ascii="Verdana" w:eastAsia="Verdana" w:hAnsi="Verdana" w:cs="Verdana"/>
                <w:color w:val="FFFFFF" w:themeColor="background1"/>
                <w:sz w:val="16"/>
                <w:szCs w:val="16"/>
                <w:lang w:val="en-US"/>
              </w:rPr>
            </w:pPr>
            <w:r w:rsidRPr="00685DD4">
              <w:rPr>
                <w:rFonts w:ascii="Verdana" w:eastAsia="Verdana" w:hAnsi="Verdana" w:cs="Verdana"/>
                <w:i/>
                <w:iCs/>
                <w:color w:val="FFFFFF" w:themeColor="background1"/>
                <w:sz w:val="16"/>
                <w:szCs w:val="16"/>
                <w:lang w:val="en-US"/>
              </w:rPr>
              <w:t>Optional: Subject area</w:t>
            </w:r>
          </w:p>
        </w:tc>
        <w:tc>
          <w:tcPr>
            <w:tcW w:w="1417" w:type="dxa"/>
            <w:vMerge w:val="restart"/>
            <w:tcBorders>
              <w:top w:val="single" w:sz="6" w:space="0" w:color="000080"/>
              <w:left w:val="single" w:sz="6" w:space="0" w:color="000080"/>
              <w:bottom w:val="single" w:sz="6" w:space="0" w:color="000080"/>
              <w:right w:val="single" w:sz="6" w:space="0" w:color="000080"/>
            </w:tcBorders>
            <w:shd w:val="clear" w:color="auto" w:fill="4BACC6" w:themeFill="accent5"/>
            <w:vAlign w:val="center"/>
          </w:tcPr>
          <w:p w14:paraId="0AE99582" w14:textId="40185FDF" w:rsidR="00C140D4" w:rsidRPr="00685DD4" w:rsidRDefault="00C140D4" w:rsidP="006E5393">
            <w:pPr>
              <w:spacing w:after="0"/>
              <w:jc w:val="center"/>
              <w:rPr>
                <w:rFonts w:ascii="Verdana" w:eastAsia="Verdana" w:hAnsi="Verdana" w:cs="Verdana"/>
                <w:color w:val="FFFFFF" w:themeColor="background1"/>
                <w:sz w:val="16"/>
                <w:szCs w:val="16"/>
                <w:lang w:val="en-US"/>
              </w:rPr>
            </w:pPr>
            <w:r w:rsidRPr="00685DD4">
              <w:rPr>
                <w:rFonts w:ascii="Verdana" w:eastAsia="Verdana" w:hAnsi="Verdana" w:cs="Verdana"/>
                <w:color w:val="FFFFFF" w:themeColor="background1"/>
                <w:sz w:val="16"/>
                <w:szCs w:val="16"/>
                <w:lang w:val="en-US"/>
              </w:rPr>
              <w:t>Main language</w:t>
            </w:r>
            <w:r w:rsidRPr="00685DD4">
              <w:rPr>
                <w:rFonts w:ascii="Verdana" w:eastAsia="Verdana" w:hAnsi="Verdana" w:cs="Verdana"/>
                <w:color w:val="FFFFFF" w:themeColor="background1"/>
                <w:sz w:val="16"/>
                <w:szCs w:val="16"/>
                <w:lang w:val="en-US"/>
              </w:rPr>
              <w:br/>
              <w:t>of instruc</w:t>
            </w:r>
            <w:r w:rsidRPr="00685DD4">
              <w:rPr>
                <w:rFonts w:ascii="Verdana" w:eastAsia="Verdana" w:hAnsi="Verdana" w:cs="Verdana"/>
                <w:color w:val="FFFFFF" w:themeColor="background1"/>
                <w:sz w:val="16"/>
                <w:szCs w:val="16"/>
                <w:lang w:val="en-US"/>
              </w:rPr>
              <w:softHyphen/>
              <w:t>tion</w:t>
            </w:r>
          </w:p>
        </w:tc>
        <w:tc>
          <w:tcPr>
            <w:tcW w:w="1276" w:type="dxa"/>
            <w:vMerge w:val="restart"/>
            <w:tcBorders>
              <w:top w:val="single" w:sz="6" w:space="0" w:color="000080"/>
              <w:left w:val="single" w:sz="6" w:space="0" w:color="000080"/>
              <w:bottom w:val="single" w:sz="6" w:space="0" w:color="000080"/>
              <w:right w:val="single" w:sz="6" w:space="0" w:color="000080"/>
            </w:tcBorders>
            <w:shd w:val="clear" w:color="auto" w:fill="4BACC6" w:themeFill="accent5"/>
            <w:vAlign w:val="center"/>
          </w:tcPr>
          <w:p w14:paraId="3E19594B" w14:textId="77777777" w:rsidR="00C140D4" w:rsidRPr="00685DD4" w:rsidRDefault="00C140D4" w:rsidP="006E5393">
            <w:pPr>
              <w:spacing w:after="0"/>
              <w:jc w:val="center"/>
              <w:rPr>
                <w:rFonts w:ascii="Verdana" w:eastAsia="Verdana" w:hAnsi="Verdana" w:cs="Verdana"/>
                <w:color w:val="FFFFFF" w:themeColor="background1"/>
                <w:sz w:val="16"/>
                <w:szCs w:val="16"/>
                <w:lang w:val="en-US"/>
              </w:rPr>
            </w:pPr>
            <w:r w:rsidRPr="00685DD4">
              <w:rPr>
                <w:rFonts w:ascii="Verdana" w:eastAsia="Verdana" w:hAnsi="Verdana" w:cs="Verdana"/>
                <w:color w:val="FFFFFF" w:themeColor="background1"/>
                <w:sz w:val="16"/>
                <w:szCs w:val="16"/>
                <w:lang w:val="en-US"/>
              </w:rPr>
              <w:t>Additional language</w:t>
            </w:r>
            <w:r w:rsidRPr="00685DD4">
              <w:rPr>
                <w:rFonts w:ascii="Verdana" w:eastAsia="Verdana" w:hAnsi="Verdana" w:cs="Verdana"/>
                <w:color w:val="FFFFFF" w:themeColor="background1"/>
                <w:sz w:val="16"/>
                <w:szCs w:val="16"/>
                <w:lang w:val="en-US"/>
              </w:rPr>
              <w:br/>
              <w:t>of instruc</w:t>
            </w:r>
            <w:r w:rsidRPr="00685DD4">
              <w:rPr>
                <w:rFonts w:ascii="Verdana" w:eastAsia="Verdana" w:hAnsi="Verdana" w:cs="Verdana"/>
                <w:color w:val="FFFFFF" w:themeColor="background1"/>
                <w:sz w:val="16"/>
                <w:szCs w:val="16"/>
                <w:lang w:val="en-US"/>
              </w:rPr>
              <w:softHyphen/>
              <w:t>tion</w:t>
            </w:r>
          </w:p>
        </w:tc>
        <w:tc>
          <w:tcPr>
            <w:tcW w:w="4277" w:type="dxa"/>
            <w:gridSpan w:val="2"/>
            <w:tcBorders>
              <w:top w:val="single" w:sz="6" w:space="0" w:color="000080"/>
              <w:left w:val="single" w:sz="6" w:space="0" w:color="000080"/>
              <w:bottom w:val="single" w:sz="6" w:space="0" w:color="000080"/>
              <w:right w:val="single" w:sz="6" w:space="0" w:color="000080"/>
            </w:tcBorders>
            <w:shd w:val="clear" w:color="auto" w:fill="4BACC6" w:themeFill="accent5"/>
            <w:vAlign w:val="center"/>
          </w:tcPr>
          <w:p w14:paraId="6D836D82" w14:textId="77777777" w:rsidR="00C140D4" w:rsidRPr="00685DD4" w:rsidRDefault="00C140D4" w:rsidP="006E5393">
            <w:pPr>
              <w:spacing w:after="0"/>
              <w:jc w:val="center"/>
              <w:rPr>
                <w:rFonts w:ascii="Verdana" w:hAnsi="Verdana"/>
                <w:color w:val="FFFFFF" w:themeColor="background1"/>
                <w:sz w:val="16"/>
                <w:szCs w:val="16"/>
                <w:lang w:val="en-US"/>
              </w:rPr>
            </w:pPr>
            <w:r w:rsidRPr="00685DD4">
              <w:rPr>
                <w:rFonts w:ascii="Verdana" w:eastAsia="Verdana" w:hAnsi="Verdana" w:cs="Verdana"/>
                <w:color w:val="FFFFFF" w:themeColor="background1"/>
                <w:sz w:val="16"/>
                <w:szCs w:val="16"/>
                <w:lang w:val="en-US"/>
              </w:rPr>
              <w:t>Recommended language of instruction level</w:t>
            </w:r>
            <w:r w:rsidRPr="00685DD4">
              <w:rPr>
                <w:rStyle w:val="DipnotBavurusu"/>
                <w:rFonts w:ascii="Verdana" w:hAnsi="Verdana"/>
                <w:color w:val="FFFFFF" w:themeColor="background1"/>
                <w:sz w:val="16"/>
                <w:szCs w:val="16"/>
                <w:lang w:val="en-US"/>
              </w:rPr>
              <w:footnoteReference w:id="11"/>
            </w:r>
          </w:p>
        </w:tc>
      </w:tr>
      <w:tr w:rsidR="00C140D4" w:rsidRPr="00C140D4" w14:paraId="68E3206C" w14:textId="77777777" w:rsidTr="006E5393">
        <w:trPr>
          <w:trHeight w:val="160"/>
        </w:trPr>
        <w:tc>
          <w:tcPr>
            <w:tcW w:w="2127" w:type="dxa"/>
            <w:vMerge/>
            <w:tcBorders>
              <w:top w:val="single" w:sz="6" w:space="0" w:color="000080"/>
              <w:left w:val="single" w:sz="6" w:space="0" w:color="000080"/>
              <w:bottom w:val="single" w:sz="6" w:space="0" w:color="000080"/>
              <w:right w:val="single" w:sz="6" w:space="0" w:color="000080"/>
            </w:tcBorders>
            <w:shd w:val="clear" w:color="auto" w:fill="4BACC6" w:themeFill="accent5"/>
            <w:vAlign w:val="center"/>
          </w:tcPr>
          <w:p w14:paraId="1A748426" w14:textId="77777777" w:rsidR="00C140D4" w:rsidRPr="00685DD4" w:rsidRDefault="00C140D4" w:rsidP="006E5393">
            <w:pPr>
              <w:spacing w:after="0"/>
              <w:jc w:val="center"/>
              <w:rPr>
                <w:rFonts w:ascii="Verdana" w:hAnsi="Verdana"/>
                <w:color w:val="FFFFFF" w:themeColor="background1"/>
                <w:sz w:val="16"/>
                <w:szCs w:val="16"/>
                <w:lang w:val="en-US"/>
              </w:rPr>
            </w:pPr>
          </w:p>
        </w:tc>
        <w:tc>
          <w:tcPr>
            <w:tcW w:w="1559" w:type="dxa"/>
            <w:vMerge/>
            <w:tcBorders>
              <w:top w:val="single" w:sz="6" w:space="0" w:color="000080"/>
              <w:left w:val="single" w:sz="6" w:space="0" w:color="000080"/>
              <w:bottom w:val="single" w:sz="6" w:space="0" w:color="000080"/>
              <w:right w:val="single" w:sz="6" w:space="0" w:color="000080"/>
            </w:tcBorders>
            <w:shd w:val="clear" w:color="auto" w:fill="4BACC6" w:themeFill="accent5"/>
            <w:vAlign w:val="center"/>
          </w:tcPr>
          <w:p w14:paraId="02FE5BC2" w14:textId="77777777" w:rsidR="00C140D4" w:rsidRPr="00685DD4" w:rsidRDefault="00C140D4" w:rsidP="006E5393">
            <w:pPr>
              <w:spacing w:after="0"/>
              <w:jc w:val="center"/>
              <w:rPr>
                <w:rFonts w:ascii="Verdana" w:hAnsi="Verdana"/>
                <w:color w:val="FFFFFF" w:themeColor="background1"/>
                <w:sz w:val="16"/>
                <w:szCs w:val="16"/>
                <w:lang w:val="en-US"/>
              </w:rPr>
            </w:pPr>
          </w:p>
        </w:tc>
        <w:tc>
          <w:tcPr>
            <w:tcW w:w="1417" w:type="dxa"/>
            <w:vMerge/>
            <w:tcBorders>
              <w:top w:val="single" w:sz="6" w:space="0" w:color="000080"/>
              <w:left w:val="single" w:sz="6" w:space="0" w:color="000080"/>
              <w:bottom w:val="single" w:sz="6" w:space="0" w:color="000080"/>
              <w:right w:val="single" w:sz="6" w:space="0" w:color="000080"/>
            </w:tcBorders>
            <w:shd w:val="clear" w:color="auto" w:fill="4BACC6" w:themeFill="accent5"/>
            <w:vAlign w:val="center"/>
          </w:tcPr>
          <w:p w14:paraId="7312CC8F" w14:textId="77777777" w:rsidR="00C140D4" w:rsidRPr="00685DD4" w:rsidRDefault="00C140D4" w:rsidP="006E5393">
            <w:pPr>
              <w:spacing w:after="0"/>
              <w:jc w:val="center"/>
              <w:rPr>
                <w:rFonts w:ascii="Verdana" w:hAnsi="Verdana"/>
                <w:color w:val="FFFFFF" w:themeColor="background1"/>
                <w:sz w:val="16"/>
                <w:szCs w:val="16"/>
                <w:lang w:val="en-US"/>
              </w:rPr>
            </w:pPr>
          </w:p>
        </w:tc>
        <w:tc>
          <w:tcPr>
            <w:tcW w:w="1276" w:type="dxa"/>
            <w:vMerge/>
            <w:tcBorders>
              <w:top w:val="single" w:sz="6" w:space="0" w:color="000080"/>
              <w:left w:val="single" w:sz="6" w:space="0" w:color="000080"/>
              <w:bottom w:val="single" w:sz="6" w:space="0" w:color="000080"/>
              <w:right w:val="single" w:sz="6" w:space="0" w:color="000080"/>
            </w:tcBorders>
            <w:shd w:val="clear" w:color="auto" w:fill="4BACC6" w:themeFill="accent5"/>
            <w:vAlign w:val="center"/>
          </w:tcPr>
          <w:p w14:paraId="333E74CD" w14:textId="77777777" w:rsidR="00C140D4" w:rsidRPr="00685DD4" w:rsidRDefault="00C140D4" w:rsidP="006E5393">
            <w:pPr>
              <w:spacing w:after="0"/>
              <w:jc w:val="center"/>
              <w:rPr>
                <w:rFonts w:ascii="Verdana" w:hAnsi="Verdana"/>
                <w:color w:val="FFFFFF" w:themeColor="background1"/>
                <w:sz w:val="16"/>
                <w:szCs w:val="16"/>
                <w:lang w:val="en-US"/>
              </w:rPr>
            </w:pPr>
          </w:p>
        </w:tc>
        <w:tc>
          <w:tcPr>
            <w:tcW w:w="2126" w:type="dxa"/>
            <w:tcBorders>
              <w:top w:val="single" w:sz="6" w:space="0" w:color="000080"/>
              <w:left w:val="single" w:sz="6" w:space="0" w:color="000080"/>
              <w:bottom w:val="single" w:sz="6" w:space="0" w:color="000080"/>
              <w:right w:val="single" w:sz="6" w:space="0" w:color="000080"/>
            </w:tcBorders>
            <w:shd w:val="clear" w:color="auto" w:fill="4BACC6" w:themeFill="accent5"/>
            <w:vAlign w:val="center"/>
          </w:tcPr>
          <w:p w14:paraId="7E13A7C6" w14:textId="77777777" w:rsidR="00C140D4" w:rsidRPr="00685DD4" w:rsidRDefault="00C140D4" w:rsidP="006E5393">
            <w:pPr>
              <w:spacing w:after="0"/>
              <w:jc w:val="center"/>
              <w:rPr>
                <w:rFonts w:ascii="Verdana" w:eastAsia="Verdana" w:hAnsi="Verdana" w:cs="Verdana"/>
                <w:color w:val="FFFFFF" w:themeColor="background1"/>
                <w:sz w:val="16"/>
                <w:szCs w:val="16"/>
                <w:lang w:val="en-US"/>
              </w:rPr>
            </w:pPr>
            <w:r w:rsidRPr="00685DD4">
              <w:rPr>
                <w:rFonts w:ascii="Verdana" w:eastAsia="Verdana" w:hAnsi="Verdana" w:cs="Verdana"/>
                <w:color w:val="FFFFFF" w:themeColor="background1"/>
                <w:sz w:val="16"/>
                <w:szCs w:val="16"/>
                <w:lang w:val="en-US"/>
              </w:rPr>
              <w:t>Student Mobility for Studies</w:t>
            </w:r>
          </w:p>
          <w:p w14:paraId="531845D3" w14:textId="77777777" w:rsidR="00C140D4" w:rsidRPr="00685DD4" w:rsidRDefault="00C140D4" w:rsidP="006E5393">
            <w:pPr>
              <w:spacing w:after="0"/>
              <w:jc w:val="center"/>
              <w:rPr>
                <w:rFonts w:ascii="Verdana" w:eastAsia="Verdana" w:hAnsi="Verdana" w:cs="Verdana"/>
                <w:color w:val="FFFFFF" w:themeColor="background1"/>
                <w:sz w:val="16"/>
                <w:szCs w:val="16"/>
                <w:lang w:val="en-US"/>
              </w:rPr>
            </w:pPr>
            <w:r w:rsidRPr="00685DD4">
              <w:rPr>
                <w:rFonts w:ascii="Verdana" w:eastAsia="Verdana" w:hAnsi="Verdana" w:cs="Verdana"/>
                <w:color w:val="FFFFFF" w:themeColor="background1"/>
                <w:sz w:val="16"/>
                <w:szCs w:val="16"/>
                <w:lang w:val="en-US"/>
              </w:rPr>
              <w:t>[</w:t>
            </w:r>
            <w:r w:rsidRPr="00685DD4">
              <w:rPr>
                <w:rFonts w:ascii="Verdana" w:eastAsia="Verdana" w:hAnsi="Verdana" w:cs="Verdana"/>
                <w:i/>
                <w:iCs/>
                <w:color w:val="FFFFFF" w:themeColor="background1"/>
                <w:sz w:val="16"/>
                <w:szCs w:val="16"/>
                <w:lang w:val="en-US"/>
              </w:rPr>
              <w:t>Minimum recommended level: B1</w:t>
            </w:r>
            <w:r w:rsidRPr="00685DD4">
              <w:rPr>
                <w:rFonts w:ascii="Verdana" w:eastAsia="Verdana" w:hAnsi="Verdana" w:cs="Verdana"/>
                <w:color w:val="FFFFFF" w:themeColor="background1"/>
                <w:sz w:val="16"/>
                <w:szCs w:val="16"/>
                <w:lang w:val="en-US"/>
              </w:rPr>
              <w:t>]</w:t>
            </w:r>
          </w:p>
        </w:tc>
        <w:tc>
          <w:tcPr>
            <w:tcW w:w="2151" w:type="dxa"/>
            <w:tcBorders>
              <w:top w:val="single" w:sz="6" w:space="0" w:color="000080"/>
              <w:left w:val="single" w:sz="6" w:space="0" w:color="000080"/>
              <w:bottom w:val="single" w:sz="6" w:space="0" w:color="000080"/>
              <w:right w:val="single" w:sz="6" w:space="0" w:color="000080"/>
            </w:tcBorders>
            <w:shd w:val="clear" w:color="auto" w:fill="4BACC6" w:themeFill="accent5"/>
            <w:vAlign w:val="center"/>
          </w:tcPr>
          <w:p w14:paraId="653B82E5" w14:textId="77777777" w:rsidR="00C140D4" w:rsidRPr="00685DD4" w:rsidRDefault="00C140D4" w:rsidP="006E5393">
            <w:pPr>
              <w:spacing w:after="0"/>
              <w:jc w:val="center"/>
              <w:rPr>
                <w:rFonts w:ascii="Verdana" w:eastAsia="Verdana" w:hAnsi="Verdana" w:cs="Verdana"/>
                <w:color w:val="FFFFFF" w:themeColor="background1"/>
                <w:sz w:val="16"/>
                <w:szCs w:val="16"/>
                <w:lang w:val="en-US"/>
              </w:rPr>
            </w:pPr>
            <w:r w:rsidRPr="00685DD4">
              <w:rPr>
                <w:rFonts w:ascii="Verdana" w:eastAsia="Verdana" w:hAnsi="Verdana" w:cs="Verdana"/>
                <w:color w:val="FFFFFF" w:themeColor="background1"/>
                <w:sz w:val="16"/>
                <w:szCs w:val="16"/>
                <w:lang w:val="en-US"/>
              </w:rPr>
              <w:t>Staff Mobility for Teaching</w:t>
            </w:r>
          </w:p>
          <w:p w14:paraId="371983D4" w14:textId="77777777" w:rsidR="00C140D4" w:rsidRPr="00685DD4" w:rsidRDefault="00C140D4" w:rsidP="006E5393">
            <w:pPr>
              <w:spacing w:after="0"/>
              <w:jc w:val="center"/>
              <w:rPr>
                <w:rFonts w:ascii="Verdana" w:hAnsi="Verdana"/>
                <w:color w:val="FFFFFF" w:themeColor="background1"/>
                <w:sz w:val="16"/>
                <w:szCs w:val="16"/>
                <w:lang w:val="en-US"/>
              </w:rPr>
            </w:pPr>
            <w:r w:rsidRPr="00685DD4">
              <w:rPr>
                <w:rFonts w:ascii="Verdana" w:eastAsia="Verdana" w:hAnsi="Verdana" w:cs="Verdana"/>
                <w:color w:val="FFFFFF" w:themeColor="background1"/>
                <w:sz w:val="16"/>
                <w:szCs w:val="16"/>
                <w:lang w:val="en-US"/>
              </w:rPr>
              <w:t>[</w:t>
            </w:r>
            <w:r w:rsidRPr="00685DD4">
              <w:rPr>
                <w:rFonts w:ascii="Verdana" w:eastAsia="Verdana" w:hAnsi="Verdana" w:cs="Verdana"/>
                <w:i/>
                <w:iCs/>
                <w:color w:val="FFFFFF" w:themeColor="background1"/>
                <w:sz w:val="16"/>
                <w:szCs w:val="16"/>
                <w:lang w:val="en-US"/>
              </w:rPr>
              <w:t>Minimum recommended level: B2</w:t>
            </w:r>
            <w:r w:rsidRPr="00685DD4">
              <w:rPr>
                <w:rFonts w:ascii="Verdana" w:eastAsia="Verdana" w:hAnsi="Verdana" w:cs="Verdana"/>
                <w:color w:val="FFFFFF" w:themeColor="background1"/>
                <w:sz w:val="16"/>
                <w:szCs w:val="16"/>
                <w:lang w:val="en-US"/>
              </w:rPr>
              <w:t>]</w:t>
            </w:r>
          </w:p>
        </w:tc>
      </w:tr>
      <w:tr w:rsidR="00C140D4" w:rsidRPr="00C140D4" w14:paraId="57675DC6" w14:textId="77777777" w:rsidTr="006E5393">
        <w:trPr>
          <w:trHeight w:val="636"/>
        </w:trPr>
        <w:tc>
          <w:tcPr>
            <w:tcW w:w="2127"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1482B5DD" w14:textId="77777777" w:rsidR="001F6EFA" w:rsidRPr="001F6EFA" w:rsidRDefault="001F6EFA" w:rsidP="001F6EFA">
            <w:pPr>
              <w:spacing w:after="0"/>
              <w:jc w:val="center"/>
              <w:rPr>
                <w:rFonts w:ascii="Verdana" w:hAnsi="Verdana"/>
                <w:b/>
                <w:sz w:val="16"/>
                <w:szCs w:val="16"/>
                <w:highlight w:val="yellow"/>
                <w:lang w:val="en-US"/>
              </w:rPr>
            </w:pPr>
            <w:r>
              <w:rPr>
                <w:rFonts w:ascii="Verdana" w:hAnsi="Verdana"/>
                <w:b/>
                <w:sz w:val="16"/>
                <w:szCs w:val="16"/>
                <w:highlight w:val="yellow"/>
                <w:lang w:val="en-US"/>
              </w:rPr>
              <w:t>x</w:t>
            </w:r>
          </w:p>
          <w:p w14:paraId="6C5FC937" w14:textId="5E312EBA" w:rsidR="00C140D4" w:rsidRPr="00C140D4" w:rsidRDefault="00C140D4" w:rsidP="006E5393">
            <w:pPr>
              <w:spacing w:after="0"/>
              <w:jc w:val="center"/>
              <w:rPr>
                <w:rFonts w:ascii="Verdana" w:hAnsi="Verdana"/>
                <w:sz w:val="16"/>
                <w:szCs w:val="16"/>
                <w:lang w:val="en-US"/>
              </w:rPr>
            </w:pPr>
          </w:p>
        </w:tc>
        <w:tc>
          <w:tcPr>
            <w:tcW w:w="1559"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5CEFC6F6" w14:textId="5332C80B" w:rsidR="00C140D4" w:rsidRPr="00C140D4" w:rsidRDefault="00C140D4" w:rsidP="006E5393">
            <w:pPr>
              <w:spacing w:after="0"/>
              <w:jc w:val="center"/>
              <w:rPr>
                <w:rFonts w:ascii="Verdana" w:hAnsi="Verdana"/>
                <w:sz w:val="16"/>
                <w:szCs w:val="16"/>
                <w:lang w:val="en-US"/>
              </w:rPr>
            </w:pPr>
          </w:p>
        </w:tc>
        <w:tc>
          <w:tcPr>
            <w:tcW w:w="1417"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758792E8" w14:textId="77777777" w:rsidR="001F6EFA" w:rsidRPr="001F6EFA" w:rsidRDefault="001F6EFA" w:rsidP="001F6EFA">
            <w:pPr>
              <w:spacing w:after="0"/>
              <w:jc w:val="center"/>
              <w:rPr>
                <w:rFonts w:ascii="Verdana" w:hAnsi="Verdana"/>
                <w:b/>
                <w:sz w:val="16"/>
                <w:szCs w:val="16"/>
                <w:highlight w:val="yellow"/>
                <w:lang w:val="en-US"/>
              </w:rPr>
            </w:pPr>
            <w:r>
              <w:rPr>
                <w:rFonts w:ascii="Verdana" w:hAnsi="Verdana"/>
                <w:b/>
                <w:sz w:val="16"/>
                <w:szCs w:val="16"/>
                <w:highlight w:val="yellow"/>
                <w:lang w:val="en-US"/>
              </w:rPr>
              <w:t>x</w:t>
            </w:r>
          </w:p>
          <w:p w14:paraId="75B0A7D3" w14:textId="4E920767" w:rsidR="0061696C" w:rsidRPr="00C140D4" w:rsidRDefault="0061696C" w:rsidP="006E5393">
            <w:pPr>
              <w:spacing w:after="0"/>
              <w:jc w:val="center"/>
              <w:rPr>
                <w:rFonts w:ascii="Verdana" w:hAnsi="Verdana"/>
                <w:sz w:val="16"/>
                <w:szCs w:val="16"/>
                <w:lang w:val="en-US"/>
              </w:rPr>
            </w:pPr>
          </w:p>
        </w:tc>
        <w:tc>
          <w:tcPr>
            <w:tcW w:w="1276"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15234F67" w14:textId="6667ADB3" w:rsidR="00C140D4" w:rsidRPr="00C140D4" w:rsidRDefault="0061696C" w:rsidP="006E5393">
            <w:pPr>
              <w:spacing w:after="0"/>
              <w:jc w:val="center"/>
              <w:rPr>
                <w:rFonts w:ascii="Verdana" w:hAnsi="Verdana"/>
                <w:sz w:val="16"/>
                <w:szCs w:val="16"/>
                <w:lang w:val="en-US"/>
              </w:rPr>
            </w:pPr>
            <w:r>
              <w:rPr>
                <w:rFonts w:ascii="Verdana" w:hAnsi="Verdana"/>
                <w:sz w:val="16"/>
                <w:szCs w:val="16"/>
                <w:lang w:val="en-US"/>
              </w:rPr>
              <w:t>English</w:t>
            </w:r>
          </w:p>
        </w:tc>
        <w:tc>
          <w:tcPr>
            <w:tcW w:w="2126"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06A9DEBD" w14:textId="59B90300" w:rsidR="00C140D4" w:rsidRPr="00FB33F4" w:rsidRDefault="00B53759" w:rsidP="005F4C82">
            <w:pPr>
              <w:spacing w:after="0"/>
              <w:jc w:val="center"/>
              <w:rPr>
                <w:rFonts w:ascii="Verdana" w:hAnsi="Verdana"/>
                <w:sz w:val="16"/>
                <w:szCs w:val="16"/>
                <w:highlight w:val="yellow"/>
                <w:lang w:val="en-US"/>
              </w:rPr>
            </w:pPr>
            <w:r w:rsidRPr="00FB33F4">
              <w:rPr>
                <w:rFonts w:ascii="Verdana" w:hAnsi="Verdana"/>
                <w:sz w:val="16"/>
                <w:szCs w:val="16"/>
                <w:highlight w:val="yellow"/>
                <w:lang w:val="en-US"/>
              </w:rPr>
              <w:t>B</w:t>
            </w:r>
            <w:r w:rsidR="005F4C82">
              <w:rPr>
                <w:rFonts w:ascii="Verdana" w:hAnsi="Verdana"/>
                <w:sz w:val="16"/>
                <w:szCs w:val="16"/>
                <w:highlight w:val="yellow"/>
                <w:lang w:val="en-US"/>
              </w:rPr>
              <w:t>2</w:t>
            </w:r>
          </w:p>
        </w:tc>
        <w:tc>
          <w:tcPr>
            <w:tcW w:w="2151"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3DD2B49A" w14:textId="7ACC3BA8" w:rsidR="00C140D4" w:rsidRPr="00FB33F4" w:rsidRDefault="00B53759" w:rsidP="006E5393">
            <w:pPr>
              <w:spacing w:after="0"/>
              <w:jc w:val="center"/>
              <w:rPr>
                <w:rFonts w:ascii="Verdana" w:hAnsi="Verdana"/>
                <w:sz w:val="16"/>
                <w:szCs w:val="16"/>
                <w:highlight w:val="yellow"/>
                <w:lang w:val="en-US"/>
              </w:rPr>
            </w:pPr>
            <w:r w:rsidRPr="00FB33F4">
              <w:rPr>
                <w:rFonts w:ascii="Verdana" w:hAnsi="Verdana"/>
                <w:sz w:val="16"/>
                <w:szCs w:val="16"/>
                <w:highlight w:val="yellow"/>
                <w:lang w:val="en-US"/>
              </w:rPr>
              <w:t>B2</w:t>
            </w:r>
          </w:p>
        </w:tc>
      </w:tr>
      <w:tr w:rsidR="00D64235" w:rsidRPr="00C140D4" w14:paraId="12F76B7D" w14:textId="77777777" w:rsidTr="006E5393">
        <w:trPr>
          <w:trHeight w:val="776"/>
        </w:trPr>
        <w:tc>
          <w:tcPr>
            <w:tcW w:w="2127"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33854900" w14:textId="67678B29" w:rsidR="00D64235" w:rsidRPr="00C140D4" w:rsidRDefault="00D64235" w:rsidP="00D64235">
            <w:pPr>
              <w:spacing w:after="0"/>
              <w:jc w:val="center"/>
              <w:rPr>
                <w:rFonts w:ascii="Verdana" w:hAnsi="Verdana"/>
                <w:sz w:val="16"/>
                <w:szCs w:val="16"/>
                <w:lang w:val="en-US"/>
              </w:rPr>
            </w:pPr>
            <w:r w:rsidRPr="00C140D4">
              <w:rPr>
                <w:rFonts w:ascii="Verdana" w:hAnsi="Verdana"/>
                <w:sz w:val="16"/>
                <w:szCs w:val="16"/>
                <w:lang w:val="en-US"/>
              </w:rPr>
              <w:t>TR ANKARA15</w:t>
            </w:r>
          </w:p>
        </w:tc>
        <w:tc>
          <w:tcPr>
            <w:tcW w:w="1559"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1B4E5733" w14:textId="53771863" w:rsidR="00D64235" w:rsidRPr="00C140D4" w:rsidRDefault="00D64235" w:rsidP="00D64235">
            <w:pPr>
              <w:spacing w:after="0"/>
              <w:jc w:val="center"/>
              <w:rPr>
                <w:rFonts w:ascii="Verdana" w:hAnsi="Verdana"/>
                <w:sz w:val="16"/>
                <w:szCs w:val="16"/>
                <w:lang w:val="en-US"/>
              </w:rPr>
            </w:pPr>
          </w:p>
        </w:tc>
        <w:tc>
          <w:tcPr>
            <w:tcW w:w="1417"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2773FCF8" w14:textId="40203620" w:rsidR="00D64235" w:rsidRPr="00C140D4" w:rsidRDefault="00D64235" w:rsidP="00D64235">
            <w:pPr>
              <w:spacing w:after="0"/>
              <w:jc w:val="center"/>
              <w:rPr>
                <w:rFonts w:ascii="Verdana" w:hAnsi="Verdana"/>
                <w:sz w:val="16"/>
                <w:szCs w:val="16"/>
                <w:lang w:val="en-US"/>
              </w:rPr>
            </w:pPr>
            <w:r w:rsidRPr="00C140D4">
              <w:rPr>
                <w:rFonts w:ascii="Verdana" w:hAnsi="Verdana"/>
                <w:sz w:val="16"/>
                <w:szCs w:val="16"/>
                <w:lang w:val="en-US"/>
              </w:rPr>
              <w:t>T</w:t>
            </w:r>
            <w:r>
              <w:rPr>
                <w:rFonts w:ascii="Verdana" w:hAnsi="Verdana"/>
                <w:sz w:val="16"/>
                <w:szCs w:val="16"/>
                <w:lang w:val="en-US"/>
              </w:rPr>
              <w:t>urkish</w:t>
            </w:r>
          </w:p>
        </w:tc>
        <w:tc>
          <w:tcPr>
            <w:tcW w:w="1276"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079A191F" w14:textId="11B65122" w:rsidR="00D64235" w:rsidRPr="00C140D4" w:rsidRDefault="00D64235" w:rsidP="00D64235">
            <w:pPr>
              <w:spacing w:after="0"/>
              <w:jc w:val="center"/>
              <w:rPr>
                <w:rFonts w:ascii="Verdana" w:hAnsi="Verdana"/>
                <w:sz w:val="16"/>
                <w:szCs w:val="16"/>
                <w:lang w:val="en-US"/>
              </w:rPr>
            </w:pPr>
            <w:r>
              <w:rPr>
                <w:rFonts w:ascii="Verdana" w:hAnsi="Verdana"/>
                <w:sz w:val="16"/>
                <w:szCs w:val="16"/>
                <w:lang w:val="en-US"/>
              </w:rPr>
              <w:t>English</w:t>
            </w:r>
          </w:p>
        </w:tc>
        <w:tc>
          <w:tcPr>
            <w:tcW w:w="2126"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3DC26D97" w14:textId="293D7C63" w:rsidR="00D64235" w:rsidRPr="00C140D4" w:rsidRDefault="00D64235" w:rsidP="005F4C82">
            <w:pPr>
              <w:spacing w:after="0"/>
              <w:jc w:val="center"/>
              <w:rPr>
                <w:rFonts w:ascii="Verdana" w:hAnsi="Verdana"/>
                <w:sz w:val="16"/>
                <w:szCs w:val="16"/>
                <w:lang w:val="en-US"/>
              </w:rPr>
            </w:pPr>
            <w:r w:rsidRPr="00C140D4">
              <w:rPr>
                <w:rFonts w:ascii="Verdana" w:hAnsi="Verdana"/>
                <w:sz w:val="16"/>
                <w:szCs w:val="16"/>
                <w:lang w:val="en-US"/>
              </w:rPr>
              <w:t>B</w:t>
            </w:r>
            <w:r w:rsidR="005F4C82">
              <w:rPr>
                <w:rFonts w:ascii="Verdana" w:hAnsi="Verdana"/>
                <w:sz w:val="16"/>
                <w:szCs w:val="16"/>
                <w:lang w:val="en-US"/>
              </w:rPr>
              <w:t>2</w:t>
            </w:r>
          </w:p>
        </w:tc>
        <w:tc>
          <w:tcPr>
            <w:tcW w:w="2151"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66F2FD97" w14:textId="71BD3499" w:rsidR="00D64235" w:rsidRPr="00C140D4" w:rsidRDefault="00D64235" w:rsidP="00D64235">
            <w:pPr>
              <w:spacing w:after="0"/>
              <w:jc w:val="center"/>
              <w:rPr>
                <w:rFonts w:ascii="Verdana" w:hAnsi="Verdana"/>
                <w:sz w:val="16"/>
                <w:szCs w:val="16"/>
                <w:lang w:val="en-US"/>
              </w:rPr>
            </w:pPr>
            <w:r>
              <w:rPr>
                <w:rFonts w:ascii="Verdana" w:hAnsi="Verdana"/>
                <w:sz w:val="16"/>
                <w:szCs w:val="16"/>
                <w:lang w:val="en-US"/>
              </w:rPr>
              <w:t>B2</w:t>
            </w:r>
          </w:p>
        </w:tc>
      </w:tr>
    </w:tbl>
    <w:p w14:paraId="4656A0DE" w14:textId="77777777" w:rsidR="00CB6362" w:rsidRPr="00685DD4" w:rsidRDefault="009E0B2A">
      <w:pPr>
        <w:spacing w:after="360"/>
        <w:rPr>
          <w:rFonts w:ascii="Verdana" w:eastAsia="Verdana" w:hAnsi="Verdana" w:cs="Verdana"/>
          <w:i/>
          <w:iCs/>
          <w:sz w:val="18"/>
          <w:szCs w:val="18"/>
          <w:lang w:val="en-US"/>
        </w:rPr>
      </w:pPr>
      <w:r w:rsidRPr="00685DD4">
        <w:rPr>
          <w:rFonts w:ascii="Verdana" w:eastAsia="Verdana" w:hAnsi="Verdana" w:cs="Verdana"/>
          <w:sz w:val="18"/>
          <w:szCs w:val="18"/>
          <w:lang w:val="en-US"/>
        </w:rPr>
        <w:t xml:space="preserve">For more details on the language of instruction recommendations, see the course catalogue of each institution </w:t>
      </w:r>
      <w:r w:rsidRPr="00685DD4">
        <w:rPr>
          <w:rFonts w:ascii="Verdana" w:eastAsia="Verdana" w:hAnsi="Verdana" w:cs="Verdana"/>
          <w:i/>
          <w:iCs/>
          <w:sz w:val="18"/>
          <w:szCs w:val="18"/>
          <w:lang w:val="en-US"/>
        </w:rPr>
        <w:t>[Links provided on the first page].</w:t>
      </w:r>
    </w:p>
    <w:p w14:paraId="04663DBE" w14:textId="77777777" w:rsidR="00CB6362" w:rsidRPr="00685DD4" w:rsidRDefault="009E0B2A">
      <w:pPr>
        <w:keepNext/>
        <w:keepLines/>
        <w:spacing w:after="360"/>
        <w:jc w:val="left"/>
        <w:rPr>
          <w:rFonts w:ascii="Verdana" w:eastAsia="Verdana" w:hAnsi="Verdana" w:cs="Verdana"/>
          <w:sz w:val="18"/>
          <w:szCs w:val="18"/>
          <w:lang w:val="en-US"/>
        </w:rPr>
      </w:pPr>
      <w:r w:rsidRPr="00685DD4">
        <w:rPr>
          <w:rFonts w:ascii="Verdana" w:eastAsia="Verdana" w:hAnsi="Verdana" w:cs="Verdana"/>
          <w:b/>
          <w:bCs/>
          <w:sz w:val="18"/>
          <w:szCs w:val="18"/>
          <w:u w:val="single"/>
          <w:lang w:val="en-US"/>
        </w:rPr>
        <w:t>D. Respect of fundamental principles and other mobility requirements</w:t>
      </w:r>
    </w:p>
    <w:p w14:paraId="615B5460" w14:textId="736CE475" w:rsidR="00CB6362" w:rsidRPr="00685DD4" w:rsidRDefault="009E0B2A" w:rsidP="00FD2950">
      <w:pPr>
        <w:pStyle w:val="AralkYok"/>
        <w:rPr>
          <w:rFonts w:ascii="Verdana" w:hAnsi="Verdana"/>
          <w:sz w:val="18"/>
          <w:szCs w:val="18"/>
          <w:lang w:val="en-US"/>
        </w:rPr>
      </w:pPr>
      <w:r w:rsidRPr="00685DD4">
        <w:rPr>
          <w:rFonts w:ascii="Verdana" w:eastAsia="Verdana" w:hAnsi="Verdana"/>
          <w:sz w:val="18"/>
          <w:szCs w:val="18"/>
          <w:lang w:val="en-US"/>
        </w:rPr>
        <w:t xml:space="preserve">The higher education institution(s) located in a </w:t>
      </w:r>
      <w:r w:rsidRPr="00685DD4">
        <w:rPr>
          <w:rFonts w:ascii="Verdana" w:eastAsia="Verdana" w:hAnsi="Verdana"/>
          <w:b/>
          <w:sz w:val="18"/>
          <w:szCs w:val="18"/>
          <w:lang w:val="en-US"/>
        </w:rPr>
        <w:t>program country</w:t>
      </w:r>
      <w:r w:rsidRPr="00685DD4">
        <w:rPr>
          <w:rStyle w:val="DipnotBavurusu"/>
          <w:rFonts w:ascii="Verdana" w:hAnsi="Verdana"/>
          <w:sz w:val="18"/>
          <w:szCs w:val="18"/>
          <w:lang w:val="en-US"/>
        </w:rPr>
        <w:footnoteReference w:id="12"/>
      </w:r>
      <w:r w:rsidRPr="00685DD4">
        <w:rPr>
          <w:rFonts w:ascii="Verdana" w:eastAsia="Verdana" w:hAnsi="Verdana"/>
          <w:sz w:val="18"/>
          <w:szCs w:val="18"/>
          <w:lang w:val="en-US"/>
        </w:rPr>
        <w:t xml:space="preserve"> of Erasmus+ must respect the Erasmus Charter for Higher Education of which it must be a holder. The charter can be found </w:t>
      </w:r>
      <w:r w:rsidRPr="00685DD4">
        <w:rPr>
          <w:rFonts w:ascii="Verdana" w:eastAsia="Verdana" w:hAnsi="Verdana"/>
          <w:sz w:val="18"/>
          <w:szCs w:val="18"/>
          <w:lang w:val="en-US"/>
        </w:rPr>
        <w:lastRenderedPageBreak/>
        <w:t>here:</w:t>
      </w:r>
      <w:hyperlink r:id="rId13" w:history="1">
        <w:r w:rsidRPr="00685DD4">
          <w:rPr>
            <w:rStyle w:val="Hyperlink1"/>
            <w:b/>
            <w:sz w:val="18"/>
            <w:szCs w:val="18"/>
          </w:rPr>
          <w:t>http://eacea.ec.europa.eu/funding/2014/call_he_charter_en.php</w:t>
        </w:r>
      </w:hyperlink>
      <w:r w:rsidRPr="00685DD4">
        <w:rPr>
          <w:rFonts w:ascii="Verdana" w:eastAsia="Verdana" w:hAnsi="Verdana"/>
          <w:sz w:val="18"/>
          <w:szCs w:val="18"/>
          <w:lang w:val="en-US"/>
        </w:rPr>
        <w:t xml:space="preserve">The higher education institution(s) located in a </w:t>
      </w:r>
      <w:r w:rsidRPr="00685DD4">
        <w:rPr>
          <w:rFonts w:ascii="Verdana" w:eastAsia="Verdana" w:hAnsi="Verdana"/>
          <w:b/>
          <w:sz w:val="18"/>
          <w:szCs w:val="18"/>
          <w:lang w:val="en-US"/>
        </w:rPr>
        <w:t>partner country</w:t>
      </w:r>
      <w:r w:rsidRPr="00685DD4">
        <w:rPr>
          <w:rFonts w:ascii="Verdana" w:eastAsia="Verdana" w:hAnsi="Verdana"/>
          <w:sz w:val="18"/>
          <w:szCs w:val="18"/>
          <w:lang w:val="en-US"/>
        </w:rPr>
        <w:t xml:space="preserve"> of Erasmus+ must respect the following set of principles and </w:t>
      </w:r>
      <w:r w:rsidR="00690173" w:rsidRPr="00685DD4">
        <w:rPr>
          <w:rFonts w:ascii="Verdana" w:eastAsia="Verdana" w:hAnsi="Verdana"/>
          <w:sz w:val="18"/>
          <w:szCs w:val="18"/>
          <w:lang w:val="en-US"/>
        </w:rPr>
        <w:t>requirements: The</w:t>
      </w:r>
      <w:r w:rsidRPr="00685DD4">
        <w:rPr>
          <w:rFonts w:ascii="Verdana" w:eastAsia="Verdana" w:hAnsi="Verdana"/>
          <w:sz w:val="18"/>
          <w:szCs w:val="18"/>
          <w:lang w:val="en-US"/>
        </w:rPr>
        <w:t xml:space="preserve"> higher education institution agrees to:</w:t>
      </w:r>
    </w:p>
    <w:p w14:paraId="07C0C31E" w14:textId="77777777" w:rsidR="005117A8" w:rsidRPr="00685DD4" w:rsidRDefault="009E0B2A" w:rsidP="005117A8">
      <w:pPr>
        <w:widowControl w:val="0"/>
        <w:numPr>
          <w:ilvl w:val="0"/>
          <w:numId w:val="1"/>
        </w:numPr>
        <w:tabs>
          <w:tab w:val="left" w:pos="766"/>
        </w:tabs>
        <w:spacing w:after="120"/>
        <w:ind w:left="766" w:hanging="340"/>
        <w:rPr>
          <w:rFonts w:ascii="Verdana" w:hAnsi="Verdana"/>
          <w:sz w:val="18"/>
          <w:szCs w:val="18"/>
          <w:lang w:val="en-US"/>
        </w:rPr>
      </w:pPr>
      <w:r w:rsidRPr="00685DD4">
        <w:rPr>
          <w:rFonts w:ascii="Verdana" w:hAnsi="Verdana"/>
          <w:sz w:val="18"/>
          <w:szCs w:val="18"/>
          <w:lang w:val="en-US"/>
        </w:rPr>
        <w:t>Respect in full the principles of non-discrimination and to promote and ensure equal access and opportunities to mobile participants from all backgrounds, in particular disa</w:t>
      </w:r>
      <w:r w:rsidR="005117A8" w:rsidRPr="00685DD4">
        <w:rPr>
          <w:rFonts w:ascii="Verdana" w:hAnsi="Verdana"/>
          <w:sz w:val="18"/>
          <w:szCs w:val="18"/>
          <w:lang w:val="en-US"/>
        </w:rPr>
        <w:t>dvantaged or vulnerable groups.</w:t>
      </w:r>
    </w:p>
    <w:p w14:paraId="0909FA04" w14:textId="43B0DED4" w:rsidR="00CB6362" w:rsidRPr="00685DD4" w:rsidRDefault="009E0B2A" w:rsidP="005117A8">
      <w:pPr>
        <w:widowControl w:val="0"/>
        <w:numPr>
          <w:ilvl w:val="0"/>
          <w:numId w:val="1"/>
        </w:numPr>
        <w:tabs>
          <w:tab w:val="left" w:pos="766"/>
        </w:tabs>
        <w:spacing w:after="120"/>
        <w:ind w:left="766" w:hanging="340"/>
        <w:rPr>
          <w:rFonts w:ascii="Verdana" w:hAnsi="Verdana"/>
          <w:sz w:val="18"/>
          <w:szCs w:val="18"/>
          <w:lang w:val="en-US"/>
        </w:rPr>
      </w:pPr>
      <w:r w:rsidRPr="00685DD4">
        <w:rPr>
          <w:rFonts w:ascii="Verdana" w:hAnsi="Verdana"/>
          <w:sz w:val="18"/>
          <w:szCs w:val="18"/>
          <w:lang w:val="en-US"/>
        </w:rPr>
        <w:t xml:space="preserve">Apply a selection process that is fair, </w:t>
      </w:r>
      <w:r w:rsidR="00685DD4" w:rsidRPr="00685DD4">
        <w:rPr>
          <w:rFonts w:ascii="Verdana" w:hAnsi="Verdana"/>
          <w:sz w:val="18"/>
          <w:szCs w:val="18"/>
          <w:lang w:val="en-US"/>
        </w:rPr>
        <w:t>transparent,</w:t>
      </w:r>
      <w:r w:rsidRPr="00685DD4">
        <w:rPr>
          <w:rFonts w:ascii="Verdana" w:hAnsi="Verdana"/>
          <w:sz w:val="18"/>
          <w:szCs w:val="18"/>
          <w:lang w:val="en-US"/>
        </w:rPr>
        <w:t xml:space="preserve"> and documented, ensuring equal opportunities to participants eligible for mobility.</w:t>
      </w:r>
    </w:p>
    <w:p w14:paraId="5EC9340F" w14:textId="77777777" w:rsidR="00CB6362" w:rsidRPr="00685DD4" w:rsidRDefault="009E0B2A">
      <w:pPr>
        <w:widowControl w:val="0"/>
        <w:numPr>
          <w:ilvl w:val="0"/>
          <w:numId w:val="1"/>
        </w:numPr>
        <w:tabs>
          <w:tab w:val="left" w:pos="766"/>
        </w:tabs>
        <w:spacing w:after="120"/>
        <w:ind w:left="766" w:hanging="340"/>
        <w:rPr>
          <w:rFonts w:ascii="Verdana" w:hAnsi="Verdana"/>
          <w:sz w:val="18"/>
          <w:szCs w:val="18"/>
          <w:lang w:val="en-US"/>
        </w:rPr>
      </w:pPr>
      <w:r w:rsidRPr="00685DD4">
        <w:rPr>
          <w:rFonts w:ascii="Verdana" w:hAnsi="Verdana"/>
          <w:sz w:val="18"/>
          <w:szCs w:val="18"/>
          <w:lang w:val="en-US"/>
        </w:rPr>
        <w:t>Ensure recognition for satisfactorily completed activities of study mobility and, where possible, traineeships of its mobile students.</w:t>
      </w:r>
    </w:p>
    <w:p w14:paraId="67DEFDA9" w14:textId="77777777" w:rsidR="00CB6362" w:rsidRPr="00685DD4" w:rsidRDefault="009E0B2A">
      <w:pPr>
        <w:pStyle w:val="ListeParagraf1"/>
        <w:widowControl w:val="0"/>
        <w:numPr>
          <w:ilvl w:val="0"/>
          <w:numId w:val="1"/>
        </w:numPr>
        <w:tabs>
          <w:tab w:val="left" w:pos="766"/>
        </w:tabs>
        <w:spacing w:after="240"/>
        <w:ind w:left="766" w:hanging="340"/>
        <w:jc w:val="both"/>
        <w:rPr>
          <w:rFonts w:ascii="Verdana" w:eastAsia="Verdana" w:hAnsi="Verdana" w:cs="Verdana"/>
          <w:sz w:val="18"/>
          <w:szCs w:val="18"/>
        </w:rPr>
      </w:pPr>
      <w:r w:rsidRPr="00685DD4">
        <w:rPr>
          <w:rFonts w:ascii="Verdana" w:hAnsi="Verdana"/>
          <w:sz w:val="18"/>
          <w:szCs w:val="18"/>
        </w:rPr>
        <w:t>Charge no fees, in the case of credit mobility, to incoming students for tuition, registration, examinations or access to laboratory and library facilities. Nevertheless, they may be charged small fees on the same basis as local students for costs such as insurance, student unions and the use of miscellaneous material.</w:t>
      </w:r>
    </w:p>
    <w:p w14:paraId="70B630E8" w14:textId="77777777" w:rsidR="00CB6362" w:rsidRPr="00685DD4" w:rsidRDefault="009E0B2A">
      <w:pPr>
        <w:pStyle w:val="ListeParagraf1"/>
        <w:widowControl w:val="0"/>
        <w:spacing w:before="120"/>
        <w:ind w:left="0"/>
        <w:jc w:val="both"/>
        <w:rPr>
          <w:rFonts w:ascii="Verdana" w:eastAsia="Verdana" w:hAnsi="Verdana" w:cs="Verdana"/>
          <w:b/>
          <w:bCs/>
          <w:sz w:val="18"/>
          <w:szCs w:val="18"/>
        </w:rPr>
      </w:pPr>
      <w:r w:rsidRPr="00685DD4">
        <w:rPr>
          <w:rFonts w:ascii="Verdana" w:eastAsia="Verdana" w:hAnsi="Verdana" w:cs="Verdana"/>
          <w:sz w:val="18"/>
          <w:szCs w:val="18"/>
        </w:rPr>
        <w:t xml:space="preserve">The higher education institution located in a </w:t>
      </w:r>
      <w:r w:rsidRPr="00685DD4">
        <w:rPr>
          <w:rFonts w:ascii="Verdana" w:eastAsia="Verdana" w:hAnsi="Verdana" w:cs="Verdana"/>
          <w:b/>
          <w:sz w:val="18"/>
          <w:szCs w:val="18"/>
        </w:rPr>
        <w:t>partner country</w:t>
      </w:r>
      <w:r w:rsidRPr="00685DD4">
        <w:rPr>
          <w:rFonts w:ascii="Verdana" w:eastAsia="Verdana" w:hAnsi="Verdana" w:cs="Verdana"/>
          <w:sz w:val="18"/>
          <w:szCs w:val="18"/>
        </w:rPr>
        <w:t xml:space="preserve"> of Erasmus further undertakes to:</w:t>
      </w:r>
    </w:p>
    <w:p w14:paraId="187F1F6E" w14:textId="77777777" w:rsidR="00CB6362" w:rsidRPr="00685DD4" w:rsidRDefault="009E0B2A" w:rsidP="006E5393">
      <w:pPr>
        <w:pStyle w:val="ListeParagraf1"/>
        <w:widowControl w:val="0"/>
        <w:spacing w:before="240" w:after="240"/>
        <w:ind w:left="709"/>
        <w:rPr>
          <w:rFonts w:ascii="Verdana" w:hAnsi="Verdana"/>
          <w:sz w:val="18"/>
          <w:szCs w:val="18"/>
        </w:rPr>
      </w:pPr>
      <w:r w:rsidRPr="00685DD4">
        <w:rPr>
          <w:rFonts w:ascii="Verdana" w:eastAsia="Verdana" w:hAnsi="Verdana" w:cs="Verdana"/>
          <w:b/>
          <w:bCs/>
          <w:sz w:val="18"/>
          <w:szCs w:val="18"/>
        </w:rPr>
        <w:t>Before mobility</w:t>
      </w:r>
    </w:p>
    <w:p w14:paraId="5FE58F35" w14:textId="77777777" w:rsidR="00CB6362" w:rsidRPr="00685DD4" w:rsidRDefault="009E0B2A">
      <w:pPr>
        <w:numPr>
          <w:ilvl w:val="0"/>
          <w:numId w:val="1"/>
        </w:numPr>
        <w:tabs>
          <w:tab w:val="left" w:pos="766"/>
        </w:tabs>
        <w:spacing w:after="0"/>
        <w:ind w:left="766" w:hanging="340"/>
        <w:rPr>
          <w:rFonts w:ascii="Verdana" w:hAnsi="Verdana"/>
          <w:sz w:val="18"/>
          <w:szCs w:val="18"/>
          <w:lang w:val="en-US"/>
        </w:rPr>
      </w:pPr>
      <w:r w:rsidRPr="00685DD4">
        <w:rPr>
          <w:rFonts w:ascii="Verdana" w:hAnsi="Verdana"/>
          <w:sz w:val="18"/>
          <w:szCs w:val="18"/>
          <w:lang w:val="en-US"/>
        </w:rPr>
        <w:t>Provide information on courses (content, level, scope, language) well in advance of the mobility periods, so as to be transparent to all parties and allow mobile students to make well-informed choices about the courses they will follow.</w:t>
      </w:r>
    </w:p>
    <w:p w14:paraId="04B3D2B4" w14:textId="77777777" w:rsidR="00CB6362" w:rsidRPr="00685DD4" w:rsidRDefault="009E0B2A">
      <w:pPr>
        <w:numPr>
          <w:ilvl w:val="0"/>
          <w:numId w:val="1"/>
        </w:numPr>
        <w:tabs>
          <w:tab w:val="left" w:pos="766"/>
        </w:tabs>
        <w:spacing w:before="120" w:after="0"/>
        <w:ind w:left="766" w:hanging="340"/>
        <w:rPr>
          <w:rFonts w:ascii="Verdana" w:hAnsi="Verdana"/>
          <w:sz w:val="18"/>
          <w:szCs w:val="18"/>
          <w:lang w:val="en-US"/>
        </w:rPr>
      </w:pPr>
      <w:r w:rsidRPr="00685DD4">
        <w:rPr>
          <w:rFonts w:ascii="Verdana" w:hAnsi="Verdana"/>
          <w:sz w:val="18"/>
          <w:szCs w:val="18"/>
          <w:lang w:val="en-US"/>
        </w:rPr>
        <w:t>Ensure that outbound mobile participants are well prepared for the mobility, including having attained the necessary level of linguistic proficiency.</w:t>
      </w:r>
    </w:p>
    <w:p w14:paraId="01A6ECD5" w14:textId="77777777" w:rsidR="00CB6362" w:rsidRPr="00685DD4" w:rsidRDefault="009E0B2A">
      <w:pPr>
        <w:numPr>
          <w:ilvl w:val="0"/>
          <w:numId w:val="1"/>
        </w:numPr>
        <w:tabs>
          <w:tab w:val="left" w:pos="766"/>
        </w:tabs>
        <w:spacing w:before="120" w:after="0"/>
        <w:ind w:left="766" w:hanging="340"/>
        <w:rPr>
          <w:rFonts w:ascii="Verdana" w:hAnsi="Verdana"/>
          <w:sz w:val="18"/>
          <w:szCs w:val="18"/>
          <w:lang w:val="en-US"/>
        </w:rPr>
      </w:pPr>
      <w:r w:rsidRPr="00685DD4">
        <w:rPr>
          <w:rFonts w:ascii="Verdana" w:hAnsi="Verdana"/>
          <w:sz w:val="18"/>
          <w:szCs w:val="18"/>
          <w:lang w:val="en-US"/>
        </w:rPr>
        <w:t>Ensure that student and staff mobility for education or training purposes is based on a learning agreement for students and a mobility agreement for staff validated in advance between the sending and receiving institutions or enterprises and the mobile participants.</w:t>
      </w:r>
    </w:p>
    <w:p w14:paraId="7BD845A6" w14:textId="55011445" w:rsidR="00CB6362" w:rsidRPr="00685DD4" w:rsidRDefault="009E0B2A">
      <w:pPr>
        <w:widowControl w:val="0"/>
        <w:numPr>
          <w:ilvl w:val="0"/>
          <w:numId w:val="1"/>
        </w:numPr>
        <w:tabs>
          <w:tab w:val="left" w:pos="766"/>
        </w:tabs>
        <w:spacing w:before="120" w:after="0"/>
        <w:ind w:left="766" w:hanging="340"/>
        <w:rPr>
          <w:rFonts w:ascii="Verdana" w:hAnsi="Verdana"/>
          <w:sz w:val="18"/>
          <w:szCs w:val="18"/>
          <w:lang w:val="en-US"/>
        </w:rPr>
      </w:pPr>
      <w:r w:rsidRPr="00685DD4">
        <w:rPr>
          <w:rFonts w:ascii="Verdana" w:hAnsi="Verdana"/>
          <w:sz w:val="18"/>
          <w:szCs w:val="18"/>
          <w:lang w:val="en-US"/>
        </w:rPr>
        <w:t>Provide assistance related to obtaining visas, when required, for incoming an</w:t>
      </w:r>
      <w:r w:rsidR="007977D2" w:rsidRPr="00685DD4">
        <w:rPr>
          <w:rFonts w:ascii="Verdana" w:hAnsi="Verdana"/>
          <w:sz w:val="18"/>
          <w:szCs w:val="18"/>
          <w:lang w:val="en-US"/>
        </w:rPr>
        <w:t xml:space="preserve">d outbound mobile </w:t>
      </w:r>
      <w:r w:rsidR="00D64BC0" w:rsidRPr="00685DD4">
        <w:rPr>
          <w:rFonts w:ascii="Verdana" w:hAnsi="Verdana"/>
          <w:sz w:val="18"/>
          <w:szCs w:val="18"/>
          <w:lang w:val="en-US"/>
        </w:rPr>
        <w:t>participants. Costs</w:t>
      </w:r>
      <w:r w:rsidRPr="00685DD4">
        <w:rPr>
          <w:rFonts w:ascii="Verdana" w:hAnsi="Verdana"/>
          <w:sz w:val="18"/>
          <w:szCs w:val="18"/>
          <w:lang w:val="en-US"/>
        </w:rPr>
        <w:t xml:space="preserve"> for visas can be covered with the mobil</w:t>
      </w:r>
      <w:r w:rsidR="007977D2" w:rsidRPr="00685DD4">
        <w:rPr>
          <w:rFonts w:ascii="Verdana" w:hAnsi="Verdana"/>
          <w:sz w:val="18"/>
          <w:szCs w:val="18"/>
          <w:lang w:val="en-US"/>
        </w:rPr>
        <w:t>ity grants. See the information</w:t>
      </w:r>
      <w:r w:rsidRPr="00685DD4">
        <w:rPr>
          <w:rFonts w:ascii="Verdana" w:hAnsi="Verdana"/>
          <w:sz w:val="18"/>
          <w:szCs w:val="18"/>
          <w:lang w:val="en-US"/>
        </w:rPr>
        <w:t>/visa section for contact details.</w:t>
      </w:r>
    </w:p>
    <w:p w14:paraId="32F4D9D5" w14:textId="68CFD91C" w:rsidR="00CB6362" w:rsidRPr="00685DD4" w:rsidRDefault="009E0B2A">
      <w:pPr>
        <w:pStyle w:val="ListeParagraf1"/>
        <w:widowControl w:val="0"/>
        <w:numPr>
          <w:ilvl w:val="0"/>
          <w:numId w:val="1"/>
        </w:numPr>
        <w:tabs>
          <w:tab w:val="left" w:pos="766"/>
        </w:tabs>
        <w:spacing w:before="120"/>
        <w:ind w:left="766" w:hanging="340"/>
        <w:jc w:val="both"/>
        <w:rPr>
          <w:rFonts w:ascii="Verdana" w:hAnsi="Verdana"/>
          <w:sz w:val="18"/>
          <w:szCs w:val="18"/>
        </w:rPr>
      </w:pPr>
      <w:r w:rsidRPr="00685DD4">
        <w:rPr>
          <w:rFonts w:ascii="Verdana" w:hAnsi="Verdana"/>
          <w:sz w:val="18"/>
          <w:szCs w:val="18"/>
        </w:rPr>
        <w:t>Provide assistance related to obtaining insurance, when required, for incoming and outbound mobile participants. The institution from the Partner country should inform mobile participants of cases in which insurance cover is not automatically provided. Costs for insurance can be covered with the</w:t>
      </w:r>
      <w:r w:rsidR="007977D2" w:rsidRPr="00685DD4">
        <w:rPr>
          <w:rFonts w:ascii="Verdana" w:hAnsi="Verdana"/>
          <w:sz w:val="18"/>
          <w:szCs w:val="18"/>
        </w:rPr>
        <w:t xml:space="preserve"> </w:t>
      </w:r>
      <w:r w:rsidR="00D64BC0" w:rsidRPr="00685DD4">
        <w:rPr>
          <w:rFonts w:ascii="Verdana" w:hAnsi="Verdana"/>
          <w:sz w:val="18"/>
          <w:szCs w:val="18"/>
        </w:rPr>
        <w:t>organizational</w:t>
      </w:r>
      <w:r w:rsidR="007977D2" w:rsidRPr="00685DD4">
        <w:rPr>
          <w:rFonts w:ascii="Verdana" w:hAnsi="Verdana"/>
          <w:sz w:val="18"/>
          <w:szCs w:val="18"/>
        </w:rPr>
        <w:t xml:space="preserve"> support </w:t>
      </w:r>
      <w:r w:rsidR="00690173" w:rsidRPr="00685DD4">
        <w:rPr>
          <w:rFonts w:ascii="Verdana" w:hAnsi="Verdana"/>
          <w:sz w:val="18"/>
          <w:szCs w:val="18"/>
        </w:rPr>
        <w:t>grants. See</w:t>
      </w:r>
      <w:r w:rsidRPr="00685DD4">
        <w:rPr>
          <w:rFonts w:ascii="Verdana" w:hAnsi="Verdana"/>
          <w:sz w:val="18"/>
          <w:szCs w:val="18"/>
        </w:rPr>
        <w:t xml:space="preserve"> the information / insurance section for contact details.</w:t>
      </w:r>
    </w:p>
    <w:p w14:paraId="2B932ACE" w14:textId="47DDFC79" w:rsidR="006E5393" w:rsidRPr="006E5393" w:rsidRDefault="009E0B2A" w:rsidP="006E5393">
      <w:pPr>
        <w:pStyle w:val="ListeParagraf1"/>
        <w:widowControl w:val="0"/>
        <w:numPr>
          <w:ilvl w:val="0"/>
          <w:numId w:val="1"/>
        </w:numPr>
        <w:tabs>
          <w:tab w:val="left" w:pos="766"/>
        </w:tabs>
        <w:spacing w:before="120"/>
        <w:ind w:left="766" w:hanging="340"/>
        <w:jc w:val="both"/>
        <w:rPr>
          <w:rFonts w:ascii="Verdana" w:eastAsia="Verdana" w:hAnsi="Verdana" w:cs="Verdana"/>
          <w:b/>
          <w:bCs/>
          <w:sz w:val="18"/>
          <w:szCs w:val="18"/>
        </w:rPr>
      </w:pPr>
      <w:r w:rsidRPr="00685DD4">
        <w:rPr>
          <w:rFonts w:ascii="Verdana" w:hAnsi="Verdana"/>
          <w:sz w:val="18"/>
          <w:szCs w:val="18"/>
        </w:rPr>
        <w:t>Provide guidance to incoming mobile partici</w:t>
      </w:r>
      <w:r w:rsidR="007977D2" w:rsidRPr="00685DD4">
        <w:rPr>
          <w:rFonts w:ascii="Verdana" w:hAnsi="Verdana"/>
          <w:sz w:val="18"/>
          <w:szCs w:val="18"/>
        </w:rPr>
        <w:t xml:space="preserve">pants in finding </w:t>
      </w:r>
      <w:r w:rsidR="00690173" w:rsidRPr="00685DD4">
        <w:rPr>
          <w:rFonts w:ascii="Verdana" w:hAnsi="Verdana"/>
          <w:sz w:val="18"/>
          <w:szCs w:val="18"/>
        </w:rPr>
        <w:t>accommodation. See</w:t>
      </w:r>
      <w:r w:rsidRPr="00685DD4">
        <w:rPr>
          <w:rFonts w:ascii="Verdana" w:hAnsi="Verdana"/>
          <w:sz w:val="18"/>
          <w:szCs w:val="18"/>
        </w:rPr>
        <w:t xml:space="preserve"> the infor</w:t>
      </w:r>
      <w:r w:rsidR="007977D2" w:rsidRPr="00685DD4">
        <w:rPr>
          <w:rFonts w:ascii="Verdana" w:hAnsi="Verdana"/>
          <w:sz w:val="18"/>
          <w:szCs w:val="18"/>
        </w:rPr>
        <w:t>mation/</w:t>
      </w:r>
      <w:r w:rsidRPr="00685DD4">
        <w:rPr>
          <w:rFonts w:ascii="Verdana" w:hAnsi="Verdana"/>
          <w:sz w:val="18"/>
          <w:szCs w:val="18"/>
        </w:rPr>
        <w:t>housing section for contact details.</w:t>
      </w:r>
    </w:p>
    <w:p w14:paraId="2A2B8D6B" w14:textId="77777777" w:rsidR="006E5393" w:rsidRDefault="006E5393" w:rsidP="006E5393">
      <w:pPr>
        <w:pStyle w:val="ListeParagraf1"/>
        <w:widowControl w:val="0"/>
        <w:tabs>
          <w:tab w:val="left" w:pos="766"/>
        </w:tabs>
        <w:spacing w:before="120"/>
        <w:ind w:left="766"/>
        <w:jc w:val="both"/>
        <w:rPr>
          <w:rFonts w:ascii="Verdana" w:eastAsia="Verdana" w:hAnsi="Verdana" w:cs="Verdana"/>
          <w:b/>
          <w:bCs/>
          <w:sz w:val="18"/>
          <w:szCs w:val="18"/>
        </w:rPr>
      </w:pPr>
    </w:p>
    <w:p w14:paraId="4B43FC73" w14:textId="78DC0405" w:rsidR="00CB6362" w:rsidRPr="006E5393" w:rsidRDefault="009E0B2A" w:rsidP="006E5393">
      <w:pPr>
        <w:pStyle w:val="ListeParagraf1"/>
        <w:widowControl w:val="0"/>
        <w:tabs>
          <w:tab w:val="left" w:pos="766"/>
        </w:tabs>
        <w:spacing w:before="120"/>
        <w:ind w:left="766"/>
        <w:jc w:val="both"/>
        <w:rPr>
          <w:rFonts w:ascii="Verdana" w:eastAsia="Verdana" w:hAnsi="Verdana" w:cs="Verdana"/>
          <w:b/>
          <w:bCs/>
          <w:sz w:val="18"/>
          <w:szCs w:val="18"/>
        </w:rPr>
      </w:pPr>
      <w:r w:rsidRPr="006E5393">
        <w:rPr>
          <w:rFonts w:ascii="Verdana" w:eastAsia="Verdana" w:hAnsi="Verdana" w:cs="Verdana"/>
          <w:b/>
          <w:bCs/>
          <w:sz w:val="18"/>
          <w:szCs w:val="18"/>
        </w:rPr>
        <w:t>During and after mobility</w:t>
      </w:r>
    </w:p>
    <w:p w14:paraId="0A38A01F" w14:textId="75D4D4A4" w:rsidR="00CB6362" w:rsidRPr="0028698C" w:rsidRDefault="009E0B2A">
      <w:pPr>
        <w:pStyle w:val="ListeParagraf1"/>
        <w:widowControl w:val="0"/>
        <w:numPr>
          <w:ilvl w:val="0"/>
          <w:numId w:val="2"/>
        </w:numPr>
        <w:tabs>
          <w:tab w:val="left" w:pos="766"/>
        </w:tabs>
        <w:spacing w:before="120"/>
        <w:ind w:left="766" w:hanging="340"/>
        <w:jc w:val="both"/>
        <w:rPr>
          <w:rFonts w:ascii="Verdana" w:eastAsia="Verdana" w:hAnsi="Verdana" w:cs="Verdana"/>
          <w:sz w:val="18"/>
          <w:szCs w:val="18"/>
        </w:rPr>
      </w:pPr>
      <w:r w:rsidRPr="00685DD4">
        <w:rPr>
          <w:rFonts w:ascii="Verdana" w:hAnsi="Verdana"/>
          <w:sz w:val="18"/>
          <w:szCs w:val="18"/>
        </w:rPr>
        <w:t xml:space="preserve">Ensure equal academic treatment and services for home students and staff and incoming mobile participants and integrate incoming mobile participants into the institution’s everyday </w:t>
      </w:r>
      <w:r w:rsidR="00685DD4" w:rsidRPr="00685DD4">
        <w:rPr>
          <w:rFonts w:ascii="Verdana" w:hAnsi="Verdana"/>
          <w:sz w:val="18"/>
          <w:szCs w:val="18"/>
        </w:rPr>
        <w:t>life and</w:t>
      </w:r>
      <w:r w:rsidRPr="00685DD4">
        <w:rPr>
          <w:rFonts w:ascii="Verdana" w:hAnsi="Verdana"/>
          <w:sz w:val="18"/>
          <w:szCs w:val="18"/>
        </w:rPr>
        <w:t xml:space="preserve"> have </w:t>
      </w:r>
      <w:r w:rsidRPr="00D64BC0">
        <w:rPr>
          <w:rFonts w:ascii="Verdana" w:hAnsi="Verdana"/>
          <w:sz w:val="20"/>
          <w:szCs w:val="20"/>
        </w:rPr>
        <w:t xml:space="preserve">in place appropriate </w:t>
      </w:r>
      <w:r w:rsidRPr="0028698C">
        <w:rPr>
          <w:rFonts w:ascii="Verdana" w:hAnsi="Verdana"/>
          <w:sz w:val="18"/>
          <w:szCs w:val="18"/>
        </w:rPr>
        <w:t>mentoring and support arrangements for mobile participants as well as appropriate linguistic support to incoming mobile participants.</w:t>
      </w:r>
    </w:p>
    <w:p w14:paraId="39637EA8" w14:textId="77777777" w:rsidR="00CB6362" w:rsidRPr="0028698C" w:rsidRDefault="009E0B2A">
      <w:pPr>
        <w:pStyle w:val="ListeParagraf1"/>
        <w:widowControl w:val="0"/>
        <w:numPr>
          <w:ilvl w:val="0"/>
          <w:numId w:val="2"/>
        </w:numPr>
        <w:tabs>
          <w:tab w:val="left" w:pos="766"/>
        </w:tabs>
        <w:spacing w:before="120"/>
        <w:ind w:left="766" w:hanging="340"/>
        <w:jc w:val="both"/>
        <w:rPr>
          <w:rFonts w:ascii="Verdana" w:hAnsi="Verdana"/>
          <w:sz w:val="18"/>
          <w:szCs w:val="18"/>
        </w:rPr>
      </w:pPr>
      <w:r w:rsidRPr="0028698C">
        <w:rPr>
          <w:rFonts w:ascii="Verdana" w:hAnsi="Verdana"/>
          <w:sz w:val="18"/>
          <w:szCs w:val="18"/>
        </w:rPr>
        <w:t>Accept all activities indicated in the learning agreement as counting towards the degree, provided these have been satisfactorily completed by the mobile student.</w:t>
      </w:r>
    </w:p>
    <w:p w14:paraId="38FED21E" w14:textId="109F4C1B" w:rsidR="00CB6362" w:rsidRPr="0028698C" w:rsidRDefault="009E0B2A">
      <w:pPr>
        <w:widowControl w:val="0"/>
        <w:numPr>
          <w:ilvl w:val="0"/>
          <w:numId w:val="2"/>
        </w:numPr>
        <w:tabs>
          <w:tab w:val="left" w:pos="766"/>
        </w:tabs>
        <w:spacing w:before="120" w:after="0"/>
        <w:ind w:left="766" w:hanging="340"/>
        <w:rPr>
          <w:rFonts w:ascii="Verdana" w:eastAsia="Arial Unicode MS" w:hAnsi="Verdana" w:cs="Verdana"/>
          <w:color w:val="00000A"/>
          <w:sz w:val="18"/>
          <w:szCs w:val="18"/>
          <w:lang w:val="en-US"/>
        </w:rPr>
      </w:pPr>
      <w:r w:rsidRPr="0028698C">
        <w:rPr>
          <w:rFonts w:ascii="Verdana" w:hAnsi="Verdana"/>
          <w:sz w:val="18"/>
          <w:szCs w:val="18"/>
          <w:lang w:val="en-US"/>
        </w:rPr>
        <w:t xml:space="preserve">Provide, free-of-charge, incoming mobile </w:t>
      </w:r>
      <w:r w:rsidR="004B7952" w:rsidRPr="0028698C">
        <w:rPr>
          <w:rFonts w:ascii="Verdana" w:hAnsi="Verdana"/>
          <w:sz w:val="18"/>
          <w:szCs w:val="18"/>
          <w:lang w:val="en-US"/>
        </w:rPr>
        <w:t>students,</w:t>
      </w:r>
      <w:r w:rsidRPr="0028698C">
        <w:rPr>
          <w:rFonts w:ascii="Verdana" w:hAnsi="Verdana"/>
          <w:sz w:val="18"/>
          <w:szCs w:val="18"/>
          <w:lang w:val="en-US"/>
        </w:rPr>
        <w:t xml:space="preserve"> and their sending institutions with transcripts in English or in the language of the sending institution containing a full, accurate and timely record of their achievements at the end of their mobility period.</w:t>
      </w:r>
    </w:p>
    <w:p w14:paraId="22CF8FA2" w14:textId="74EB9A9F" w:rsidR="00CB6362" w:rsidRPr="0028698C" w:rsidRDefault="009E0B2A">
      <w:pPr>
        <w:widowControl w:val="0"/>
        <w:numPr>
          <w:ilvl w:val="0"/>
          <w:numId w:val="2"/>
        </w:numPr>
        <w:tabs>
          <w:tab w:val="left" w:pos="766"/>
        </w:tabs>
        <w:spacing w:before="120" w:after="0"/>
        <w:ind w:left="766" w:hanging="340"/>
        <w:rPr>
          <w:rFonts w:ascii="Verdana" w:eastAsia="Arial Unicode MS" w:hAnsi="Verdana" w:cs="Verdana"/>
          <w:color w:val="00000A"/>
          <w:sz w:val="18"/>
          <w:szCs w:val="18"/>
          <w:lang w:val="en-US"/>
        </w:rPr>
      </w:pPr>
      <w:r w:rsidRPr="0028698C">
        <w:rPr>
          <w:rFonts w:ascii="Verdana" w:eastAsia="Arial Unicode MS" w:hAnsi="Verdana" w:cs="Verdana"/>
          <w:color w:val="00000A"/>
          <w:sz w:val="18"/>
          <w:szCs w:val="18"/>
          <w:lang w:val="en-US"/>
        </w:rPr>
        <w:t xml:space="preserve">Support the reintegration of mobile participants and give them the </w:t>
      </w:r>
      <w:r w:rsidR="0055166C" w:rsidRPr="0028698C">
        <w:rPr>
          <w:rFonts w:ascii="Verdana" w:eastAsia="Arial Unicode MS" w:hAnsi="Verdana" w:cs="Verdana"/>
          <w:color w:val="00000A"/>
          <w:sz w:val="18"/>
          <w:szCs w:val="18"/>
          <w:lang w:val="en-US"/>
        </w:rPr>
        <w:t>opportunity, upon</w:t>
      </w:r>
      <w:r w:rsidRPr="0028698C">
        <w:rPr>
          <w:rFonts w:ascii="Verdana" w:eastAsia="Arial Unicode MS" w:hAnsi="Verdana" w:cs="Verdana"/>
          <w:color w:val="00000A"/>
          <w:sz w:val="18"/>
          <w:szCs w:val="18"/>
          <w:lang w:val="en-US"/>
        </w:rPr>
        <w:t xml:space="preserve"> return, to build on their experiences for the benefit of the Institution </w:t>
      </w:r>
      <w:r w:rsidR="0055166C" w:rsidRPr="0028698C">
        <w:rPr>
          <w:rFonts w:ascii="Verdana" w:eastAsia="Arial Unicode MS" w:hAnsi="Verdana" w:cs="Verdana"/>
          <w:color w:val="00000A"/>
          <w:sz w:val="18"/>
          <w:szCs w:val="18"/>
          <w:lang w:val="en-US"/>
        </w:rPr>
        <w:t>and their</w:t>
      </w:r>
      <w:r w:rsidRPr="0028698C">
        <w:rPr>
          <w:rFonts w:ascii="Verdana" w:eastAsia="Arial Unicode MS" w:hAnsi="Verdana" w:cs="Verdana"/>
          <w:color w:val="00000A"/>
          <w:sz w:val="18"/>
          <w:szCs w:val="18"/>
          <w:lang w:val="en-US"/>
        </w:rPr>
        <w:t xml:space="preserve"> peers</w:t>
      </w:r>
      <w:r w:rsidRPr="0028698C">
        <w:rPr>
          <w:rFonts w:ascii="Verdana" w:eastAsia="Arial Unicode MS" w:hAnsi="Verdana" w:cs="Verdana"/>
          <w:b/>
          <w:bCs/>
          <w:color w:val="00000A"/>
          <w:sz w:val="18"/>
          <w:szCs w:val="18"/>
          <w:lang w:val="en-US"/>
        </w:rPr>
        <w:t>.</w:t>
      </w:r>
    </w:p>
    <w:p w14:paraId="0FC5FF50" w14:textId="25540B17" w:rsidR="00CB6362" w:rsidRPr="0028698C" w:rsidRDefault="009E0B2A">
      <w:pPr>
        <w:widowControl w:val="0"/>
        <w:numPr>
          <w:ilvl w:val="0"/>
          <w:numId w:val="2"/>
        </w:numPr>
        <w:tabs>
          <w:tab w:val="left" w:pos="766"/>
        </w:tabs>
        <w:spacing w:before="120" w:after="0"/>
        <w:ind w:left="766" w:hanging="340"/>
        <w:rPr>
          <w:rFonts w:ascii="Verdana" w:eastAsia="Verdana" w:hAnsi="Verdana" w:cs="Verdana"/>
          <w:b/>
          <w:bCs/>
          <w:color w:val="00000A"/>
          <w:sz w:val="18"/>
          <w:szCs w:val="18"/>
          <w:lang w:val="en-US"/>
        </w:rPr>
      </w:pPr>
      <w:r w:rsidRPr="0028698C">
        <w:rPr>
          <w:rFonts w:ascii="Verdana" w:eastAsia="Arial Unicode MS" w:hAnsi="Verdana" w:cs="Verdana"/>
          <w:color w:val="00000A"/>
          <w:sz w:val="18"/>
          <w:szCs w:val="18"/>
          <w:lang w:val="en-US"/>
        </w:rPr>
        <w:t xml:space="preserve">Ensure that staff are given recognition for their teaching and training </w:t>
      </w:r>
      <w:r w:rsidR="0055166C" w:rsidRPr="0028698C">
        <w:rPr>
          <w:rFonts w:ascii="Verdana" w:eastAsia="Arial Unicode MS" w:hAnsi="Verdana" w:cs="Verdana"/>
          <w:color w:val="00000A"/>
          <w:sz w:val="18"/>
          <w:szCs w:val="18"/>
          <w:lang w:val="en-US"/>
        </w:rPr>
        <w:t>activities undertaken</w:t>
      </w:r>
      <w:r w:rsidRPr="0028698C">
        <w:rPr>
          <w:rFonts w:ascii="Verdana" w:eastAsia="Arial Unicode MS" w:hAnsi="Verdana" w:cs="Verdana"/>
          <w:color w:val="00000A"/>
          <w:sz w:val="18"/>
          <w:szCs w:val="18"/>
          <w:lang w:val="en-US"/>
        </w:rPr>
        <w:t xml:space="preserve"> during the mobility period, based on a mobility agreement</w:t>
      </w:r>
      <w:r w:rsidRPr="0028698C">
        <w:rPr>
          <w:rFonts w:ascii="Verdana" w:eastAsia="Arial Unicode MS" w:hAnsi="Verdana" w:cs="Verdana"/>
          <w:b/>
          <w:bCs/>
          <w:color w:val="00000A"/>
          <w:sz w:val="18"/>
          <w:szCs w:val="18"/>
          <w:lang w:val="en-US"/>
        </w:rPr>
        <w:t>.</w:t>
      </w:r>
    </w:p>
    <w:p w14:paraId="39E06226" w14:textId="77777777" w:rsidR="00CB6362" w:rsidRPr="00D64BC0" w:rsidRDefault="00CB6362">
      <w:pPr>
        <w:pStyle w:val="ListeParagraf1"/>
        <w:widowControl w:val="0"/>
        <w:spacing w:before="120"/>
        <w:ind w:left="0"/>
        <w:jc w:val="both"/>
        <w:rPr>
          <w:rFonts w:ascii="Verdana" w:eastAsia="Verdana" w:hAnsi="Verdana" w:cs="Verdana"/>
          <w:b/>
          <w:bCs/>
          <w:color w:val="00000A"/>
          <w:sz w:val="20"/>
          <w:szCs w:val="20"/>
        </w:rPr>
      </w:pPr>
    </w:p>
    <w:p w14:paraId="70222D95" w14:textId="77777777" w:rsidR="00CB6362" w:rsidRPr="0028698C" w:rsidRDefault="009E0B2A">
      <w:pPr>
        <w:keepNext/>
        <w:keepLines/>
        <w:spacing w:after="360"/>
        <w:rPr>
          <w:rFonts w:ascii="Verdana" w:eastAsia="Verdana" w:hAnsi="Verdana" w:cs="Verdana"/>
          <w:i/>
          <w:iCs/>
          <w:sz w:val="18"/>
          <w:szCs w:val="18"/>
          <w:lang w:val="en-US"/>
        </w:rPr>
      </w:pPr>
      <w:r w:rsidRPr="0028698C">
        <w:rPr>
          <w:rFonts w:ascii="Verdana" w:eastAsia="Verdana" w:hAnsi="Verdana" w:cs="Verdana"/>
          <w:b/>
          <w:bCs/>
          <w:sz w:val="18"/>
          <w:szCs w:val="18"/>
          <w:u w:val="single"/>
          <w:lang w:val="en-US"/>
        </w:rPr>
        <w:lastRenderedPageBreak/>
        <w:t>E. Any additional requirements</w:t>
      </w:r>
    </w:p>
    <w:p w14:paraId="6A3BAEE7" w14:textId="0BA99283" w:rsidR="00CB6362" w:rsidRPr="0028698C" w:rsidRDefault="009E0B2A" w:rsidP="00756345">
      <w:pPr>
        <w:pStyle w:val="AralkYok"/>
        <w:rPr>
          <w:rFonts w:ascii="Verdana" w:eastAsia="Verdana" w:hAnsi="Verdana"/>
          <w:b/>
          <w:bCs/>
          <w:sz w:val="18"/>
          <w:szCs w:val="18"/>
          <w:lang w:val="en-US"/>
        </w:rPr>
      </w:pPr>
      <w:r w:rsidRPr="0028698C">
        <w:rPr>
          <w:rFonts w:ascii="Verdana" w:eastAsia="Verdana" w:hAnsi="Verdana"/>
          <w:sz w:val="18"/>
          <w:szCs w:val="18"/>
          <w:lang w:val="en-US"/>
        </w:rPr>
        <w:t xml:space="preserve">[To be completed if necessary. Other requirements may be agreed on academic or </w:t>
      </w:r>
      <w:r w:rsidR="00E47429" w:rsidRPr="0028698C">
        <w:rPr>
          <w:rFonts w:ascii="Verdana" w:eastAsia="Verdana" w:hAnsi="Verdana"/>
          <w:sz w:val="18"/>
          <w:szCs w:val="18"/>
          <w:lang w:val="en-US"/>
        </w:rPr>
        <w:t>organizational</w:t>
      </w:r>
      <w:r w:rsidRPr="0028698C">
        <w:rPr>
          <w:rFonts w:ascii="Verdana" w:eastAsia="Verdana" w:hAnsi="Verdana"/>
          <w:sz w:val="18"/>
          <w:szCs w:val="18"/>
          <w:lang w:val="en-US"/>
        </w:rPr>
        <w:t xml:space="preserve"> aspects, </w:t>
      </w:r>
      <w:r w:rsidR="00E47429" w:rsidRPr="0028698C">
        <w:rPr>
          <w:rFonts w:ascii="Verdana" w:eastAsia="Verdana" w:hAnsi="Verdana"/>
          <w:sz w:val="18"/>
          <w:szCs w:val="18"/>
          <w:lang w:val="en-US"/>
        </w:rPr>
        <w:t>e.g.,</w:t>
      </w:r>
      <w:r w:rsidRPr="0028698C">
        <w:rPr>
          <w:rFonts w:ascii="Verdana" w:eastAsia="Verdana" w:hAnsi="Verdana"/>
          <w:sz w:val="18"/>
          <w:szCs w:val="18"/>
          <w:lang w:val="en-US"/>
        </w:rPr>
        <w:t xml:space="preserve"> the selection criteria for students and staff; measures for preparing, </w:t>
      </w:r>
      <w:r w:rsidR="004B7952" w:rsidRPr="0028698C">
        <w:rPr>
          <w:rFonts w:ascii="Verdana" w:eastAsia="Verdana" w:hAnsi="Verdana"/>
          <w:sz w:val="18"/>
          <w:szCs w:val="18"/>
          <w:lang w:val="en-US"/>
        </w:rPr>
        <w:t>receiving,</w:t>
      </w:r>
      <w:r w:rsidRPr="0028698C">
        <w:rPr>
          <w:rFonts w:ascii="Verdana" w:eastAsia="Verdana" w:hAnsi="Verdana"/>
          <w:sz w:val="18"/>
          <w:szCs w:val="18"/>
          <w:lang w:val="en-US"/>
        </w:rPr>
        <w:t xml:space="preserve"> and integrating mobile students and/or staff including cultural preparation before mobility; the recognition tools </w:t>
      </w:r>
      <w:r w:rsidR="00E47429" w:rsidRPr="0028698C">
        <w:rPr>
          <w:rFonts w:ascii="Verdana" w:eastAsia="Verdana" w:hAnsi="Verdana"/>
          <w:sz w:val="18"/>
          <w:szCs w:val="18"/>
          <w:lang w:val="en-US"/>
        </w:rPr>
        <w:t>used] [</w:t>
      </w:r>
      <w:r w:rsidRPr="0028698C">
        <w:rPr>
          <w:rFonts w:ascii="Verdana" w:eastAsia="Verdana" w:hAnsi="Verdana"/>
          <w:sz w:val="18"/>
          <w:szCs w:val="18"/>
          <w:lang w:val="en-US"/>
        </w:rPr>
        <w:t>Please specify whether the institutions have the infrastructure to welcome students and staff with disabilities.]</w:t>
      </w:r>
    </w:p>
    <w:p w14:paraId="54D91551" w14:textId="77777777" w:rsidR="00FD2950" w:rsidRPr="0028698C" w:rsidRDefault="00FD2950" w:rsidP="00756345">
      <w:pPr>
        <w:pStyle w:val="AralkYok"/>
        <w:rPr>
          <w:rFonts w:ascii="Verdana" w:eastAsia="Verdana" w:hAnsi="Verdana"/>
          <w:b/>
          <w:bCs/>
          <w:sz w:val="18"/>
          <w:szCs w:val="18"/>
          <w:lang w:val="en-US"/>
        </w:rPr>
      </w:pPr>
    </w:p>
    <w:p w14:paraId="6602C098" w14:textId="073CC902" w:rsidR="00DD255E" w:rsidRPr="0028698C" w:rsidRDefault="00FD2950" w:rsidP="00756345">
      <w:pPr>
        <w:pStyle w:val="AralkYok"/>
        <w:rPr>
          <w:rFonts w:ascii="Verdana" w:eastAsia="Verdana" w:hAnsi="Verdana"/>
          <w:b/>
          <w:bCs/>
          <w:sz w:val="18"/>
          <w:szCs w:val="18"/>
          <w:lang w:val="en-US"/>
        </w:rPr>
      </w:pPr>
      <w:r w:rsidRPr="0028698C">
        <w:rPr>
          <w:rFonts w:ascii="Verdana" w:eastAsia="Verdana" w:hAnsi="Verdana"/>
          <w:b/>
          <w:bCs/>
          <w:sz w:val="18"/>
          <w:szCs w:val="18"/>
          <w:lang w:val="en-US"/>
        </w:rPr>
        <w:t>F.</w:t>
      </w:r>
      <w:r w:rsidR="000A4C71" w:rsidRPr="0028698C">
        <w:rPr>
          <w:rFonts w:ascii="Verdana" w:eastAsia="Verdana" w:hAnsi="Verdana"/>
          <w:b/>
          <w:bCs/>
          <w:sz w:val="18"/>
          <w:szCs w:val="18"/>
          <w:lang w:val="en-US"/>
        </w:rPr>
        <w:t xml:space="preserve"> </w:t>
      </w:r>
      <w:r w:rsidR="009E0B2A" w:rsidRPr="0028698C">
        <w:rPr>
          <w:rFonts w:ascii="Verdana" w:eastAsia="Verdana" w:hAnsi="Verdana"/>
          <w:b/>
          <w:bCs/>
          <w:sz w:val="18"/>
          <w:szCs w:val="18"/>
          <w:lang w:val="en-US"/>
        </w:rPr>
        <w:t>Calendar</w:t>
      </w:r>
    </w:p>
    <w:p w14:paraId="0A03A17C" w14:textId="77777777" w:rsidR="00E171A0" w:rsidRPr="0028698C" w:rsidRDefault="00E171A0" w:rsidP="00756345">
      <w:pPr>
        <w:pStyle w:val="AralkYok"/>
        <w:rPr>
          <w:rFonts w:ascii="Verdana" w:eastAsia="Verdana" w:hAnsi="Verdana"/>
          <w:b/>
          <w:bCs/>
          <w:sz w:val="18"/>
          <w:szCs w:val="18"/>
          <w:lang w:val="en-US"/>
        </w:rPr>
      </w:pPr>
    </w:p>
    <w:p w14:paraId="6A1683B7" w14:textId="657A030D" w:rsidR="00E47429" w:rsidRDefault="009E0B2A" w:rsidP="0028698C">
      <w:pPr>
        <w:spacing w:after="120"/>
        <w:rPr>
          <w:rFonts w:ascii="Verdana" w:eastAsia="Verdana" w:hAnsi="Verdana" w:cs="Verdana"/>
          <w:sz w:val="18"/>
          <w:szCs w:val="18"/>
          <w:lang w:val="en-US"/>
        </w:rPr>
      </w:pPr>
      <w:r w:rsidRPr="0028698C">
        <w:rPr>
          <w:rFonts w:ascii="Verdana" w:eastAsia="Verdana" w:hAnsi="Verdana" w:cs="Verdana"/>
          <w:sz w:val="18"/>
          <w:szCs w:val="18"/>
          <w:lang w:val="en-US"/>
        </w:rPr>
        <w:t>1.Applications/information on nominated students must reach the receiving institution by:</w:t>
      </w:r>
    </w:p>
    <w:p w14:paraId="14D3EBE2" w14:textId="77777777" w:rsidR="0028698C" w:rsidRPr="0028698C" w:rsidRDefault="0028698C" w:rsidP="00672F2A">
      <w:pPr>
        <w:spacing w:after="120"/>
        <w:rPr>
          <w:rFonts w:ascii="Verdana" w:eastAsia="Verdana" w:hAnsi="Verdana" w:cs="Verdana"/>
          <w:sz w:val="18"/>
          <w:szCs w:val="18"/>
          <w:lang w:val="en-US"/>
        </w:rPr>
      </w:pPr>
    </w:p>
    <w:tbl>
      <w:tblPr>
        <w:tblW w:w="0" w:type="auto"/>
        <w:tblInd w:w="1920" w:type="dxa"/>
        <w:tblLayout w:type="fixed"/>
        <w:tblLook w:val="0000" w:firstRow="0" w:lastRow="0" w:firstColumn="0" w:lastColumn="0" w:noHBand="0" w:noVBand="0"/>
      </w:tblPr>
      <w:tblGrid>
        <w:gridCol w:w="2259"/>
        <w:gridCol w:w="1482"/>
        <w:gridCol w:w="3374"/>
      </w:tblGrid>
      <w:tr w:rsidR="003810D3" w:rsidRPr="0028698C" w14:paraId="24FE58A3" w14:textId="77777777" w:rsidTr="00E924E1">
        <w:trPr>
          <w:trHeight w:val="1149"/>
        </w:trPr>
        <w:tc>
          <w:tcPr>
            <w:tcW w:w="2259" w:type="dxa"/>
            <w:tcBorders>
              <w:top w:val="single" w:sz="6" w:space="0" w:color="000080"/>
              <w:left w:val="single" w:sz="6" w:space="0" w:color="000080"/>
              <w:right w:val="single" w:sz="6" w:space="0" w:color="000080"/>
            </w:tcBorders>
            <w:shd w:val="clear" w:color="auto" w:fill="4BACC6" w:themeFill="accent5"/>
            <w:vAlign w:val="center"/>
          </w:tcPr>
          <w:p w14:paraId="2E4067E0" w14:textId="77777777" w:rsidR="003810D3" w:rsidRPr="0028698C" w:rsidRDefault="003810D3" w:rsidP="003810D3">
            <w:pPr>
              <w:spacing w:after="0"/>
              <w:jc w:val="center"/>
              <w:rPr>
                <w:rFonts w:ascii="Verdana" w:eastAsia="Verdana" w:hAnsi="Verdana" w:cs="Verdana"/>
                <w:color w:val="FFFFFF" w:themeColor="background1"/>
                <w:sz w:val="18"/>
                <w:szCs w:val="18"/>
                <w:lang w:val="en-US"/>
              </w:rPr>
            </w:pPr>
            <w:r w:rsidRPr="0028698C">
              <w:rPr>
                <w:rFonts w:ascii="Verdana" w:eastAsia="Verdana" w:hAnsi="Verdana" w:cs="Verdana"/>
                <w:color w:val="FFFFFF" w:themeColor="background1"/>
                <w:sz w:val="18"/>
                <w:szCs w:val="18"/>
                <w:lang w:val="en-US"/>
              </w:rPr>
              <w:t>Receiving institution</w:t>
            </w:r>
          </w:p>
          <w:p w14:paraId="5F0F55BB" w14:textId="77DDD11E" w:rsidR="003810D3" w:rsidRPr="0028698C" w:rsidRDefault="003810D3" w:rsidP="003810D3">
            <w:pPr>
              <w:spacing w:after="0"/>
              <w:jc w:val="center"/>
              <w:rPr>
                <w:rFonts w:ascii="Verdana" w:eastAsia="Verdana" w:hAnsi="Verdana" w:cs="Verdana"/>
                <w:color w:val="FFFFFF" w:themeColor="background1"/>
                <w:sz w:val="18"/>
                <w:szCs w:val="18"/>
                <w:lang w:val="en-US"/>
              </w:rPr>
            </w:pPr>
            <w:r w:rsidRPr="0028698C">
              <w:rPr>
                <w:rFonts w:ascii="Verdana" w:eastAsia="Verdana" w:hAnsi="Verdana" w:cs="Verdana"/>
                <w:color w:val="FFFFFF" w:themeColor="background1"/>
                <w:sz w:val="18"/>
                <w:szCs w:val="18"/>
                <w:lang w:val="en-US"/>
              </w:rPr>
              <w:t>[Erasmus code or city]</w:t>
            </w:r>
          </w:p>
        </w:tc>
        <w:tc>
          <w:tcPr>
            <w:tcW w:w="1482" w:type="dxa"/>
            <w:tcBorders>
              <w:top w:val="single" w:sz="6" w:space="0" w:color="000080"/>
              <w:left w:val="single" w:sz="6" w:space="0" w:color="000080"/>
              <w:right w:val="single" w:sz="6" w:space="0" w:color="000080"/>
            </w:tcBorders>
            <w:shd w:val="clear" w:color="auto" w:fill="4BACC6" w:themeFill="accent5"/>
            <w:vAlign w:val="center"/>
          </w:tcPr>
          <w:p w14:paraId="68C94131" w14:textId="77777777" w:rsidR="003810D3" w:rsidRPr="0028698C" w:rsidRDefault="003810D3" w:rsidP="003810D3">
            <w:pPr>
              <w:spacing w:after="0"/>
              <w:jc w:val="center"/>
              <w:rPr>
                <w:rFonts w:ascii="Verdana" w:eastAsia="Verdana" w:hAnsi="Verdana" w:cs="Verdana"/>
                <w:color w:val="FFFFFF" w:themeColor="background1"/>
                <w:sz w:val="18"/>
                <w:szCs w:val="18"/>
                <w:lang w:val="en-US"/>
              </w:rPr>
            </w:pPr>
            <w:r w:rsidRPr="0028698C">
              <w:rPr>
                <w:rFonts w:ascii="Verdana" w:eastAsia="Verdana" w:hAnsi="Verdana" w:cs="Verdana"/>
                <w:color w:val="FFFFFF" w:themeColor="background1"/>
                <w:sz w:val="18"/>
                <w:szCs w:val="18"/>
                <w:lang w:val="en-US"/>
              </w:rPr>
              <w:t>Autumn term*</w:t>
            </w:r>
          </w:p>
          <w:p w14:paraId="6A58C8CA" w14:textId="0BD6D589" w:rsidR="003810D3" w:rsidRPr="0028698C" w:rsidRDefault="003810D3" w:rsidP="003810D3">
            <w:pPr>
              <w:spacing w:after="0"/>
              <w:jc w:val="center"/>
              <w:rPr>
                <w:rFonts w:ascii="Verdana" w:eastAsia="Verdana" w:hAnsi="Verdana" w:cs="Verdana"/>
                <w:color w:val="FFFFFF" w:themeColor="background1"/>
                <w:sz w:val="18"/>
                <w:szCs w:val="18"/>
                <w:lang w:val="en-US"/>
              </w:rPr>
            </w:pPr>
            <w:r w:rsidRPr="0028698C">
              <w:rPr>
                <w:rFonts w:ascii="Verdana" w:eastAsia="Verdana" w:hAnsi="Verdana" w:cs="Verdana"/>
                <w:color w:val="FFFFFF" w:themeColor="background1"/>
                <w:sz w:val="18"/>
                <w:szCs w:val="18"/>
                <w:lang w:val="en-US"/>
              </w:rPr>
              <w:t>[month]</w:t>
            </w:r>
          </w:p>
        </w:tc>
        <w:tc>
          <w:tcPr>
            <w:tcW w:w="3374" w:type="dxa"/>
            <w:tcBorders>
              <w:top w:val="single" w:sz="6" w:space="0" w:color="000080"/>
              <w:left w:val="single" w:sz="6" w:space="0" w:color="000080"/>
              <w:right w:val="single" w:sz="6" w:space="0" w:color="000080"/>
            </w:tcBorders>
            <w:shd w:val="clear" w:color="auto" w:fill="4BACC6" w:themeFill="accent5"/>
            <w:vAlign w:val="center"/>
          </w:tcPr>
          <w:p w14:paraId="1219E55D" w14:textId="77777777" w:rsidR="003810D3" w:rsidRPr="0028698C" w:rsidRDefault="003810D3" w:rsidP="003810D3">
            <w:pPr>
              <w:spacing w:after="0"/>
              <w:jc w:val="center"/>
              <w:rPr>
                <w:color w:val="FFFFFF" w:themeColor="background1"/>
                <w:sz w:val="18"/>
                <w:szCs w:val="18"/>
                <w:lang w:val="en-US"/>
              </w:rPr>
            </w:pPr>
            <w:r w:rsidRPr="0028698C">
              <w:rPr>
                <w:rFonts w:ascii="Verdana" w:eastAsia="Verdana" w:hAnsi="Verdana" w:cs="Verdana"/>
                <w:color w:val="FFFFFF" w:themeColor="background1"/>
                <w:sz w:val="18"/>
                <w:szCs w:val="18"/>
                <w:lang w:val="en-US"/>
              </w:rPr>
              <w:t>Spring term*</w:t>
            </w:r>
          </w:p>
          <w:p w14:paraId="6B1BCFC3" w14:textId="0680D64A" w:rsidR="003810D3" w:rsidRPr="0028698C" w:rsidRDefault="003810D3" w:rsidP="003810D3">
            <w:pPr>
              <w:spacing w:after="0"/>
              <w:jc w:val="center"/>
              <w:rPr>
                <w:color w:val="FFFFFF" w:themeColor="background1"/>
                <w:sz w:val="18"/>
                <w:szCs w:val="18"/>
                <w:lang w:val="en-US"/>
              </w:rPr>
            </w:pPr>
            <w:r w:rsidRPr="0028698C">
              <w:rPr>
                <w:rFonts w:ascii="Verdana" w:eastAsia="Verdana" w:hAnsi="Verdana" w:cs="Verdana"/>
                <w:color w:val="FFFFFF" w:themeColor="background1"/>
                <w:sz w:val="18"/>
                <w:szCs w:val="18"/>
                <w:lang w:val="en-US"/>
              </w:rPr>
              <w:t>[month]</w:t>
            </w:r>
          </w:p>
        </w:tc>
      </w:tr>
      <w:tr w:rsidR="00CB6362" w:rsidRPr="00E171A0" w14:paraId="22B038F2" w14:textId="77777777" w:rsidTr="00E924E1">
        <w:trPr>
          <w:trHeight w:val="399"/>
        </w:trPr>
        <w:tc>
          <w:tcPr>
            <w:tcW w:w="2259"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5FAA92C2" w14:textId="77777777" w:rsidR="001F6EFA" w:rsidRPr="001F6EFA" w:rsidRDefault="001F6EFA" w:rsidP="001F6EFA">
            <w:pPr>
              <w:spacing w:after="0"/>
              <w:jc w:val="center"/>
              <w:rPr>
                <w:rFonts w:ascii="Verdana" w:hAnsi="Verdana"/>
                <w:b/>
                <w:sz w:val="16"/>
                <w:szCs w:val="16"/>
                <w:highlight w:val="yellow"/>
                <w:lang w:val="en-US"/>
              </w:rPr>
            </w:pPr>
            <w:r>
              <w:rPr>
                <w:rFonts w:ascii="Verdana" w:hAnsi="Verdana"/>
                <w:b/>
                <w:sz w:val="16"/>
                <w:szCs w:val="16"/>
                <w:highlight w:val="yellow"/>
                <w:lang w:val="en-US"/>
              </w:rPr>
              <w:t>x</w:t>
            </w:r>
          </w:p>
          <w:p w14:paraId="6F453E4A" w14:textId="7B7553E7" w:rsidR="00CB6362" w:rsidRPr="00B06204" w:rsidRDefault="00CB6362" w:rsidP="00C82FBE">
            <w:pPr>
              <w:spacing w:after="0"/>
              <w:rPr>
                <w:rFonts w:ascii="Verdana" w:hAnsi="Verdana"/>
                <w:sz w:val="18"/>
                <w:szCs w:val="18"/>
                <w:lang w:val="en-US"/>
              </w:rPr>
            </w:pPr>
          </w:p>
        </w:tc>
        <w:tc>
          <w:tcPr>
            <w:tcW w:w="1482"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2DCD11E4" w14:textId="77777777" w:rsidR="001F6EFA" w:rsidRPr="001F6EFA" w:rsidRDefault="001F6EFA" w:rsidP="001F6EFA">
            <w:pPr>
              <w:spacing w:after="0"/>
              <w:jc w:val="center"/>
              <w:rPr>
                <w:rFonts w:ascii="Verdana" w:hAnsi="Verdana"/>
                <w:b/>
                <w:sz w:val="16"/>
                <w:szCs w:val="16"/>
                <w:highlight w:val="yellow"/>
                <w:lang w:val="en-US"/>
              </w:rPr>
            </w:pPr>
            <w:r>
              <w:rPr>
                <w:rFonts w:ascii="Verdana" w:hAnsi="Verdana"/>
                <w:b/>
                <w:sz w:val="16"/>
                <w:szCs w:val="16"/>
                <w:highlight w:val="yellow"/>
                <w:lang w:val="en-US"/>
              </w:rPr>
              <w:t>x</w:t>
            </w:r>
          </w:p>
          <w:p w14:paraId="4E738735" w14:textId="3C8E43DC" w:rsidR="00CB6362" w:rsidRPr="00B06204" w:rsidRDefault="00CB6362" w:rsidP="003810D3">
            <w:pPr>
              <w:tabs>
                <w:tab w:val="right" w:pos="2052"/>
              </w:tabs>
              <w:spacing w:after="0"/>
              <w:jc w:val="center"/>
              <w:rPr>
                <w:rFonts w:ascii="Verdana" w:hAnsi="Verdana"/>
                <w:sz w:val="18"/>
                <w:szCs w:val="18"/>
                <w:lang w:val="en-US"/>
              </w:rPr>
            </w:pPr>
          </w:p>
        </w:tc>
        <w:tc>
          <w:tcPr>
            <w:tcW w:w="3374"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2F342382" w14:textId="77777777" w:rsidR="001F6EFA" w:rsidRPr="001F6EFA" w:rsidRDefault="001F6EFA" w:rsidP="001F6EFA">
            <w:pPr>
              <w:spacing w:after="0"/>
              <w:jc w:val="center"/>
              <w:rPr>
                <w:rFonts w:ascii="Verdana" w:hAnsi="Verdana"/>
                <w:b/>
                <w:sz w:val="16"/>
                <w:szCs w:val="16"/>
                <w:highlight w:val="yellow"/>
                <w:lang w:val="en-US"/>
              </w:rPr>
            </w:pPr>
            <w:r>
              <w:rPr>
                <w:rFonts w:ascii="Verdana" w:hAnsi="Verdana"/>
                <w:b/>
                <w:sz w:val="16"/>
                <w:szCs w:val="16"/>
                <w:highlight w:val="yellow"/>
                <w:lang w:val="en-US"/>
              </w:rPr>
              <w:t>x</w:t>
            </w:r>
          </w:p>
          <w:p w14:paraId="4116CC81" w14:textId="1A3C1F1E" w:rsidR="00CB6362" w:rsidRPr="00B06204" w:rsidRDefault="00CB6362" w:rsidP="00C82FBE">
            <w:pPr>
              <w:spacing w:after="0"/>
              <w:rPr>
                <w:rFonts w:ascii="Verdana" w:hAnsi="Verdana"/>
                <w:sz w:val="18"/>
                <w:szCs w:val="18"/>
                <w:lang w:val="en-US"/>
              </w:rPr>
            </w:pPr>
          </w:p>
        </w:tc>
      </w:tr>
      <w:tr w:rsidR="00CB6362" w:rsidRPr="00E171A0" w14:paraId="4DE85533" w14:textId="77777777" w:rsidTr="00E924E1">
        <w:trPr>
          <w:trHeight w:val="399"/>
        </w:trPr>
        <w:tc>
          <w:tcPr>
            <w:tcW w:w="2259"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5D856BB6" w14:textId="77777777" w:rsidR="00CB6362" w:rsidRPr="00B06204" w:rsidRDefault="009E0B2A" w:rsidP="003810D3">
            <w:pPr>
              <w:spacing w:after="0"/>
              <w:jc w:val="center"/>
              <w:rPr>
                <w:rFonts w:ascii="Verdana" w:hAnsi="Verdana"/>
                <w:sz w:val="18"/>
                <w:szCs w:val="18"/>
                <w:lang w:val="en-US"/>
              </w:rPr>
            </w:pPr>
            <w:r w:rsidRPr="00B06204">
              <w:rPr>
                <w:rFonts w:ascii="Verdana" w:hAnsi="Verdana"/>
                <w:sz w:val="18"/>
                <w:szCs w:val="18"/>
                <w:lang w:val="en-US"/>
              </w:rPr>
              <w:t>TR ANKARA15</w:t>
            </w:r>
          </w:p>
        </w:tc>
        <w:tc>
          <w:tcPr>
            <w:tcW w:w="1482"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6282101D" w14:textId="5F838293" w:rsidR="00CB6362" w:rsidRPr="00B06204" w:rsidRDefault="009E0B2A" w:rsidP="003810D3">
            <w:pPr>
              <w:spacing w:after="0"/>
              <w:jc w:val="center"/>
              <w:rPr>
                <w:rFonts w:ascii="Verdana" w:hAnsi="Verdana"/>
                <w:sz w:val="18"/>
                <w:szCs w:val="18"/>
                <w:lang w:val="en-US"/>
              </w:rPr>
            </w:pPr>
            <w:r w:rsidRPr="00B06204">
              <w:rPr>
                <w:rFonts w:ascii="Verdana" w:hAnsi="Verdana"/>
                <w:sz w:val="18"/>
                <w:szCs w:val="18"/>
                <w:lang w:val="en-US"/>
              </w:rPr>
              <w:t>August</w:t>
            </w:r>
            <w:r w:rsidR="00F34442">
              <w:rPr>
                <w:rFonts w:ascii="Verdana" w:hAnsi="Verdana"/>
                <w:sz w:val="18"/>
                <w:szCs w:val="18"/>
                <w:lang w:val="en-US"/>
              </w:rPr>
              <w:t xml:space="preserve"> 15</w:t>
            </w:r>
            <w:r w:rsidR="00F34442" w:rsidRPr="00F34442">
              <w:rPr>
                <w:rFonts w:ascii="Verdana" w:hAnsi="Verdana"/>
                <w:sz w:val="18"/>
                <w:szCs w:val="18"/>
                <w:vertAlign w:val="superscript"/>
                <w:lang w:val="en-US"/>
              </w:rPr>
              <w:t>th</w:t>
            </w:r>
            <w:r w:rsidR="00F34442">
              <w:rPr>
                <w:rFonts w:ascii="Verdana" w:hAnsi="Verdana"/>
                <w:sz w:val="18"/>
                <w:szCs w:val="18"/>
                <w:lang w:val="en-US"/>
              </w:rPr>
              <w:t xml:space="preserve"> </w:t>
            </w:r>
          </w:p>
        </w:tc>
        <w:tc>
          <w:tcPr>
            <w:tcW w:w="3374"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32B11110" w14:textId="01FF984A" w:rsidR="00CB6362" w:rsidRPr="00B06204" w:rsidRDefault="009E0B2A" w:rsidP="003810D3">
            <w:pPr>
              <w:spacing w:after="0"/>
              <w:jc w:val="center"/>
              <w:rPr>
                <w:rFonts w:ascii="Verdana" w:hAnsi="Verdana"/>
                <w:sz w:val="18"/>
                <w:szCs w:val="18"/>
                <w:lang w:val="en-US"/>
              </w:rPr>
            </w:pPr>
            <w:r w:rsidRPr="00B06204">
              <w:rPr>
                <w:rFonts w:ascii="Verdana" w:hAnsi="Verdana"/>
                <w:sz w:val="18"/>
                <w:szCs w:val="18"/>
                <w:lang w:val="en-US"/>
              </w:rPr>
              <w:t>December</w:t>
            </w:r>
            <w:r w:rsidR="00F34442">
              <w:rPr>
                <w:rFonts w:ascii="Verdana" w:hAnsi="Verdana"/>
                <w:sz w:val="18"/>
                <w:szCs w:val="18"/>
                <w:lang w:val="en-US"/>
              </w:rPr>
              <w:t xml:space="preserve"> 15</w:t>
            </w:r>
            <w:r w:rsidR="00F34442" w:rsidRPr="00F34442">
              <w:rPr>
                <w:rFonts w:ascii="Verdana" w:hAnsi="Verdana"/>
                <w:sz w:val="18"/>
                <w:szCs w:val="18"/>
                <w:vertAlign w:val="superscript"/>
                <w:lang w:val="en-US"/>
              </w:rPr>
              <w:t>th</w:t>
            </w:r>
            <w:r w:rsidR="00F34442">
              <w:rPr>
                <w:rFonts w:ascii="Verdana" w:hAnsi="Verdana"/>
                <w:sz w:val="18"/>
                <w:szCs w:val="18"/>
                <w:lang w:val="en-US"/>
              </w:rPr>
              <w:t xml:space="preserve"> </w:t>
            </w:r>
          </w:p>
        </w:tc>
      </w:tr>
    </w:tbl>
    <w:p w14:paraId="245DAC4A" w14:textId="77777777" w:rsidR="0028698C" w:rsidRDefault="0028698C">
      <w:pPr>
        <w:spacing w:before="120"/>
        <w:ind w:left="425"/>
        <w:rPr>
          <w:rFonts w:ascii="Verdana" w:eastAsia="Verdana" w:hAnsi="Verdana" w:cs="Verdana"/>
          <w:i/>
          <w:iCs/>
          <w:sz w:val="18"/>
          <w:szCs w:val="18"/>
          <w:lang w:val="en-US"/>
        </w:rPr>
      </w:pPr>
    </w:p>
    <w:p w14:paraId="65195CD1" w14:textId="1BF1BFF4" w:rsidR="00CB6362" w:rsidRPr="0028698C" w:rsidRDefault="009E0B2A">
      <w:pPr>
        <w:spacing w:before="120"/>
        <w:ind w:left="425"/>
        <w:rPr>
          <w:rFonts w:ascii="Verdana" w:eastAsia="Verdana" w:hAnsi="Verdana" w:cs="Verdana"/>
          <w:sz w:val="18"/>
          <w:szCs w:val="18"/>
          <w:lang w:val="en-US"/>
        </w:rPr>
      </w:pPr>
      <w:r w:rsidRPr="0028698C">
        <w:rPr>
          <w:rFonts w:ascii="Verdana" w:eastAsia="Verdana" w:hAnsi="Verdana" w:cs="Verdana"/>
          <w:i/>
          <w:iCs/>
          <w:sz w:val="18"/>
          <w:szCs w:val="18"/>
          <w:lang w:val="en-US"/>
        </w:rPr>
        <w:t>[* to be adapted in case of a trimester system or different seasons]</w:t>
      </w:r>
    </w:p>
    <w:p w14:paraId="190AAF38" w14:textId="77777777" w:rsidR="00CB6362" w:rsidRPr="0028698C" w:rsidRDefault="009E0B2A" w:rsidP="0028698C">
      <w:pPr>
        <w:spacing w:after="120"/>
        <w:ind w:left="284" w:hanging="284"/>
        <w:rPr>
          <w:rFonts w:ascii="Verdana" w:eastAsia="Verdana" w:hAnsi="Verdana" w:cs="Verdana"/>
          <w:sz w:val="18"/>
          <w:szCs w:val="18"/>
          <w:lang w:val="en-US"/>
        </w:rPr>
      </w:pPr>
      <w:r w:rsidRPr="0028698C">
        <w:rPr>
          <w:rFonts w:ascii="Verdana" w:eastAsia="Verdana" w:hAnsi="Verdana" w:cs="Verdana"/>
          <w:sz w:val="18"/>
          <w:szCs w:val="18"/>
          <w:lang w:val="en-US"/>
        </w:rPr>
        <w:t>2.</w:t>
      </w:r>
      <w:r w:rsidRPr="0028698C">
        <w:rPr>
          <w:rFonts w:ascii="Verdana" w:eastAsia="Verdana" w:hAnsi="Verdana" w:cs="Verdana"/>
          <w:sz w:val="18"/>
          <w:szCs w:val="18"/>
          <w:lang w:val="en-US"/>
        </w:rPr>
        <w:tab/>
        <w:t>The receiving institution will send its decision within [</w:t>
      </w:r>
      <w:r w:rsidR="00CF5115" w:rsidRPr="0028698C">
        <w:rPr>
          <w:rFonts w:ascii="Verdana" w:eastAsia="Verdana" w:hAnsi="Verdana" w:cs="Verdana"/>
          <w:sz w:val="18"/>
          <w:szCs w:val="18"/>
          <w:lang w:val="en-US"/>
        </w:rPr>
        <w:t>4</w:t>
      </w:r>
      <w:r w:rsidRPr="0028698C">
        <w:rPr>
          <w:rFonts w:ascii="Verdana" w:eastAsia="Verdana" w:hAnsi="Verdana" w:cs="Verdana"/>
          <w:sz w:val="18"/>
          <w:szCs w:val="18"/>
          <w:lang w:val="en-US"/>
        </w:rPr>
        <w:t>] weeks.</w:t>
      </w:r>
    </w:p>
    <w:p w14:paraId="49F0C365" w14:textId="77777777" w:rsidR="00CB6362" w:rsidRPr="0028698C" w:rsidRDefault="009E0B2A" w:rsidP="0028698C">
      <w:pPr>
        <w:spacing w:after="120"/>
        <w:ind w:left="284" w:hanging="284"/>
        <w:rPr>
          <w:rFonts w:ascii="Verdana" w:eastAsia="Verdana" w:hAnsi="Verdana" w:cs="Verdana"/>
          <w:sz w:val="18"/>
          <w:szCs w:val="18"/>
          <w:lang w:val="en-US"/>
        </w:rPr>
      </w:pPr>
      <w:r w:rsidRPr="0028698C">
        <w:rPr>
          <w:rFonts w:ascii="Verdana" w:eastAsia="Verdana" w:hAnsi="Verdana" w:cs="Verdana"/>
          <w:sz w:val="18"/>
          <w:szCs w:val="18"/>
          <w:lang w:val="en-US"/>
        </w:rPr>
        <w:t>3.</w:t>
      </w:r>
      <w:r w:rsidRPr="0028698C">
        <w:rPr>
          <w:rFonts w:ascii="Verdana" w:eastAsia="Verdana" w:hAnsi="Verdana" w:cs="Verdana"/>
          <w:sz w:val="18"/>
          <w:szCs w:val="18"/>
          <w:lang w:val="en-US"/>
        </w:rPr>
        <w:tab/>
        <w:t>A Transcript of Records will be issued by the receiving institution no later than [</w:t>
      </w:r>
      <w:r w:rsidR="006246DC" w:rsidRPr="0028698C">
        <w:rPr>
          <w:rFonts w:ascii="Verdana" w:eastAsia="Verdana" w:hAnsi="Verdana" w:cs="Verdana"/>
          <w:sz w:val="18"/>
          <w:szCs w:val="18"/>
          <w:lang w:val="en-US"/>
        </w:rPr>
        <w:t>5</w:t>
      </w:r>
      <w:r w:rsidRPr="0028698C">
        <w:rPr>
          <w:rFonts w:ascii="Verdana" w:eastAsia="Verdana" w:hAnsi="Verdana" w:cs="Verdana"/>
          <w:sz w:val="18"/>
          <w:szCs w:val="18"/>
          <w:lang w:val="en-US"/>
        </w:rPr>
        <w:t xml:space="preserve">] weeks after the assessment period has finished at the receiving HEI. </w:t>
      </w:r>
      <w:r w:rsidRPr="0028698C">
        <w:rPr>
          <w:rFonts w:ascii="Verdana" w:eastAsia="Verdana" w:hAnsi="Verdana" w:cs="Verdana"/>
          <w:i/>
          <w:iCs/>
          <w:sz w:val="18"/>
          <w:szCs w:val="18"/>
          <w:lang w:val="en-US"/>
        </w:rPr>
        <w:t>[It should normally not exceed five weeks according to the Erasmus Charter for Higher Education guidelines]</w:t>
      </w:r>
    </w:p>
    <w:p w14:paraId="3484E18B" w14:textId="77777777" w:rsidR="00CB6362" w:rsidRPr="0028698C" w:rsidRDefault="009E0B2A" w:rsidP="0028698C">
      <w:pPr>
        <w:spacing w:after="120"/>
        <w:ind w:left="284" w:hanging="284"/>
        <w:rPr>
          <w:rFonts w:ascii="Verdana" w:eastAsia="Verdana" w:hAnsi="Verdana" w:cs="Verdana"/>
          <w:i/>
          <w:iCs/>
          <w:sz w:val="18"/>
          <w:szCs w:val="18"/>
          <w:lang w:val="en-US"/>
        </w:rPr>
      </w:pPr>
      <w:r w:rsidRPr="0028698C">
        <w:rPr>
          <w:rFonts w:ascii="Verdana" w:eastAsia="Verdana" w:hAnsi="Verdana" w:cs="Verdana"/>
          <w:sz w:val="18"/>
          <w:szCs w:val="18"/>
          <w:lang w:val="en-US"/>
        </w:rPr>
        <w:t>4.</w:t>
      </w:r>
      <w:r w:rsidRPr="0028698C">
        <w:rPr>
          <w:rFonts w:ascii="Verdana" w:eastAsia="Verdana" w:hAnsi="Verdana" w:cs="Verdana"/>
          <w:sz w:val="18"/>
          <w:szCs w:val="18"/>
          <w:lang w:val="en-US"/>
        </w:rPr>
        <w:tab/>
        <w:t xml:space="preserve">Termination of the agreement </w:t>
      </w:r>
    </w:p>
    <w:p w14:paraId="13082106" w14:textId="5C718746" w:rsidR="00DD255E" w:rsidRDefault="009E0B2A" w:rsidP="0028698C">
      <w:pPr>
        <w:ind w:left="284"/>
        <w:rPr>
          <w:rFonts w:ascii="Verdana" w:eastAsia="Verdana" w:hAnsi="Verdana" w:cs="Verdana"/>
          <w:i/>
          <w:iCs/>
          <w:sz w:val="18"/>
          <w:szCs w:val="18"/>
          <w:lang w:val="en-US"/>
        </w:rPr>
      </w:pPr>
      <w:r w:rsidRPr="0028698C">
        <w:rPr>
          <w:rFonts w:ascii="Verdana" w:eastAsia="Verdana" w:hAnsi="Verdana" w:cs="Verdana"/>
          <w:i/>
          <w:iCs/>
          <w:sz w:val="18"/>
          <w:szCs w:val="18"/>
          <w:lang w:val="en-US"/>
        </w:rPr>
        <w:t>[It is up to the involved institutions to agree on the procedure for modifying or terminating the inter-institutional agreement. However, in the event of unilateral termination, a notice of at least one academic year should be given. This means that a unilateral decision to discontinue the exchanges notified to the other party by 1 September 20XX will only take effect as of 1 September 20XX+1. The termination clauses must include the following disclaimer: "Neither the European Commission nor the National Agencies can be held responsible in case of a conflict."]</w:t>
      </w:r>
    </w:p>
    <w:p w14:paraId="0A5F78C0" w14:textId="0BA81BF2" w:rsidR="00E924E1" w:rsidRDefault="00E924E1" w:rsidP="0028698C">
      <w:pPr>
        <w:ind w:left="284"/>
        <w:rPr>
          <w:rFonts w:ascii="Verdana" w:eastAsia="Verdana" w:hAnsi="Verdana" w:cs="Verdana"/>
          <w:i/>
          <w:iCs/>
          <w:sz w:val="18"/>
          <w:szCs w:val="18"/>
          <w:lang w:val="en-US"/>
        </w:rPr>
      </w:pPr>
    </w:p>
    <w:p w14:paraId="4B44BD40" w14:textId="271D0BC8" w:rsidR="00E924E1" w:rsidRDefault="00E924E1" w:rsidP="0028698C">
      <w:pPr>
        <w:ind w:left="284"/>
        <w:rPr>
          <w:rFonts w:ascii="Verdana" w:eastAsia="Verdana" w:hAnsi="Verdana" w:cs="Verdana"/>
          <w:i/>
          <w:iCs/>
          <w:sz w:val="18"/>
          <w:szCs w:val="18"/>
          <w:lang w:val="en-US"/>
        </w:rPr>
      </w:pPr>
    </w:p>
    <w:p w14:paraId="2059AEBB" w14:textId="2B9102D1" w:rsidR="00E924E1" w:rsidRDefault="00E924E1" w:rsidP="0028698C">
      <w:pPr>
        <w:ind w:left="284"/>
        <w:rPr>
          <w:rFonts w:ascii="Verdana" w:eastAsia="Verdana" w:hAnsi="Verdana" w:cs="Verdana"/>
          <w:i/>
          <w:iCs/>
          <w:sz w:val="18"/>
          <w:szCs w:val="18"/>
          <w:lang w:val="en-US"/>
        </w:rPr>
      </w:pPr>
    </w:p>
    <w:p w14:paraId="7525DF51" w14:textId="48F52CFF" w:rsidR="00E924E1" w:rsidRDefault="00E924E1" w:rsidP="0028698C">
      <w:pPr>
        <w:ind w:left="284"/>
        <w:rPr>
          <w:rFonts w:ascii="Verdana" w:eastAsia="Verdana" w:hAnsi="Verdana" w:cs="Verdana"/>
          <w:i/>
          <w:iCs/>
          <w:sz w:val="18"/>
          <w:szCs w:val="18"/>
          <w:lang w:val="en-US"/>
        </w:rPr>
      </w:pPr>
    </w:p>
    <w:p w14:paraId="00CC152C" w14:textId="77777777" w:rsidR="00E924E1" w:rsidRPr="0028698C" w:rsidRDefault="00E924E1" w:rsidP="0028698C">
      <w:pPr>
        <w:ind w:left="284"/>
        <w:rPr>
          <w:rFonts w:ascii="Verdana" w:eastAsia="Verdana" w:hAnsi="Verdana" w:cs="Verdana"/>
          <w:i/>
          <w:iCs/>
          <w:sz w:val="18"/>
          <w:szCs w:val="18"/>
          <w:lang w:val="en-US"/>
        </w:rPr>
      </w:pPr>
    </w:p>
    <w:p w14:paraId="2A316436" w14:textId="77777777" w:rsidR="00CB6362" w:rsidRPr="0028698C" w:rsidRDefault="009E0B2A">
      <w:pPr>
        <w:pStyle w:val="ListeParagraf1"/>
        <w:widowControl w:val="0"/>
        <w:tabs>
          <w:tab w:val="left" w:pos="426"/>
        </w:tabs>
        <w:spacing w:before="120" w:after="240"/>
        <w:ind w:left="0"/>
        <w:jc w:val="both"/>
        <w:rPr>
          <w:rFonts w:ascii="Verdana" w:eastAsia="Verdana" w:hAnsi="Verdana" w:cs="Verdana"/>
          <w:b/>
          <w:bCs/>
          <w:sz w:val="18"/>
          <w:szCs w:val="18"/>
          <w:u w:val="single"/>
        </w:rPr>
      </w:pPr>
      <w:r w:rsidRPr="0028698C">
        <w:rPr>
          <w:rFonts w:ascii="Verdana" w:eastAsia="Verdana" w:hAnsi="Verdana" w:cs="Verdana"/>
          <w:b/>
          <w:bCs/>
          <w:sz w:val="18"/>
          <w:szCs w:val="18"/>
        </w:rPr>
        <w:t>G.</w:t>
      </w:r>
      <w:r w:rsidRPr="0028698C">
        <w:rPr>
          <w:rFonts w:ascii="Verdana" w:eastAsia="Verdana" w:hAnsi="Verdana" w:cs="Verdana"/>
          <w:b/>
          <w:bCs/>
          <w:sz w:val="18"/>
          <w:szCs w:val="18"/>
        </w:rPr>
        <w:tab/>
        <w:t>Information</w:t>
      </w:r>
    </w:p>
    <w:p w14:paraId="43DE332C" w14:textId="77777777" w:rsidR="00CB6362" w:rsidRPr="0028698C" w:rsidRDefault="009E0B2A" w:rsidP="00E924E1">
      <w:pPr>
        <w:pStyle w:val="ListeParagraf1"/>
        <w:keepNext/>
        <w:keepLines/>
        <w:widowControl w:val="0"/>
        <w:spacing w:after="120"/>
        <w:ind w:left="709" w:hanging="283"/>
        <w:jc w:val="both"/>
        <w:rPr>
          <w:rFonts w:ascii="Verdana" w:eastAsia="Verdana" w:hAnsi="Verdana" w:cs="Verdana"/>
          <w:i/>
          <w:iCs/>
          <w:sz w:val="18"/>
          <w:szCs w:val="18"/>
        </w:rPr>
      </w:pPr>
      <w:r w:rsidRPr="0028698C">
        <w:rPr>
          <w:rFonts w:ascii="Verdana" w:eastAsia="Verdana" w:hAnsi="Verdana" w:cs="Verdana"/>
          <w:b/>
          <w:bCs/>
          <w:sz w:val="18"/>
          <w:szCs w:val="18"/>
          <w:u w:val="single"/>
        </w:rPr>
        <w:t>1.</w:t>
      </w:r>
      <w:r w:rsidRPr="0028698C">
        <w:rPr>
          <w:rFonts w:ascii="Verdana" w:eastAsia="Verdana" w:hAnsi="Verdana" w:cs="Verdana"/>
          <w:b/>
          <w:bCs/>
          <w:sz w:val="18"/>
          <w:szCs w:val="18"/>
          <w:u w:val="single"/>
        </w:rPr>
        <w:tab/>
        <w:t>Grading systems of the institutions</w:t>
      </w:r>
    </w:p>
    <w:p w14:paraId="4296AD93" w14:textId="49881BB2" w:rsidR="00DD255E" w:rsidRPr="0028698C" w:rsidRDefault="009E0B2A">
      <w:pPr>
        <w:spacing w:after="360"/>
        <w:ind w:left="709"/>
        <w:rPr>
          <w:rFonts w:ascii="Verdana" w:eastAsia="Verdana" w:hAnsi="Verdana" w:cs="Verdana"/>
          <w:i/>
          <w:iCs/>
          <w:sz w:val="18"/>
          <w:szCs w:val="18"/>
          <w:lang w:val="en-US"/>
        </w:rPr>
      </w:pPr>
      <w:r w:rsidRPr="0028698C">
        <w:rPr>
          <w:rFonts w:ascii="Verdana" w:eastAsia="Verdana" w:hAnsi="Verdana" w:cs="Verdana"/>
          <w:i/>
          <w:iCs/>
          <w:sz w:val="18"/>
          <w:szCs w:val="18"/>
          <w:lang w:val="en-US"/>
        </w:rPr>
        <w:t>[It is recommended that receiving institutions provide the statistical distribution of grades according to the descriptions in the ECTS users’ guide</w:t>
      </w:r>
      <w:r w:rsidRPr="0028698C">
        <w:rPr>
          <w:rStyle w:val="DipnotBavurusu"/>
          <w:rFonts w:ascii="Verdana" w:hAnsi="Verdana"/>
          <w:sz w:val="18"/>
          <w:szCs w:val="18"/>
          <w:lang w:val="en-US"/>
        </w:rPr>
        <w:footnoteReference w:id="13"/>
      </w:r>
      <w:r w:rsidRPr="0028698C">
        <w:rPr>
          <w:rFonts w:ascii="Verdana" w:eastAsia="Verdana" w:hAnsi="Verdana" w:cs="Verdana"/>
          <w:i/>
          <w:iCs/>
          <w:sz w:val="18"/>
          <w:szCs w:val="18"/>
          <w:lang w:val="en-US"/>
        </w:rPr>
        <w:t>. A link to a webpage can be enough. The table will facilitate the interpretation of each grade awarded to students and will facilitate the credit transfer by the sending institution.]</w:t>
      </w:r>
    </w:p>
    <w:p w14:paraId="38CE896B" w14:textId="7780A5A3" w:rsidR="009F355B" w:rsidRPr="00E16424" w:rsidRDefault="00C82FBE" w:rsidP="00933B21">
      <w:pPr>
        <w:spacing w:after="360"/>
        <w:ind w:left="709"/>
        <w:rPr>
          <w:rFonts w:ascii="Verdana" w:eastAsia="Verdana" w:hAnsi="Verdana" w:cs="Verdana"/>
          <w:b/>
          <w:sz w:val="20"/>
          <w:szCs w:val="20"/>
          <w:u w:val="single"/>
          <w:lang w:val="en-US"/>
        </w:rPr>
      </w:pPr>
      <w:r w:rsidRPr="006A24E9">
        <w:rPr>
          <w:rFonts w:ascii="Verdana" w:eastAsia="Verdana" w:hAnsi="Verdana" w:cs="Verdana"/>
          <w:b/>
          <w:sz w:val="20"/>
          <w:szCs w:val="20"/>
          <w:highlight w:val="yellow"/>
          <w:u w:val="single"/>
          <w:lang w:val="en-US"/>
        </w:rPr>
        <w:t>------------</w:t>
      </w:r>
      <w:r w:rsidR="00E16424" w:rsidRPr="006A24E9">
        <w:rPr>
          <w:rFonts w:ascii="Verdana" w:eastAsia="Verdana" w:hAnsi="Verdana" w:cs="Verdana"/>
          <w:b/>
          <w:sz w:val="20"/>
          <w:szCs w:val="20"/>
          <w:highlight w:val="yellow"/>
          <w:u w:val="single"/>
          <w:lang w:val="en-US"/>
        </w:rPr>
        <w:t xml:space="preserve"> UNIVERSITY</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8"/>
        <w:gridCol w:w="2296"/>
        <w:gridCol w:w="2396"/>
      </w:tblGrid>
      <w:tr w:rsidR="006246DC" w:rsidRPr="00D44D47" w14:paraId="66F8BAFB" w14:textId="77777777" w:rsidTr="00E924E1">
        <w:trPr>
          <w:trHeight w:val="572"/>
        </w:trPr>
        <w:tc>
          <w:tcPr>
            <w:tcW w:w="2208" w:type="dxa"/>
          </w:tcPr>
          <w:p w14:paraId="667A8D69" w14:textId="77777777" w:rsidR="006246DC" w:rsidRPr="001F6EFA" w:rsidRDefault="006246DC" w:rsidP="00D44D47">
            <w:pPr>
              <w:autoSpaceDE w:val="0"/>
              <w:autoSpaceDN w:val="0"/>
              <w:adjustRightInd w:val="0"/>
              <w:spacing w:after="0" w:line="276" w:lineRule="auto"/>
              <w:jc w:val="center"/>
              <w:rPr>
                <w:rFonts w:ascii="Verdana" w:eastAsia="Calibri" w:hAnsi="Verdana"/>
                <w:b/>
                <w:bCs/>
                <w:sz w:val="18"/>
                <w:szCs w:val="18"/>
                <w:highlight w:val="yellow"/>
                <w:lang w:val="en-US" w:eastAsia="en-US"/>
              </w:rPr>
            </w:pPr>
            <w:r w:rsidRPr="001F6EFA">
              <w:rPr>
                <w:rFonts w:ascii="Verdana" w:eastAsia="Calibri" w:hAnsi="Verdana"/>
                <w:b/>
                <w:bCs/>
                <w:sz w:val="18"/>
                <w:szCs w:val="18"/>
                <w:highlight w:val="yellow"/>
                <w:lang w:val="en-US" w:eastAsia="en-US"/>
              </w:rPr>
              <w:lastRenderedPageBreak/>
              <w:t>Percentage</w:t>
            </w:r>
          </w:p>
        </w:tc>
        <w:tc>
          <w:tcPr>
            <w:tcW w:w="2296" w:type="dxa"/>
          </w:tcPr>
          <w:p w14:paraId="068FD030" w14:textId="77777777" w:rsidR="006246DC" w:rsidRPr="001F6EFA" w:rsidRDefault="006246DC" w:rsidP="00D44D47">
            <w:pPr>
              <w:autoSpaceDE w:val="0"/>
              <w:autoSpaceDN w:val="0"/>
              <w:adjustRightInd w:val="0"/>
              <w:spacing w:after="0" w:line="276" w:lineRule="auto"/>
              <w:jc w:val="center"/>
              <w:rPr>
                <w:rFonts w:ascii="Verdana" w:eastAsia="Calibri" w:hAnsi="Verdana"/>
                <w:b/>
                <w:bCs/>
                <w:sz w:val="18"/>
                <w:szCs w:val="18"/>
                <w:highlight w:val="yellow"/>
                <w:lang w:val="en-US" w:eastAsia="en-US"/>
              </w:rPr>
            </w:pPr>
            <w:r w:rsidRPr="001F6EFA">
              <w:rPr>
                <w:rFonts w:ascii="Verdana" w:eastAsia="Calibri" w:hAnsi="Verdana"/>
                <w:b/>
                <w:bCs/>
                <w:sz w:val="18"/>
                <w:szCs w:val="18"/>
                <w:highlight w:val="yellow"/>
                <w:lang w:val="en-US" w:eastAsia="en-US"/>
              </w:rPr>
              <w:t>Letter Grade</w:t>
            </w:r>
          </w:p>
        </w:tc>
        <w:tc>
          <w:tcPr>
            <w:tcW w:w="2396" w:type="dxa"/>
          </w:tcPr>
          <w:p w14:paraId="56326926" w14:textId="25D17BE4" w:rsidR="006246DC" w:rsidRPr="001F6EFA" w:rsidRDefault="006246DC" w:rsidP="00D44D47">
            <w:pPr>
              <w:autoSpaceDE w:val="0"/>
              <w:autoSpaceDN w:val="0"/>
              <w:adjustRightInd w:val="0"/>
              <w:spacing w:after="0" w:line="276" w:lineRule="auto"/>
              <w:jc w:val="center"/>
              <w:rPr>
                <w:rFonts w:ascii="Verdana" w:eastAsia="Calibri" w:hAnsi="Verdana"/>
                <w:b/>
                <w:bCs/>
                <w:sz w:val="18"/>
                <w:szCs w:val="18"/>
                <w:highlight w:val="yellow"/>
                <w:lang w:val="en-US" w:eastAsia="en-US"/>
              </w:rPr>
            </w:pPr>
            <w:r w:rsidRPr="001F6EFA">
              <w:rPr>
                <w:rFonts w:ascii="Verdana" w:eastAsia="Calibri" w:hAnsi="Verdana"/>
                <w:b/>
                <w:bCs/>
                <w:sz w:val="18"/>
                <w:szCs w:val="18"/>
                <w:highlight w:val="yellow"/>
                <w:lang w:val="en-US" w:eastAsia="en-US"/>
              </w:rPr>
              <w:t xml:space="preserve">Grade </w:t>
            </w:r>
            <w:r w:rsidR="00E16424" w:rsidRPr="001F6EFA">
              <w:rPr>
                <w:rFonts w:ascii="Verdana" w:eastAsia="Calibri" w:hAnsi="Verdana"/>
                <w:b/>
                <w:bCs/>
                <w:sz w:val="18"/>
                <w:szCs w:val="18"/>
                <w:highlight w:val="yellow"/>
                <w:lang w:val="en-US" w:eastAsia="en-US"/>
              </w:rPr>
              <w:t>De</w:t>
            </w:r>
            <w:r w:rsidR="00933B21" w:rsidRPr="001F6EFA">
              <w:rPr>
                <w:rFonts w:ascii="Verdana" w:eastAsia="Calibri" w:hAnsi="Verdana"/>
                <w:b/>
                <w:bCs/>
                <w:sz w:val="18"/>
                <w:szCs w:val="18"/>
                <w:highlight w:val="yellow"/>
                <w:lang w:val="en-US" w:eastAsia="en-US"/>
              </w:rPr>
              <w:t>fini</w:t>
            </w:r>
            <w:r w:rsidR="00E16424" w:rsidRPr="001F6EFA">
              <w:rPr>
                <w:rFonts w:ascii="Verdana" w:eastAsia="Calibri" w:hAnsi="Verdana"/>
                <w:b/>
                <w:bCs/>
                <w:sz w:val="18"/>
                <w:szCs w:val="18"/>
                <w:highlight w:val="yellow"/>
                <w:lang w:val="en-US" w:eastAsia="en-US"/>
              </w:rPr>
              <w:t>tion</w:t>
            </w:r>
          </w:p>
        </w:tc>
      </w:tr>
      <w:tr w:rsidR="006246DC" w:rsidRPr="00D44D47" w14:paraId="3245E133" w14:textId="77777777" w:rsidTr="00E924E1">
        <w:trPr>
          <w:trHeight w:val="295"/>
        </w:trPr>
        <w:tc>
          <w:tcPr>
            <w:tcW w:w="2208" w:type="dxa"/>
          </w:tcPr>
          <w:p w14:paraId="6F2A29C4" w14:textId="77777777" w:rsidR="006246DC" w:rsidRPr="001F6EFA" w:rsidRDefault="006246DC" w:rsidP="00707D90">
            <w:pPr>
              <w:autoSpaceDE w:val="0"/>
              <w:autoSpaceDN w:val="0"/>
              <w:adjustRightInd w:val="0"/>
              <w:spacing w:after="0" w:line="276" w:lineRule="auto"/>
              <w:rPr>
                <w:rFonts w:ascii="Verdana" w:eastAsia="Calibri" w:hAnsi="Verdana"/>
                <w:sz w:val="18"/>
                <w:szCs w:val="18"/>
                <w:highlight w:val="yellow"/>
                <w:lang w:val="en-US" w:eastAsia="en-US"/>
              </w:rPr>
            </w:pPr>
            <w:r w:rsidRPr="001F6EFA">
              <w:rPr>
                <w:rFonts w:ascii="Verdana" w:eastAsia="Calibri" w:hAnsi="Verdana"/>
                <w:sz w:val="18"/>
                <w:szCs w:val="18"/>
                <w:highlight w:val="yellow"/>
                <w:lang w:val="en-US" w:eastAsia="en-US"/>
              </w:rPr>
              <w:t xml:space="preserve">90-100 </w:t>
            </w:r>
          </w:p>
        </w:tc>
        <w:tc>
          <w:tcPr>
            <w:tcW w:w="2296" w:type="dxa"/>
          </w:tcPr>
          <w:p w14:paraId="3F912456" w14:textId="77777777" w:rsidR="006246DC" w:rsidRPr="001F6EFA" w:rsidRDefault="006246DC" w:rsidP="00707D90">
            <w:pPr>
              <w:autoSpaceDE w:val="0"/>
              <w:autoSpaceDN w:val="0"/>
              <w:adjustRightInd w:val="0"/>
              <w:spacing w:after="0" w:line="276" w:lineRule="auto"/>
              <w:rPr>
                <w:rFonts w:ascii="Verdana" w:eastAsia="Calibri" w:hAnsi="Verdana"/>
                <w:sz w:val="18"/>
                <w:szCs w:val="18"/>
                <w:highlight w:val="yellow"/>
                <w:lang w:val="en-US" w:eastAsia="en-US"/>
              </w:rPr>
            </w:pPr>
            <w:r w:rsidRPr="001F6EFA">
              <w:rPr>
                <w:rFonts w:ascii="Verdana" w:eastAsia="Calibri" w:hAnsi="Verdana"/>
                <w:sz w:val="18"/>
                <w:szCs w:val="18"/>
                <w:highlight w:val="yellow"/>
                <w:lang w:val="en-US" w:eastAsia="en-US"/>
              </w:rPr>
              <w:t>A</w:t>
            </w:r>
          </w:p>
        </w:tc>
        <w:tc>
          <w:tcPr>
            <w:tcW w:w="2396" w:type="dxa"/>
          </w:tcPr>
          <w:p w14:paraId="3E2BD2E1" w14:textId="77777777" w:rsidR="006246DC" w:rsidRPr="001F6EFA" w:rsidRDefault="006246DC" w:rsidP="00707D90">
            <w:pPr>
              <w:autoSpaceDE w:val="0"/>
              <w:autoSpaceDN w:val="0"/>
              <w:adjustRightInd w:val="0"/>
              <w:spacing w:after="0" w:line="276" w:lineRule="auto"/>
              <w:rPr>
                <w:rFonts w:ascii="Verdana" w:eastAsia="Calibri" w:hAnsi="Verdana"/>
                <w:sz w:val="18"/>
                <w:szCs w:val="18"/>
                <w:highlight w:val="yellow"/>
                <w:lang w:val="en-US" w:eastAsia="en-US"/>
              </w:rPr>
            </w:pPr>
            <w:r w:rsidRPr="001F6EFA">
              <w:rPr>
                <w:rFonts w:ascii="Verdana" w:eastAsia="Calibri" w:hAnsi="Verdana"/>
                <w:sz w:val="18"/>
                <w:szCs w:val="18"/>
                <w:highlight w:val="yellow"/>
                <w:lang w:val="en-US" w:eastAsia="en-US"/>
              </w:rPr>
              <w:t xml:space="preserve">Excellent </w:t>
            </w:r>
          </w:p>
        </w:tc>
      </w:tr>
      <w:tr w:rsidR="006246DC" w:rsidRPr="00D44D47" w14:paraId="54543733" w14:textId="77777777" w:rsidTr="00E924E1">
        <w:trPr>
          <w:trHeight w:val="295"/>
        </w:trPr>
        <w:tc>
          <w:tcPr>
            <w:tcW w:w="2208" w:type="dxa"/>
          </w:tcPr>
          <w:p w14:paraId="3DDD24BD" w14:textId="77777777" w:rsidR="006246DC" w:rsidRPr="001F6EFA" w:rsidRDefault="006246DC" w:rsidP="00707D90">
            <w:pPr>
              <w:autoSpaceDE w:val="0"/>
              <w:autoSpaceDN w:val="0"/>
              <w:adjustRightInd w:val="0"/>
              <w:spacing w:after="0" w:line="276" w:lineRule="auto"/>
              <w:rPr>
                <w:rFonts w:ascii="Verdana" w:eastAsia="Calibri" w:hAnsi="Verdana"/>
                <w:sz w:val="18"/>
                <w:szCs w:val="18"/>
                <w:highlight w:val="yellow"/>
                <w:lang w:val="en-US" w:eastAsia="en-US"/>
              </w:rPr>
            </w:pPr>
            <w:r w:rsidRPr="001F6EFA">
              <w:rPr>
                <w:rFonts w:ascii="Verdana" w:eastAsia="Calibri" w:hAnsi="Verdana"/>
                <w:sz w:val="18"/>
                <w:szCs w:val="18"/>
                <w:highlight w:val="yellow"/>
                <w:lang w:val="en-US" w:eastAsia="en-US"/>
              </w:rPr>
              <w:t xml:space="preserve">80-89 </w:t>
            </w:r>
          </w:p>
        </w:tc>
        <w:tc>
          <w:tcPr>
            <w:tcW w:w="2296" w:type="dxa"/>
          </w:tcPr>
          <w:p w14:paraId="67D73DE0" w14:textId="77777777" w:rsidR="006246DC" w:rsidRPr="001F6EFA" w:rsidRDefault="006246DC" w:rsidP="00707D90">
            <w:pPr>
              <w:autoSpaceDE w:val="0"/>
              <w:autoSpaceDN w:val="0"/>
              <w:adjustRightInd w:val="0"/>
              <w:spacing w:after="0" w:line="276" w:lineRule="auto"/>
              <w:rPr>
                <w:rFonts w:ascii="Verdana" w:eastAsia="Calibri" w:hAnsi="Verdana"/>
                <w:sz w:val="18"/>
                <w:szCs w:val="18"/>
                <w:highlight w:val="yellow"/>
                <w:lang w:val="en-US" w:eastAsia="en-US"/>
              </w:rPr>
            </w:pPr>
            <w:r w:rsidRPr="001F6EFA">
              <w:rPr>
                <w:rFonts w:ascii="Verdana" w:eastAsia="Calibri" w:hAnsi="Verdana"/>
                <w:sz w:val="18"/>
                <w:szCs w:val="18"/>
                <w:highlight w:val="yellow"/>
                <w:lang w:val="en-US" w:eastAsia="en-US"/>
              </w:rPr>
              <w:t>B</w:t>
            </w:r>
          </w:p>
        </w:tc>
        <w:tc>
          <w:tcPr>
            <w:tcW w:w="2396" w:type="dxa"/>
          </w:tcPr>
          <w:p w14:paraId="476DA4B3" w14:textId="77777777" w:rsidR="006246DC" w:rsidRPr="001F6EFA" w:rsidRDefault="006246DC" w:rsidP="00707D90">
            <w:pPr>
              <w:autoSpaceDE w:val="0"/>
              <w:autoSpaceDN w:val="0"/>
              <w:adjustRightInd w:val="0"/>
              <w:spacing w:after="0" w:line="276" w:lineRule="auto"/>
              <w:rPr>
                <w:rFonts w:ascii="Verdana" w:eastAsia="Calibri" w:hAnsi="Verdana"/>
                <w:sz w:val="18"/>
                <w:szCs w:val="18"/>
                <w:highlight w:val="yellow"/>
                <w:lang w:val="en-US" w:eastAsia="en-US"/>
              </w:rPr>
            </w:pPr>
            <w:r w:rsidRPr="001F6EFA">
              <w:rPr>
                <w:rFonts w:ascii="Verdana" w:eastAsia="Calibri" w:hAnsi="Verdana"/>
                <w:sz w:val="18"/>
                <w:szCs w:val="18"/>
                <w:highlight w:val="yellow"/>
                <w:lang w:val="en-US" w:eastAsia="en-US"/>
              </w:rPr>
              <w:t>Very Good</w:t>
            </w:r>
          </w:p>
        </w:tc>
      </w:tr>
      <w:tr w:rsidR="006246DC" w:rsidRPr="00D44D47" w14:paraId="62EA0F56" w14:textId="77777777" w:rsidTr="00E924E1">
        <w:trPr>
          <w:trHeight w:val="295"/>
        </w:trPr>
        <w:tc>
          <w:tcPr>
            <w:tcW w:w="2208" w:type="dxa"/>
          </w:tcPr>
          <w:p w14:paraId="3DD68701" w14:textId="77777777" w:rsidR="006246DC" w:rsidRPr="001F6EFA" w:rsidRDefault="006246DC" w:rsidP="00707D90">
            <w:pPr>
              <w:autoSpaceDE w:val="0"/>
              <w:autoSpaceDN w:val="0"/>
              <w:adjustRightInd w:val="0"/>
              <w:spacing w:after="0" w:line="276" w:lineRule="auto"/>
              <w:rPr>
                <w:rFonts w:ascii="Verdana" w:eastAsia="Calibri" w:hAnsi="Verdana"/>
                <w:sz w:val="18"/>
                <w:szCs w:val="18"/>
                <w:highlight w:val="yellow"/>
                <w:lang w:val="en-US" w:eastAsia="en-US"/>
              </w:rPr>
            </w:pPr>
            <w:r w:rsidRPr="001F6EFA">
              <w:rPr>
                <w:rFonts w:ascii="Verdana" w:eastAsia="Calibri" w:hAnsi="Verdana"/>
                <w:sz w:val="18"/>
                <w:szCs w:val="18"/>
                <w:highlight w:val="yellow"/>
                <w:lang w:val="en-US" w:eastAsia="en-US"/>
              </w:rPr>
              <w:t>70-79</w:t>
            </w:r>
          </w:p>
        </w:tc>
        <w:tc>
          <w:tcPr>
            <w:tcW w:w="2296" w:type="dxa"/>
          </w:tcPr>
          <w:p w14:paraId="6A060548" w14:textId="77777777" w:rsidR="006246DC" w:rsidRPr="001F6EFA" w:rsidRDefault="006246DC" w:rsidP="00707D90">
            <w:pPr>
              <w:autoSpaceDE w:val="0"/>
              <w:autoSpaceDN w:val="0"/>
              <w:adjustRightInd w:val="0"/>
              <w:spacing w:after="0" w:line="276" w:lineRule="auto"/>
              <w:rPr>
                <w:rFonts w:ascii="Verdana" w:eastAsia="Calibri" w:hAnsi="Verdana"/>
                <w:sz w:val="18"/>
                <w:szCs w:val="18"/>
                <w:highlight w:val="yellow"/>
                <w:lang w:val="en-US" w:eastAsia="en-US"/>
              </w:rPr>
            </w:pPr>
            <w:r w:rsidRPr="001F6EFA">
              <w:rPr>
                <w:rFonts w:ascii="Verdana" w:eastAsia="Calibri" w:hAnsi="Verdana"/>
                <w:sz w:val="18"/>
                <w:szCs w:val="18"/>
                <w:highlight w:val="yellow"/>
                <w:lang w:val="en-US" w:eastAsia="en-US"/>
              </w:rPr>
              <w:t>C</w:t>
            </w:r>
          </w:p>
        </w:tc>
        <w:tc>
          <w:tcPr>
            <w:tcW w:w="2396" w:type="dxa"/>
          </w:tcPr>
          <w:p w14:paraId="040585C8" w14:textId="77777777" w:rsidR="006246DC" w:rsidRPr="001F6EFA" w:rsidRDefault="006246DC" w:rsidP="00707D90">
            <w:pPr>
              <w:autoSpaceDE w:val="0"/>
              <w:autoSpaceDN w:val="0"/>
              <w:adjustRightInd w:val="0"/>
              <w:spacing w:after="0" w:line="276" w:lineRule="auto"/>
              <w:rPr>
                <w:rFonts w:ascii="Verdana" w:eastAsia="Calibri" w:hAnsi="Verdana"/>
                <w:sz w:val="18"/>
                <w:szCs w:val="18"/>
                <w:highlight w:val="yellow"/>
                <w:lang w:val="en-US" w:eastAsia="en-US"/>
              </w:rPr>
            </w:pPr>
            <w:r w:rsidRPr="001F6EFA">
              <w:rPr>
                <w:rFonts w:ascii="Verdana" w:eastAsia="Calibri" w:hAnsi="Verdana"/>
                <w:sz w:val="18"/>
                <w:szCs w:val="18"/>
                <w:highlight w:val="yellow"/>
                <w:lang w:val="en-US" w:eastAsia="en-US"/>
              </w:rPr>
              <w:t>Good</w:t>
            </w:r>
          </w:p>
        </w:tc>
      </w:tr>
      <w:tr w:rsidR="006246DC" w:rsidRPr="00D44D47" w14:paraId="36211433" w14:textId="77777777" w:rsidTr="00E924E1">
        <w:trPr>
          <w:trHeight w:val="295"/>
        </w:trPr>
        <w:tc>
          <w:tcPr>
            <w:tcW w:w="2208" w:type="dxa"/>
          </w:tcPr>
          <w:p w14:paraId="485B5399" w14:textId="77777777" w:rsidR="006246DC" w:rsidRPr="001F6EFA" w:rsidRDefault="006246DC" w:rsidP="00707D90">
            <w:pPr>
              <w:autoSpaceDE w:val="0"/>
              <w:autoSpaceDN w:val="0"/>
              <w:adjustRightInd w:val="0"/>
              <w:spacing w:after="0" w:line="276" w:lineRule="auto"/>
              <w:rPr>
                <w:rFonts w:ascii="Verdana" w:eastAsia="Calibri" w:hAnsi="Verdana"/>
                <w:sz w:val="18"/>
                <w:szCs w:val="18"/>
                <w:highlight w:val="yellow"/>
                <w:lang w:val="en-US" w:eastAsia="en-US"/>
              </w:rPr>
            </w:pPr>
            <w:r w:rsidRPr="001F6EFA">
              <w:rPr>
                <w:rFonts w:ascii="Verdana" w:eastAsia="Calibri" w:hAnsi="Verdana"/>
                <w:sz w:val="18"/>
                <w:szCs w:val="18"/>
                <w:highlight w:val="yellow"/>
                <w:lang w:val="en-US" w:eastAsia="en-US"/>
              </w:rPr>
              <w:t xml:space="preserve">60-69 </w:t>
            </w:r>
          </w:p>
        </w:tc>
        <w:tc>
          <w:tcPr>
            <w:tcW w:w="2296" w:type="dxa"/>
          </w:tcPr>
          <w:p w14:paraId="72A2E9FF" w14:textId="77777777" w:rsidR="006246DC" w:rsidRPr="001F6EFA" w:rsidRDefault="006246DC" w:rsidP="00707D90">
            <w:pPr>
              <w:autoSpaceDE w:val="0"/>
              <w:autoSpaceDN w:val="0"/>
              <w:adjustRightInd w:val="0"/>
              <w:spacing w:after="0" w:line="276" w:lineRule="auto"/>
              <w:rPr>
                <w:rFonts w:ascii="Verdana" w:eastAsia="Calibri" w:hAnsi="Verdana"/>
                <w:sz w:val="18"/>
                <w:szCs w:val="18"/>
                <w:highlight w:val="yellow"/>
                <w:lang w:val="en-US" w:eastAsia="en-US"/>
              </w:rPr>
            </w:pPr>
            <w:r w:rsidRPr="001F6EFA">
              <w:rPr>
                <w:rFonts w:ascii="Verdana" w:eastAsia="Calibri" w:hAnsi="Verdana"/>
                <w:sz w:val="18"/>
                <w:szCs w:val="18"/>
                <w:highlight w:val="yellow"/>
                <w:lang w:val="en-US" w:eastAsia="en-US"/>
              </w:rPr>
              <w:t>D</w:t>
            </w:r>
          </w:p>
        </w:tc>
        <w:tc>
          <w:tcPr>
            <w:tcW w:w="2396" w:type="dxa"/>
          </w:tcPr>
          <w:p w14:paraId="6EF7DE89" w14:textId="77777777" w:rsidR="006246DC" w:rsidRPr="001F6EFA" w:rsidRDefault="006246DC" w:rsidP="00707D90">
            <w:pPr>
              <w:autoSpaceDE w:val="0"/>
              <w:autoSpaceDN w:val="0"/>
              <w:adjustRightInd w:val="0"/>
              <w:spacing w:after="0" w:line="276" w:lineRule="auto"/>
              <w:rPr>
                <w:rFonts w:ascii="Verdana" w:eastAsia="Calibri" w:hAnsi="Verdana"/>
                <w:sz w:val="18"/>
                <w:szCs w:val="18"/>
                <w:highlight w:val="yellow"/>
                <w:lang w:val="en-US" w:eastAsia="en-US"/>
              </w:rPr>
            </w:pPr>
            <w:r w:rsidRPr="001F6EFA">
              <w:rPr>
                <w:rFonts w:ascii="Verdana" w:eastAsia="Calibri" w:hAnsi="Verdana"/>
                <w:sz w:val="18"/>
                <w:szCs w:val="18"/>
                <w:highlight w:val="yellow"/>
                <w:lang w:val="en-US" w:eastAsia="en-US"/>
              </w:rPr>
              <w:t>Fair</w:t>
            </w:r>
          </w:p>
        </w:tc>
      </w:tr>
      <w:tr w:rsidR="006246DC" w:rsidRPr="00D44D47" w14:paraId="59B4EF40" w14:textId="77777777" w:rsidTr="00E924E1">
        <w:trPr>
          <w:trHeight w:val="507"/>
        </w:trPr>
        <w:tc>
          <w:tcPr>
            <w:tcW w:w="2208" w:type="dxa"/>
          </w:tcPr>
          <w:p w14:paraId="2E10A7B1" w14:textId="39E35CF7" w:rsidR="006246DC" w:rsidRPr="001F6EFA" w:rsidRDefault="006246DC" w:rsidP="00707D90">
            <w:pPr>
              <w:autoSpaceDE w:val="0"/>
              <w:autoSpaceDN w:val="0"/>
              <w:adjustRightInd w:val="0"/>
              <w:spacing w:after="0" w:line="276" w:lineRule="auto"/>
              <w:rPr>
                <w:rFonts w:ascii="Verdana" w:eastAsia="Calibri" w:hAnsi="Verdana"/>
                <w:sz w:val="18"/>
                <w:szCs w:val="18"/>
                <w:highlight w:val="yellow"/>
                <w:lang w:val="en-US" w:eastAsia="en-US"/>
              </w:rPr>
            </w:pPr>
            <w:r w:rsidRPr="001F6EFA">
              <w:rPr>
                <w:rFonts w:ascii="Verdana" w:eastAsia="Calibri" w:hAnsi="Verdana"/>
                <w:sz w:val="18"/>
                <w:szCs w:val="18"/>
                <w:highlight w:val="yellow"/>
                <w:lang w:val="en-US" w:eastAsia="en-US"/>
              </w:rPr>
              <w:t xml:space="preserve">59 </w:t>
            </w:r>
            <w:r w:rsidR="00E16424" w:rsidRPr="001F6EFA">
              <w:rPr>
                <w:rFonts w:ascii="Verdana" w:eastAsia="Calibri" w:hAnsi="Verdana"/>
                <w:sz w:val="18"/>
                <w:szCs w:val="18"/>
                <w:highlight w:val="yellow"/>
                <w:lang w:val="en-US" w:eastAsia="en-US"/>
              </w:rPr>
              <w:t>and below</w:t>
            </w:r>
            <w:r w:rsidRPr="001F6EFA">
              <w:rPr>
                <w:rFonts w:ascii="Verdana" w:eastAsia="Calibri" w:hAnsi="Verdana"/>
                <w:sz w:val="18"/>
                <w:szCs w:val="18"/>
                <w:highlight w:val="yellow"/>
                <w:lang w:val="en-US" w:eastAsia="en-US"/>
              </w:rPr>
              <w:t xml:space="preserve"> </w:t>
            </w:r>
          </w:p>
        </w:tc>
        <w:tc>
          <w:tcPr>
            <w:tcW w:w="2296" w:type="dxa"/>
          </w:tcPr>
          <w:p w14:paraId="4FFE0FDC" w14:textId="77777777" w:rsidR="006246DC" w:rsidRPr="001F6EFA" w:rsidRDefault="006246DC" w:rsidP="00707D90">
            <w:pPr>
              <w:autoSpaceDE w:val="0"/>
              <w:autoSpaceDN w:val="0"/>
              <w:adjustRightInd w:val="0"/>
              <w:spacing w:after="0" w:line="276" w:lineRule="auto"/>
              <w:rPr>
                <w:rFonts w:ascii="Verdana" w:eastAsia="Calibri" w:hAnsi="Verdana"/>
                <w:sz w:val="18"/>
                <w:szCs w:val="18"/>
                <w:highlight w:val="yellow"/>
                <w:lang w:val="en-US" w:eastAsia="en-US"/>
              </w:rPr>
            </w:pPr>
            <w:r w:rsidRPr="001F6EFA">
              <w:rPr>
                <w:rFonts w:ascii="Verdana" w:eastAsia="Calibri" w:hAnsi="Verdana"/>
                <w:sz w:val="18"/>
                <w:szCs w:val="18"/>
                <w:highlight w:val="yellow"/>
                <w:lang w:val="en-US" w:eastAsia="en-US"/>
              </w:rPr>
              <w:t>F</w:t>
            </w:r>
          </w:p>
        </w:tc>
        <w:tc>
          <w:tcPr>
            <w:tcW w:w="2396" w:type="dxa"/>
          </w:tcPr>
          <w:p w14:paraId="60B34D9A" w14:textId="77777777" w:rsidR="006246DC" w:rsidRPr="001F6EFA" w:rsidRDefault="006246DC" w:rsidP="00707D90">
            <w:pPr>
              <w:autoSpaceDE w:val="0"/>
              <w:autoSpaceDN w:val="0"/>
              <w:adjustRightInd w:val="0"/>
              <w:spacing w:after="0" w:line="276" w:lineRule="auto"/>
              <w:rPr>
                <w:rFonts w:ascii="Verdana" w:eastAsia="Calibri" w:hAnsi="Verdana"/>
                <w:sz w:val="18"/>
                <w:szCs w:val="18"/>
                <w:highlight w:val="yellow"/>
                <w:lang w:val="en-US" w:eastAsia="en-US"/>
              </w:rPr>
            </w:pPr>
            <w:r w:rsidRPr="001F6EFA">
              <w:rPr>
                <w:rFonts w:ascii="Verdana" w:eastAsia="Calibri" w:hAnsi="Verdana"/>
                <w:sz w:val="18"/>
                <w:szCs w:val="18"/>
                <w:highlight w:val="yellow"/>
                <w:lang w:val="en-US" w:eastAsia="en-US"/>
              </w:rPr>
              <w:t xml:space="preserve">Failure </w:t>
            </w:r>
          </w:p>
        </w:tc>
      </w:tr>
    </w:tbl>
    <w:p w14:paraId="53B9974A" w14:textId="41822C89" w:rsidR="00933B21" w:rsidRDefault="00933B21" w:rsidP="00D60677">
      <w:pPr>
        <w:pStyle w:val="ListeParagraf"/>
        <w:ind w:left="785"/>
        <w:rPr>
          <w:rFonts w:ascii="Verdana" w:hAnsi="Verdana" w:cstheme="minorHAnsi"/>
          <w:b/>
          <w:sz w:val="20"/>
          <w:szCs w:val="20"/>
          <w:u w:val="single"/>
        </w:rPr>
      </w:pPr>
    </w:p>
    <w:p w14:paraId="39F34A94" w14:textId="4580DC31" w:rsidR="00E924E1" w:rsidRDefault="00E924E1" w:rsidP="00D60677">
      <w:pPr>
        <w:pStyle w:val="ListeParagraf"/>
        <w:ind w:left="785"/>
        <w:rPr>
          <w:rFonts w:ascii="Verdana" w:hAnsi="Verdana" w:cstheme="minorHAnsi"/>
          <w:b/>
          <w:sz w:val="20"/>
          <w:szCs w:val="20"/>
          <w:u w:val="single"/>
        </w:rPr>
      </w:pPr>
    </w:p>
    <w:p w14:paraId="7B8C2820" w14:textId="77777777" w:rsidR="00E924E1" w:rsidRDefault="00E924E1" w:rsidP="00D60677">
      <w:pPr>
        <w:pStyle w:val="ListeParagraf"/>
        <w:ind w:left="785"/>
        <w:rPr>
          <w:rFonts w:ascii="Verdana" w:hAnsi="Verdana" w:cstheme="minorHAnsi"/>
          <w:b/>
          <w:sz w:val="20"/>
          <w:szCs w:val="20"/>
          <w:u w:val="single"/>
        </w:rPr>
      </w:pPr>
    </w:p>
    <w:p w14:paraId="035D2C71" w14:textId="4AEC5C25" w:rsidR="00D60677" w:rsidRDefault="00E60835" w:rsidP="00D44D47">
      <w:pPr>
        <w:pStyle w:val="ListeParagraf"/>
        <w:ind w:left="709"/>
        <w:rPr>
          <w:rFonts w:ascii="Verdana" w:hAnsi="Verdana" w:cstheme="minorHAnsi"/>
          <w:b/>
          <w:sz w:val="20"/>
          <w:szCs w:val="20"/>
          <w:u w:val="single"/>
        </w:rPr>
      </w:pPr>
      <w:r>
        <w:rPr>
          <w:rFonts w:ascii="Verdana" w:hAnsi="Verdana" w:cstheme="minorHAnsi"/>
          <w:b/>
          <w:sz w:val="20"/>
          <w:szCs w:val="20"/>
          <w:u w:val="single"/>
        </w:rPr>
        <w:t>ANKARA YILDIRIM BEYAZIT UNIVERSITY</w:t>
      </w:r>
    </w:p>
    <w:p w14:paraId="6897CF7B" w14:textId="77777777" w:rsidR="00E924E1" w:rsidRPr="00D44D47" w:rsidRDefault="00E924E1" w:rsidP="00D44D47">
      <w:pPr>
        <w:pStyle w:val="ListeParagraf"/>
        <w:ind w:left="709"/>
        <w:rPr>
          <w:rFonts w:ascii="Verdana" w:hAnsi="Verdana" w:cstheme="minorHAnsi"/>
          <w:b/>
          <w:sz w:val="20"/>
          <w:szCs w:val="20"/>
          <w:u w:val="single"/>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5"/>
        <w:gridCol w:w="2361"/>
        <w:gridCol w:w="2361"/>
      </w:tblGrid>
      <w:tr w:rsidR="00D60677" w:rsidRPr="002540A3" w14:paraId="406A7735" w14:textId="77777777" w:rsidTr="00E924E1">
        <w:trPr>
          <w:trHeight w:val="429"/>
        </w:trPr>
        <w:tc>
          <w:tcPr>
            <w:tcW w:w="2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EA87E" w14:textId="77777777" w:rsidR="00D60677" w:rsidRPr="00D44D47" w:rsidRDefault="00D60677" w:rsidP="00D44D47">
            <w:pPr>
              <w:pStyle w:val="AralkYok"/>
              <w:jc w:val="center"/>
              <w:rPr>
                <w:rFonts w:ascii="Verdana" w:hAnsi="Verdana"/>
                <w:b/>
                <w:bCs/>
                <w:sz w:val="18"/>
                <w:szCs w:val="18"/>
                <w:lang w:val="en-US"/>
              </w:rPr>
            </w:pPr>
            <w:r w:rsidRPr="00D44D47">
              <w:rPr>
                <w:rFonts w:ascii="Verdana" w:hAnsi="Verdana"/>
                <w:b/>
                <w:bCs/>
                <w:sz w:val="18"/>
                <w:szCs w:val="18"/>
                <w:lang w:val="en-US"/>
              </w:rPr>
              <w:t>Grade</w:t>
            </w:r>
          </w:p>
        </w:tc>
        <w:tc>
          <w:tcPr>
            <w:tcW w:w="2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2C184" w14:textId="77777777" w:rsidR="00D60677" w:rsidRPr="00D44D47" w:rsidRDefault="00D60677" w:rsidP="00D44D47">
            <w:pPr>
              <w:pStyle w:val="AralkYok"/>
              <w:jc w:val="center"/>
              <w:rPr>
                <w:rFonts w:ascii="Verdana" w:hAnsi="Verdana"/>
                <w:b/>
                <w:bCs/>
                <w:sz w:val="18"/>
                <w:szCs w:val="18"/>
                <w:lang w:val="en-US"/>
              </w:rPr>
            </w:pPr>
            <w:r w:rsidRPr="00D44D47">
              <w:rPr>
                <w:rFonts w:ascii="Verdana" w:hAnsi="Verdana"/>
                <w:b/>
                <w:bCs/>
                <w:sz w:val="18"/>
                <w:szCs w:val="18"/>
                <w:lang w:val="en-US"/>
              </w:rPr>
              <w:t>Number of points</w:t>
            </w:r>
          </w:p>
        </w:tc>
        <w:tc>
          <w:tcPr>
            <w:tcW w:w="2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96B354" w14:textId="77777777" w:rsidR="00D60677" w:rsidRPr="00D44D47" w:rsidRDefault="00D60677" w:rsidP="00D44D47">
            <w:pPr>
              <w:pStyle w:val="AralkYok"/>
              <w:jc w:val="center"/>
              <w:rPr>
                <w:rFonts w:ascii="Verdana" w:hAnsi="Verdana"/>
                <w:b/>
                <w:bCs/>
                <w:sz w:val="18"/>
                <w:szCs w:val="18"/>
                <w:lang w:val="en-US"/>
              </w:rPr>
            </w:pPr>
            <w:r w:rsidRPr="00D44D47">
              <w:rPr>
                <w:rFonts w:ascii="Verdana" w:hAnsi="Verdana"/>
                <w:b/>
                <w:bCs/>
                <w:sz w:val="18"/>
                <w:szCs w:val="18"/>
                <w:lang w:val="en-US"/>
              </w:rPr>
              <w:t>Definition</w:t>
            </w:r>
          </w:p>
        </w:tc>
      </w:tr>
      <w:tr w:rsidR="00D60677" w:rsidRPr="002540A3" w14:paraId="20E3AE68" w14:textId="77777777" w:rsidTr="00E924E1">
        <w:trPr>
          <w:trHeight w:val="255"/>
        </w:trPr>
        <w:tc>
          <w:tcPr>
            <w:tcW w:w="2205" w:type="dxa"/>
            <w:tcBorders>
              <w:top w:val="single" w:sz="4" w:space="0" w:color="auto"/>
              <w:left w:val="single" w:sz="4" w:space="0" w:color="auto"/>
              <w:bottom w:val="single" w:sz="4" w:space="0" w:color="auto"/>
              <w:right w:val="single" w:sz="4" w:space="0" w:color="auto"/>
            </w:tcBorders>
            <w:vAlign w:val="center"/>
          </w:tcPr>
          <w:p w14:paraId="4F6BEFFD" w14:textId="77777777" w:rsidR="00D60677" w:rsidRPr="002540A3" w:rsidRDefault="00D60677" w:rsidP="0052455F">
            <w:pPr>
              <w:pStyle w:val="AralkYok"/>
              <w:rPr>
                <w:rFonts w:ascii="Verdana" w:hAnsi="Verdana"/>
                <w:bCs/>
                <w:sz w:val="18"/>
                <w:szCs w:val="18"/>
                <w:lang w:val="en-US"/>
              </w:rPr>
            </w:pPr>
            <w:r w:rsidRPr="002540A3">
              <w:rPr>
                <w:rFonts w:ascii="Verdana" w:hAnsi="Verdana"/>
                <w:bCs/>
                <w:sz w:val="18"/>
                <w:szCs w:val="18"/>
                <w:lang w:val="en-US"/>
              </w:rPr>
              <w:t>AA</w:t>
            </w:r>
          </w:p>
        </w:tc>
        <w:tc>
          <w:tcPr>
            <w:tcW w:w="2361" w:type="dxa"/>
            <w:tcBorders>
              <w:top w:val="single" w:sz="4" w:space="0" w:color="auto"/>
              <w:left w:val="single" w:sz="4" w:space="0" w:color="auto"/>
              <w:bottom w:val="single" w:sz="4" w:space="0" w:color="auto"/>
              <w:right w:val="single" w:sz="4" w:space="0" w:color="auto"/>
            </w:tcBorders>
            <w:vAlign w:val="center"/>
          </w:tcPr>
          <w:p w14:paraId="7AE29E8A" w14:textId="77777777" w:rsidR="00D60677" w:rsidRPr="002540A3" w:rsidRDefault="00D60677" w:rsidP="0052455F">
            <w:pPr>
              <w:pStyle w:val="AralkYok"/>
              <w:rPr>
                <w:rFonts w:ascii="Verdana" w:hAnsi="Verdana"/>
                <w:bCs/>
                <w:sz w:val="18"/>
                <w:szCs w:val="18"/>
                <w:lang w:val="en-US"/>
              </w:rPr>
            </w:pPr>
            <w:r w:rsidRPr="002540A3">
              <w:rPr>
                <w:rFonts w:ascii="Verdana" w:hAnsi="Verdana"/>
                <w:bCs/>
                <w:sz w:val="18"/>
                <w:szCs w:val="18"/>
                <w:lang w:val="en-US"/>
              </w:rPr>
              <w:t>90 –100</w:t>
            </w:r>
          </w:p>
        </w:tc>
        <w:tc>
          <w:tcPr>
            <w:tcW w:w="2361" w:type="dxa"/>
            <w:tcBorders>
              <w:top w:val="single" w:sz="4" w:space="0" w:color="auto"/>
              <w:left w:val="single" w:sz="4" w:space="0" w:color="auto"/>
              <w:bottom w:val="single" w:sz="4" w:space="0" w:color="auto"/>
              <w:right w:val="single" w:sz="4" w:space="0" w:color="auto"/>
            </w:tcBorders>
            <w:vAlign w:val="center"/>
          </w:tcPr>
          <w:p w14:paraId="62E907F8" w14:textId="77777777" w:rsidR="00D60677" w:rsidRPr="002540A3" w:rsidRDefault="00D60677" w:rsidP="0052455F">
            <w:pPr>
              <w:pStyle w:val="AralkYok"/>
              <w:rPr>
                <w:rFonts w:ascii="Verdana" w:hAnsi="Verdana"/>
                <w:bCs/>
                <w:sz w:val="18"/>
                <w:szCs w:val="18"/>
                <w:lang w:val="en-US"/>
              </w:rPr>
            </w:pPr>
            <w:r w:rsidRPr="002540A3">
              <w:rPr>
                <w:rFonts w:ascii="Verdana" w:hAnsi="Verdana"/>
                <w:bCs/>
                <w:sz w:val="18"/>
                <w:szCs w:val="18"/>
                <w:lang w:val="en-US"/>
              </w:rPr>
              <w:t>Excellent</w:t>
            </w:r>
          </w:p>
        </w:tc>
      </w:tr>
      <w:tr w:rsidR="00D60677" w:rsidRPr="002540A3" w14:paraId="25DF7FCD" w14:textId="77777777" w:rsidTr="00E924E1">
        <w:trPr>
          <w:trHeight w:val="255"/>
        </w:trPr>
        <w:tc>
          <w:tcPr>
            <w:tcW w:w="2205" w:type="dxa"/>
            <w:tcBorders>
              <w:top w:val="single" w:sz="4" w:space="0" w:color="auto"/>
              <w:left w:val="single" w:sz="4" w:space="0" w:color="auto"/>
              <w:bottom w:val="single" w:sz="4" w:space="0" w:color="auto"/>
              <w:right w:val="single" w:sz="4" w:space="0" w:color="auto"/>
            </w:tcBorders>
            <w:vAlign w:val="center"/>
          </w:tcPr>
          <w:p w14:paraId="59A6822E" w14:textId="77777777" w:rsidR="00D60677" w:rsidRPr="002540A3" w:rsidRDefault="00D60677" w:rsidP="0052455F">
            <w:pPr>
              <w:pStyle w:val="AralkYok"/>
              <w:rPr>
                <w:rFonts w:ascii="Verdana" w:hAnsi="Verdana"/>
                <w:bCs/>
                <w:sz w:val="18"/>
                <w:szCs w:val="18"/>
                <w:lang w:val="en-US"/>
              </w:rPr>
            </w:pPr>
            <w:r w:rsidRPr="002540A3">
              <w:rPr>
                <w:rFonts w:ascii="Verdana" w:hAnsi="Verdana"/>
                <w:bCs/>
                <w:sz w:val="18"/>
                <w:szCs w:val="18"/>
                <w:lang w:val="en-US"/>
              </w:rPr>
              <w:t>BA</w:t>
            </w:r>
          </w:p>
        </w:tc>
        <w:tc>
          <w:tcPr>
            <w:tcW w:w="2361" w:type="dxa"/>
            <w:tcBorders>
              <w:top w:val="single" w:sz="4" w:space="0" w:color="auto"/>
              <w:left w:val="single" w:sz="4" w:space="0" w:color="auto"/>
              <w:bottom w:val="single" w:sz="4" w:space="0" w:color="auto"/>
              <w:right w:val="single" w:sz="4" w:space="0" w:color="auto"/>
            </w:tcBorders>
            <w:vAlign w:val="center"/>
          </w:tcPr>
          <w:p w14:paraId="63DCF39A" w14:textId="77777777" w:rsidR="00D60677" w:rsidRPr="002540A3" w:rsidRDefault="00D60677" w:rsidP="0052455F">
            <w:pPr>
              <w:pStyle w:val="AralkYok"/>
              <w:rPr>
                <w:rFonts w:ascii="Verdana" w:hAnsi="Verdana"/>
                <w:bCs/>
                <w:sz w:val="18"/>
                <w:szCs w:val="18"/>
                <w:lang w:val="en-US"/>
              </w:rPr>
            </w:pPr>
            <w:r w:rsidRPr="002540A3">
              <w:rPr>
                <w:rFonts w:ascii="Verdana" w:hAnsi="Verdana"/>
                <w:bCs/>
                <w:sz w:val="18"/>
                <w:szCs w:val="18"/>
                <w:lang w:val="en-US"/>
              </w:rPr>
              <w:t>80 – 89</w:t>
            </w:r>
          </w:p>
        </w:tc>
        <w:tc>
          <w:tcPr>
            <w:tcW w:w="2361" w:type="dxa"/>
            <w:tcBorders>
              <w:top w:val="single" w:sz="4" w:space="0" w:color="auto"/>
              <w:left w:val="single" w:sz="4" w:space="0" w:color="auto"/>
              <w:bottom w:val="single" w:sz="4" w:space="0" w:color="auto"/>
              <w:right w:val="single" w:sz="4" w:space="0" w:color="auto"/>
            </w:tcBorders>
            <w:vAlign w:val="center"/>
          </w:tcPr>
          <w:p w14:paraId="2E7A536E" w14:textId="77777777" w:rsidR="00D60677" w:rsidRPr="002540A3" w:rsidRDefault="00D60677" w:rsidP="0052455F">
            <w:pPr>
              <w:pStyle w:val="AralkYok"/>
              <w:rPr>
                <w:rFonts w:ascii="Verdana" w:hAnsi="Verdana"/>
                <w:bCs/>
                <w:sz w:val="18"/>
                <w:szCs w:val="18"/>
                <w:lang w:val="en-US"/>
              </w:rPr>
            </w:pPr>
            <w:r w:rsidRPr="002540A3">
              <w:rPr>
                <w:rFonts w:ascii="Verdana" w:hAnsi="Verdana"/>
                <w:bCs/>
                <w:sz w:val="18"/>
                <w:szCs w:val="18"/>
                <w:lang w:val="en-US"/>
              </w:rPr>
              <w:t>Very good</w:t>
            </w:r>
          </w:p>
        </w:tc>
      </w:tr>
      <w:tr w:rsidR="00D60677" w:rsidRPr="002540A3" w14:paraId="384153D2" w14:textId="77777777" w:rsidTr="00E924E1">
        <w:trPr>
          <w:trHeight w:val="255"/>
        </w:trPr>
        <w:tc>
          <w:tcPr>
            <w:tcW w:w="2205" w:type="dxa"/>
            <w:tcBorders>
              <w:top w:val="single" w:sz="4" w:space="0" w:color="auto"/>
              <w:left w:val="single" w:sz="4" w:space="0" w:color="auto"/>
              <w:bottom w:val="single" w:sz="4" w:space="0" w:color="auto"/>
              <w:right w:val="single" w:sz="4" w:space="0" w:color="auto"/>
            </w:tcBorders>
            <w:vAlign w:val="center"/>
          </w:tcPr>
          <w:p w14:paraId="0A3690FA" w14:textId="77777777" w:rsidR="00D60677" w:rsidRPr="002540A3" w:rsidRDefault="00D60677" w:rsidP="0052455F">
            <w:pPr>
              <w:pStyle w:val="AralkYok"/>
              <w:rPr>
                <w:rFonts w:ascii="Verdana" w:hAnsi="Verdana"/>
                <w:bCs/>
                <w:sz w:val="18"/>
                <w:szCs w:val="18"/>
                <w:lang w:val="en-US"/>
              </w:rPr>
            </w:pPr>
            <w:r w:rsidRPr="002540A3">
              <w:rPr>
                <w:rFonts w:ascii="Verdana" w:hAnsi="Verdana"/>
                <w:bCs/>
                <w:sz w:val="18"/>
                <w:szCs w:val="18"/>
                <w:lang w:val="en-US"/>
              </w:rPr>
              <w:t>BB</w:t>
            </w:r>
          </w:p>
        </w:tc>
        <w:tc>
          <w:tcPr>
            <w:tcW w:w="2361" w:type="dxa"/>
            <w:tcBorders>
              <w:top w:val="single" w:sz="4" w:space="0" w:color="auto"/>
              <w:left w:val="single" w:sz="4" w:space="0" w:color="auto"/>
              <w:bottom w:val="single" w:sz="4" w:space="0" w:color="auto"/>
              <w:right w:val="single" w:sz="4" w:space="0" w:color="auto"/>
            </w:tcBorders>
            <w:vAlign w:val="center"/>
          </w:tcPr>
          <w:p w14:paraId="6A646E75" w14:textId="77777777" w:rsidR="00D60677" w:rsidRPr="002540A3" w:rsidRDefault="00D60677" w:rsidP="0052455F">
            <w:pPr>
              <w:pStyle w:val="AralkYok"/>
              <w:rPr>
                <w:rFonts w:ascii="Verdana" w:hAnsi="Verdana"/>
                <w:bCs/>
                <w:sz w:val="18"/>
                <w:szCs w:val="18"/>
                <w:lang w:val="en-US"/>
              </w:rPr>
            </w:pPr>
            <w:r w:rsidRPr="002540A3">
              <w:rPr>
                <w:rFonts w:ascii="Verdana" w:hAnsi="Verdana"/>
                <w:bCs/>
                <w:sz w:val="18"/>
                <w:szCs w:val="18"/>
                <w:lang w:val="en-US"/>
              </w:rPr>
              <w:t>70 – 79</w:t>
            </w:r>
          </w:p>
        </w:tc>
        <w:tc>
          <w:tcPr>
            <w:tcW w:w="2361" w:type="dxa"/>
            <w:tcBorders>
              <w:top w:val="single" w:sz="4" w:space="0" w:color="auto"/>
              <w:left w:val="single" w:sz="4" w:space="0" w:color="auto"/>
              <w:bottom w:val="single" w:sz="4" w:space="0" w:color="auto"/>
              <w:right w:val="single" w:sz="4" w:space="0" w:color="auto"/>
            </w:tcBorders>
            <w:vAlign w:val="center"/>
          </w:tcPr>
          <w:p w14:paraId="29EE5BB7" w14:textId="77777777" w:rsidR="00D60677" w:rsidRPr="002540A3" w:rsidRDefault="00D60677" w:rsidP="0052455F">
            <w:pPr>
              <w:pStyle w:val="AralkYok"/>
              <w:rPr>
                <w:rFonts w:ascii="Verdana" w:hAnsi="Verdana"/>
                <w:bCs/>
                <w:sz w:val="18"/>
                <w:szCs w:val="18"/>
                <w:lang w:val="en-US"/>
              </w:rPr>
            </w:pPr>
            <w:r w:rsidRPr="002540A3">
              <w:rPr>
                <w:rFonts w:ascii="Verdana" w:hAnsi="Verdana"/>
                <w:bCs/>
                <w:sz w:val="18"/>
                <w:szCs w:val="18"/>
                <w:lang w:val="en-US"/>
              </w:rPr>
              <w:t>Good</w:t>
            </w:r>
          </w:p>
        </w:tc>
      </w:tr>
      <w:tr w:rsidR="00D60677" w:rsidRPr="002540A3" w14:paraId="55AE2143" w14:textId="77777777" w:rsidTr="00E924E1">
        <w:trPr>
          <w:trHeight w:val="255"/>
        </w:trPr>
        <w:tc>
          <w:tcPr>
            <w:tcW w:w="2205" w:type="dxa"/>
            <w:tcBorders>
              <w:top w:val="single" w:sz="4" w:space="0" w:color="auto"/>
              <w:left w:val="single" w:sz="4" w:space="0" w:color="auto"/>
              <w:bottom w:val="single" w:sz="4" w:space="0" w:color="auto"/>
              <w:right w:val="single" w:sz="4" w:space="0" w:color="auto"/>
            </w:tcBorders>
            <w:vAlign w:val="center"/>
          </w:tcPr>
          <w:p w14:paraId="3D397F0C" w14:textId="77777777" w:rsidR="00D60677" w:rsidRPr="002540A3" w:rsidRDefault="00D60677" w:rsidP="0052455F">
            <w:pPr>
              <w:pStyle w:val="AralkYok"/>
              <w:rPr>
                <w:rFonts w:ascii="Verdana" w:hAnsi="Verdana"/>
                <w:bCs/>
                <w:sz w:val="18"/>
                <w:szCs w:val="18"/>
                <w:lang w:val="en-US"/>
              </w:rPr>
            </w:pPr>
            <w:r w:rsidRPr="002540A3">
              <w:rPr>
                <w:rFonts w:ascii="Verdana" w:hAnsi="Verdana"/>
                <w:bCs/>
                <w:sz w:val="18"/>
                <w:szCs w:val="18"/>
                <w:lang w:val="en-US"/>
              </w:rPr>
              <w:t>CB</w:t>
            </w:r>
          </w:p>
        </w:tc>
        <w:tc>
          <w:tcPr>
            <w:tcW w:w="2361" w:type="dxa"/>
            <w:tcBorders>
              <w:top w:val="single" w:sz="4" w:space="0" w:color="auto"/>
              <w:left w:val="single" w:sz="4" w:space="0" w:color="auto"/>
              <w:bottom w:val="single" w:sz="4" w:space="0" w:color="auto"/>
              <w:right w:val="single" w:sz="4" w:space="0" w:color="auto"/>
            </w:tcBorders>
            <w:vAlign w:val="center"/>
          </w:tcPr>
          <w:p w14:paraId="61CBCE71" w14:textId="77777777" w:rsidR="00D60677" w:rsidRPr="002540A3" w:rsidRDefault="00D60677" w:rsidP="0052455F">
            <w:pPr>
              <w:pStyle w:val="AralkYok"/>
              <w:rPr>
                <w:rFonts w:ascii="Verdana" w:hAnsi="Verdana"/>
                <w:bCs/>
                <w:sz w:val="18"/>
                <w:szCs w:val="18"/>
                <w:lang w:val="en-US"/>
              </w:rPr>
            </w:pPr>
            <w:r w:rsidRPr="002540A3">
              <w:rPr>
                <w:rFonts w:ascii="Verdana" w:hAnsi="Verdana"/>
                <w:bCs/>
                <w:sz w:val="18"/>
                <w:szCs w:val="18"/>
                <w:lang w:val="en-US"/>
              </w:rPr>
              <w:t>65 – 69</w:t>
            </w:r>
          </w:p>
        </w:tc>
        <w:tc>
          <w:tcPr>
            <w:tcW w:w="2361" w:type="dxa"/>
            <w:tcBorders>
              <w:top w:val="single" w:sz="4" w:space="0" w:color="auto"/>
              <w:left w:val="single" w:sz="4" w:space="0" w:color="auto"/>
              <w:bottom w:val="single" w:sz="4" w:space="0" w:color="auto"/>
              <w:right w:val="single" w:sz="4" w:space="0" w:color="auto"/>
            </w:tcBorders>
            <w:vAlign w:val="center"/>
          </w:tcPr>
          <w:p w14:paraId="62BBB225" w14:textId="28C7F761" w:rsidR="00D60677" w:rsidRPr="002540A3" w:rsidRDefault="4A44050F" w:rsidP="5448FA8D">
            <w:pPr>
              <w:pStyle w:val="AralkYok"/>
              <w:rPr>
                <w:rFonts w:ascii="Verdana" w:hAnsi="Verdana"/>
                <w:sz w:val="18"/>
                <w:szCs w:val="18"/>
                <w:lang w:val="en-US"/>
              </w:rPr>
            </w:pPr>
            <w:r w:rsidRPr="002540A3">
              <w:rPr>
                <w:rFonts w:ascii="Verdana" w:hAnsi="Verdana"/>
                <w:sz w:val="18"/>
                <w:szCs w:val="18"/>
                <w:lang w:val="en-US"/>
              </w:rPr>
              <w:t>Fair</w:t>
            </w:r>
          </w:p>
        </w:tc>
      </w:tr>
      <w:tr w:rsidR="00D60677" w:rsidRPr="002540A3" w14:paraId="1F5EA90A" w14:textId="77777777" w:rsidTr="00E924E1">
        <w:trPr>
          <w:trHeight w:val="255"/>
        </w:trPr>
        <w:tc>
          <w:tcPr>
            <w:tcW w:w="2205" w:type="dxa"/>
            <w:tcBorders>
              <w:top w:val="single" w:sz="4" w:space="0" w:color="auto"/>
              <w:left w:val="single" w:sz="4" w:space="0" w:color="auto"/>
              <w:bottom w:val="single" w:sz="4" w:space="0" w:color="auto"/>
              <w:right w:val="single" w:sz="4" w:space="0" w:color="auto"/>
            </w:tcBorders>
            <w:vAlign w:val="center"/>
          </w:tcPr>
          <w:p w14:paraId="143EEFCB" w14:textId="77777777" w:rsidR="00D60677" w:rsidRPr="002540A3" w:rsidRDefault="00D60677" w:rsidP="0052455F">
            <w:pPr>
              <w:pStyle w:val="AralkYok"/>
              <w:rPr>
                <w:rFonts w:ascii="Verdana" w:hAnsi="Verdana"/>
                <w:bCs/>
                <w:sz w:val="18"/>
                <w:szCs w:val="18"/>
                <w:lang w:val="en-US"/>
              </w:rPr>
            </w:pPr>
            <w:r w:rsidRPr="002540A3">
              <w:rPr>
                <w:rFonts w:ascii="Verdana" w:hAnsi="Verdana"/>
                <w:bCs/>
                <w:sz w:val="18"/>
                <w:szCs w:val="18"/>
                <w:lang w:val="en-US"/>
              </w:rPr>
              <w:t>CC</w:t>
            </w:r>
          </w:p>
        </w:tc>
        <w:tc>
          <w:tcPr>
            <w:tcW w:w="2361" w:type="dxa"/>
            <w:tcBorders>
              <w:top w:val="single" w:sz="4" w:space="0" w:color="auto"/>
              <w:left w:val="single" w:sz="4" w:space="0" w:color="auto"/>
              <w:bottom w:val="single" w:sz="4" w:space="0" w:color="auto"/>
              <w:right w:val="single" w:sz="4" w:space="0" w:color="auto"/>
            </w:tcBorders>
            <w:vAlign w:val="center"/>
          </w:tcPr>
          <w:p w14:paraId="4D81FA2A" w14:textId="77777777" w:rsidR="00D60677" w:rsidRPr="002540A3" w:rsidRDefault="00D60677" w:rsidP="0052455F">
            <w:pPr>
              <w:pStyle w:val="AralkYok"/>
              <w:rPr>
                <w:rFonts w:ascii="Verdana" w:hAnsi="Verdana"/>
                <w:bCs/>
                <w:sz w:val="18"/>
                <w:szCs w:val="18"/>
                <w:lang w:val="en-US"/>
              </w:rPr>
            </w:pPr>
            <w:r w:rsidRPr="002540A3">
              <w:rPr>
                <w:rFonts w:ascii="Verdana" w:hAnsi="Verdana"/>
                <w:bCs/>
                <w:sz w:val="18"/>
                <w:szCs w:val="18"/>
                <w:lang w:val="en-US"/>
              </w:rPr>
              <w:t>60 – 64</w:t>
            </w:r>
          </w:p>
        </w:tc>
        <w:tc>
          <w:tcPr>
            <w:tcW w:w="2361" w:type="dxa"/>
            <w:tcBorders>
              <w:top w:val="single" w:sz="4" w:space="0" w:color="auto"/>
              <w:left w:val="single" w:sz="4" w:space="0" w:color="auto"/>
              <w:bottom w:val="single" w:sz="4" w:space="0" w:color="auto"/>
              <w:right w:val="single" w:sz="4" w:space="0" w:color="auto"/>
            </w:tcBorders>
            <w:vAlign w:val="center"/>
          </w:tcPr>
          <w:p w14:paraId="0E66F8AC" w14:textId="77777777" w:rsidR="00D60677" w:rsidRPr="002540A3" w:rsidRDefault="00D60677" w:rsidP="0052455F">
            <w:pPr>
              <w:pStyle w:val="AralkYok"/>
              <w:rPr>
                <w:rFonts w:ascii="Verdana" w:hAnsi="Verdana"/>
                <w:bCs/>
                <w:sz w:val="18"/>
                <w:szCs w:val="18"/>
                <w:lang w:val="en-US"/>
              </w:rPr>
            </w:pPr>
            <w:r w:rsidRPr="002540A3">
              <w:rPr>
                <w:rFonts w:ascii="Verdana" w:hAnsi="Verdana"/>
                <w:bCs/>
                <w:sz w:val="18"/>
                <w:szCs w:val="18"/>
                <w:lang w:val="en-US"/>
              </w:rPr>
              <w:t>Satisfactory</w:t>
            </w:r>
          </w:p>
        </w:tc>
      </w:tr>
      <w:tr w:rsidR="00D60677" w:rsidRPr="002540A3" w14:paraId="0C869030" w14:textId="77777777" w:rsidTr="00E924E1">
        <w:trPr>
          <w:trHeight w:val="271"/>
        </w:trPr>
        <w:tc>
          <w:tcPr>
            <w:tcW w:w="2205" w:type="dxa"/>
            <w:tcBorders>
              <w:top w:val="single" w:sz="4" w:space="0" w:color="auto"/>
              <w:left w:val="single" w:sz="4" w:space="0" w:color="auto"/>
              <w:bottom w:val="single" w:sz="4" w:space="0" w:color="auto"/>
              <w:right w:val="single" w:sz="4" w:space="0" w:color="auto"/>
            </w:tcBorders>
            <w:vAlign w:val="center"/>
          </w:tcPr>
          <w:p w14:paraId="0D87B436" w14:textId="77777777" w:rsidR="00D60677" w:rsidRPr="002540A3" w:rsidRDefault="00D60677" w:rsidP="0052455F">
            <w:pPr>
              <w:pStyle w:val="AralkYok"/>
              <w:rPr>
                <w:rFonts w:ascii="Verdana" w:hAnsi="Verdana"/>
                <w:bCs/>
                <w:sz w:val="18"/>
                <w:szCs w:val="18"/>
                <w:lang w:val="en-US"/>
              </w:rPr>
            </w:pPr>
            <w:r w:rsidRPr="002540A3">
              <w:rPr>
                <w:rFonts w:ascii="Verdana" w:hAnsi="Verdana"/>
                <w:bCs/>
                <w:sz w:val="18"/>
                <w:szCs w:val="18"/>
                <w:lang w:val="en-US"/>
              </w:rPr>
              <w:t>DC</w:t>
            </w:r>
          </w:p>
        </w:tc>
        <w:tc>
          <w:tcPr>
            <w:tcW w:w="2361" w:type="dxa"/>
            <w:tcBorders>
              <w:top w:val="single" w:sz="4" w:space="0" w:color="auto"/>
              <w:left w:val="single" w:sz="4" w:space="0" w:color="auto"/>
              <w:bottom w:val="single" w:sz="4" w:space="0" w:color="auto"/>
              <w:right w:val="single" w:sz="4" w:space="0" w:color="auto"/>
            </w:tcBorders>
            <w:vAlign w:val="center"/>
          </w:tcPr>
          <w:p w14:paraId="2A192B59" w14:textId="2B2CB247" w:rsidR="00D60677" w:rsidRPr="002540A3" w:rsidRDefault="00D60677" w:rsidP="0052455F">
            <w:pPr>
              <w:pStyle w:val="AralkYok"/>
              <w:rPr>
                <w:rFonts w:ascii="Verdana" w:hAnsi="Verdana"/>
                <w:bCs/>
                <w:sz w:val="18"/>
                <w:szCs w:val="18"/>
                <w:lang w:val="en-US"/>
              </w:rPr>
            </w:pPr>
            <w:r w:rsidRPr="002540A3">
              <w:rPr>
                <w:rFonts w:ascii="Verdana" w:hAnsi="Verdana"/>
                <w:bCs/>
                <w:sz w:val="18"/>
                <w:szCs w:val="18"/>
                <w:lang w:val="en-US"/>
              </w:rPr>
              <w:t xml:space="preserve">55 </w:t>
            </w:r>
            <w:r w:rsidR="00D44D47" w:rsidRPr="002540A3">
              <w:rPr>
                <w:rFonts w:ascii="Verdana" w:hAnsi="Verdana"/>
                <w:bCs/>
                <w:sz w:val="18"/>
                <w:szCs w:val="18"/>
                <w:lang w:val="en-US"/>
              </w:rPr>
              <w:t>- 59</w:t>
            </w:r>
          </w:p>
        </w:tc>
        <w:tc>
          <w:tcPr>
            <w:tcW w:w="2361" w:type="dxa"/>
            <w:tcBorders>
              <w:top w:val="single" w:sz="4" w:space="0" w:color="auto"/>
              <w:left w:val="single" w:sz="4" w:space="0" w:color="auto"/>
              <w:bottom w:val="single" w:sz="4" w:space="0" w:color="auto"/>
              <w:right w:val="single" w:sz="4" w:space="0" w:color="auto"/>
            </w:tcBorders>
            <w:vAlign w:val="center"/>
          </w:tcPr>
          <w:p w14:paraId="22A0C3DC" w14:textId="77777777" w:rsidR="00D60677" w:rsidRPr="002540A3" w:rsidRDefault="00D60677" w:rsidP="0052455F">
            <w:pPr>
              <w:pStyle w:val="AralkYok"/>
              <w:rPr>
                <w:rFonts w:ascii="Verdana" w:hAnsi="Verdana"/>
                <w:bCs/>
                <w:sz w:val="18"/>
                <w:szCs w:val="18"/>
                <w:lang w:val="en-US"/>
              </w:rPr>
            </w:pPr>
            <w:r w:rsidRPr="002540A3">
              <w:rPr>
                <w:rFonts w:ascii="Verdana" w:hAnsi="Verdana"/>
                <w:bCs/>
                <w:sz w:val="18"/>
                <w:szCs w:val="18"/>
                <w:lang w:val="en-US"/>
              </w:rPr>
              <w:t>Sufficient Satisfactory</w:t>
            </w:r>
          </w:p>
        </w:tc>
      </w:tr>
      <w:tr w:rsidR="00D60677" w:rsidRPr="002540A3" w14:paraId="4BF699DE" w14:textId="77777777" w:rsidTr="00E924E1">
        <w:trPr>
          <w:trHeight w:val="255"/>
        </w:trPr>
        <w:tc>
          <w:tcPr>
            <w:tcW w:w="2205" w:type="dxa"/>
            <w:tcBorders>
              <w:top w:val="single" w:sz="4" w:space="0" w:color="auto"/>
              <w:left w:val="single" w:sz="4" w:space="0" w:color="auto"/>
              <w:bottom w:val="single" w:sz="4" w:space="0" w:color="auto"/>
              <w:right w:val="single" w:sz="4" w:space="0" w:color="auto"/>
            </w:tcBorders>
            <w:vAlign w:val="center"/>
          </w:tcPr>
          <w:p w14:paraId="21563CEF" w14:textId="77777777" w:rsidR="00D60677" w:rsidRPr="002540A3" w:rsidRDefault="00D60677" w:rsidP="0052455F">
            <w:pPr>
              <w:pStyle w:val="AralkYok"/>
              <w:rPr>
                <w:rFonts w:ascii="Verdana" w:hAnsi="Verdana"/>
                <w:bCs/>
                <w:sz w:val="18"/>
                <w:szCs w:val="18"/>
                <w:lang w:val="en-US"/>
              </w:rPr>
            </w:pPr>
            <w:r w:rsidRPr="002540A3">
              <w:rPr>
                <w:rFonts w:ascii="Verdana" w:hAnsi="Verdana"/>
                <w:bCs/>
                <w:sz w:val="18"/>
                <w:szCs w:val="18"/>
                <w:lang w:val="en-US"/>
              </w:rPr>
              <w:t>DD</w:t>
            </w:r>
          </w:p>
        </w:tc>
        <w:tc>
          <w:tcPr>
            <w:tcW w:w="2361" w:type="dxa"/>
            <w:tcBorders>
              <w:top w:val="single" w:sz="4" w:space="0" w:color="auto"/>
              <w:left w:val="single" w:sz="4" w:space="0" w:color="auto"/>
              <w:bottom w:val="single" w:sz="4" w:space="0" w:color="auto"/>
              <w:right w:val="single" w:sz="4" w:space="0" w:color="auto"/>
            </w:tcBorders>
            <w:vAlign w:val="center"/>
          </w:tcPr>
          <w:p w14:paraId="046C58D9" w14:textId="21DA2DBE" w:rsidR="00D60677" w:rsidRPr="002540A3" w:rsidRDefault="00D60677" w:rsidP="0052455F">
            <w:pPr>
              <w:pStyle w:val="AralkYok"/>
              <w:rPr>
                <w:rFonts w:ascii="Verdana" w:hAnsi="Verdana"/>
                <w:bCs/>
                <w:sz w:val="18"/>
                <w:szCs w:val="18"/>
                <w:lang w:val="en-US"/>
              </w:rPr>
            </w:pPr>
            <w:r w:rsidRPr="002540A3">
              <w:rPr>
                <w:rFonts w:ascii="Verdana" w:hAnsi="Verdana"/>
                <w:bCs/>
                <w:sz w:val="18"/>
                <w:szCs w:val="18"/>
                <w:lang w:val="en-US"/>
              </w:rPr>
              <w:t xml:space="preserve">50 </w:t>
            </w:r>
            <w:r w:rsidR="00D44D47" w:rsidRPr="002540A3">
              <w:rPr>
                <w:rFonts w:ascii="Verdana" w:hAnsi="Verdana"/>
                <w:bCs/>
                <w:sz w:val="18"/>
                <w:szCs w:val="18"/>
                <w:lang w:val="en-US"/>
              </w:rPr>
              <w:t>- 54</w:t>
            </w:r>
          </w:p>
        </w:tc>
        <w:tc>
          <w:tcPr>
            <w:tcW w:w="2361" w:type="dxa"/>
            <w:tcBorders>
              <w:top w:val="single" w:sz="4" w:space="0" w:color="auto"/>
              <w:left w:val="single" w:sz="4" w:space="0" w:color="auto"/>
              <w:bottom w:val="single" w:sz="4" w:space="0" w:color="auto"/>
              <w:right w:val="single" w:sz="4" w:space="0" w:color="auto"/>
            </w:tcBorders>
            <w:vAlign w:val="center"/>
          </w:tcPr>
          <w:p w14:paraId="4B991CE7" w14:textId="77777777" w:rsidR="00D60677" w:rsidRPr="002540A3" w:rsidRDefault="00D60677" w:rsidP="0052455F">
            <w:pPr>
              <w:pStyle w:val="AralkYok"/>
              <w:rPr>
                <w:rFonts w:ascii="Verdana" w:hAnsi="Verdana"/>
                <w:bCs/>
                <w:sz w:val="18"/>
                <w:szCs w:val="18"/>
                <w:lang w:val="en-US"/>
              </w:rPr>
            </w:pPr>
            <w:r w:rsidRPr="002540A3">
              <w:rPr>
                <w:rFonts w:ascii="Verdana" w:hAnsi="Verdana"/>
                <w:bCs/>
                <w:sz w:val="18"/>
                <w:szCs w:val="18"/>
                <w:lang w:val="en-US"/>
              </w:rPr>
              <w:t>Sufficient</w:t>
            </w:r>
          </w:p>
        </w:tc>
      </w:tr>
      <w:tr w:rsidR="00D60677" w:rsidRPr="002540A3" w14:paraId="7EE4015F" w14:textId="77777777" w:rsidTr="00E924E1">
        <w:trPr>
          <w:trHeight w:val="255"/>
        </w:trPr>
        <w:tc>
          <w:tcPr>
            <w:tcW w:w="2205" w:type="dxa"/>
            <w:tcBorders>
              <w:top w:val="single" w:sz="4" w:space="0" w:color="auto"/>
              <w:left w:val="single" w:sz="4" w:space="0" w:color="auto"/>
              <w:bottom w:val="single" w:sz="4" w:space="0" w:color="auto"/>
              <w:right w:val="single" w:sz="4" w:space="0" w:color="auto"/>
            </w:tcBorders>
            <w:vAlign w:val="center"/>
          </w:tcPr>
          <w:p w14:paraId="4E79AC38" w14:textId="77777777" w:rsidR="00D60677" w:rsidRPr="002540A3" w:rsidRDefault="00D60677" w:rsidP="0052455F">
            <w:pPr>
              <w:pStyle w:val="AralkYok"/>
              <w:rPr>
                <w:rFonts w:ascii="Verdana" w:hAnsi="Verdana"/>
                <w:bCs/>
                <w:sz w:val="18"/>
                <w:szCs w:val="18"/>
                <w:lang w:val="en-US"/>
              </w:rPr>
            </w:pPr>
            <w:r w:rsidRPr="002540A3">
              <w:rPr>
                <w:rFonts w:ascii="Verdana" w:hAnsi="Verdana"/>
                <w:bCs/>
                <w:sz w:val="18"/>
                <w:szCs w:val="18"/>
                <w:lang w:val="en-US"/>
              </w:rPr>
              <w:t>FF</w:t>
            </w:r>
          </w:p>
        </w:tc>
        <w:tc>
          <w:tcPr>
            <w:tcW w:w="2361" w:type="dxa"/>
            <w:tcBorders>
              <w:top w:val="single" w:sz="4" w:space="0" w:color="auto"/>
              <w:left w:val="single" w:sz="4" w:space="0" w:color="auto"/>
              <w:bottom w:val="single" w:sz="4" w:space="0" w:color="auto"/>
              <w:right w:val="single" w:sz="4" w:space="0" w:color="auto"/>
            </w:tcBorders>
            <w:vAlign w:val="center"/>
          </w:tcPr>
          <w:p w14:paraId="2CD0C0A1" w14:textId="77777777" w:rsidR="00D60677" w:rsidRPr="002540A3" w:rsidRDefault="00D60677" w:rsidP="0052455F">
            <w:pPr>
              <w:pStyle w:val="AralkYok"/>
              <w:rPr>
                <w:rFonts w:ascii="Verdana" w:hAnsi="Verdana"/>
                <w:bCs/>
                <w:sz w:val="18"/>
                <w:szCs w:val="18"/>
                <w:lang w:val="en-US"/>
              </w:rPr>
            </w:pPr>
            <w:r w:rsidRPr="002540A3">
              <w:rPr>
                <w:rFonts w:ascii="Verdana" w:hAnsi="Verdana"/>
                <w:bCs/>
                <w:sz w:val="18"/>
                <w:szCs w:val="18"/>
                <w:lang w:val="en-US"/>
              </w:rPr>
              <w:t>Less than 50</w:t>
            </w:r>
          </w:p>
        </w:tc>
        <w:tc>
          <w:tcPr>
            <w:tcW w:w="2361" w:type="dxa"/>
            <w:tcBorders>
              <w:top w:val="single" w:sz="4" w:space="0" w:color="auto"/>
              <w:left w:val="single" w:sz="4" w:space="0" w:color="auto"/>
              <w:bottom w:val="single" w:sz="4" w:space="0" w:color="auto"/>
              <w:right w:val="single" w:sz="4" w:space="0" w:color="auto"/>
            </w:tcBorders>
            <w:vAlign w:val="center"/>
          </w:tcPr>
          <w:p w14:paraId="5F7AA39F" w14:textId="77777777" w:rsidR="00D60677" w:rsidRPr="002540A3" w:rsidRDefault="00D60677" w:rsidP="0052455F">
            <w:pPr>
              <w:pStyle w:val="AralkYok"/>
              <w:rPr>
                <w:rFonts w:ascii="Verdana" w:hAnsi="Verdana"/>
                <w:bCs/>
                <w:sz w:val="18"/>
                <w:szCs w:val="18"/>
                <w:lang w:val="en-US"/>
              </w:rPr>
            </w:pPr>
            <w:r w:rsidRPr="002540A3">
              <w:rPr>
                <w:rFonts w:ascii="Verdana" w:hAnsi="Verdana"/>
                <w:bCs/>
                <w:sz w:val="18"/>
                <w:szCs w:val="18"/>
                <w:lang w:val="en-US"/>
              </w:rPr>
              <w:t>Fail</w:t>
            </w:r>
          </w:p>
        </w:tc>
      </w:tr>
    </w:tbl>
    <w:p w14:paraId="0C1587F6" w14:textId="3054E6FE" w:rsidR="00FD2950" w:rsidRDefault="00FD2950" w:rsidP="00FD2950">
      <w:pPr>
        <w:pStyle w:val="AralkYok"/>
        <w:rPr>
          <w:rFonts w:eastAsia="Verdana"/>
          <w:lang w:val="en-US"/>
        </w:rPr>
      </w:pPr>
    </w:p>
    <w:p w14:paraId="442E65FB" w14:textId="430B2D01" w:rsidR="00E924E1" w:rsidRDefault="00E924E1" w:rsidP="00FD2950">
      <w:pPr>
        <w:pStyle w:val="AralkYok"/>
        <w:rPr>
          <w:rFonts w:eastAsia="Verdana"/>
          <w:lang w:val="en-US"/>
        </w:rPr>
      </w:pPr>
    </w:p>
    <w:p w14:paraId="1ECA6737" w14:textId="77777777" w:rsidR="00E924E1" w:rsidRPr="002540A3" w:rsidRDefault="00E924E1" w:rsidP="00FD2950">
      <w:pPr>
        <w:pStyle w:val="AralkYok"/>
        <w:rPr>
          <w:rFonts w:eastAsia="Verdana"/>
          <w:lang w:val="en-US"/>
        </w:rPr>
      </w:pPr>
    </w:p>
    <w:p w14:paraId="310D91F4" w14:textId="77777777" w:rsidR="00CB6362" w:rsidRPr="0028698C" w:rsidRDefault="00FD2950" w:rsidP="00E924E1">
      <w:pPr>
        <w:pStyle w:val="ListeParagraf1"/>
        <w:keepNext/>
        <w:keepLines/>
        <w:widowControl w:val="0"/>
        <w:spacing w:after="120"/>
        <w:ind w:left="284"/>
        <w:jc w:val="both"/>
        <w:rPr>
          <w:rFonts w:ascii="Verdana" w:eastAsia="Verdana" w:hAnsi="Verdana" w:cs="Verdana"/>
          <w:sz w:val="18"/>
          <w:szCs w:val="18"/>
        </w:rPr>
      </w:pPr>
      <w:r w:rsidRPr="0028698C">
        <w:rPr>
          <w:rFonts w:ascii="Verdana" w:eastAsia="Verdana" w:hAnsi="Verdana" w:cs="Verdana"/>
          <w:b/>
          <w:bCs/>
          <w:sz w:val="18"/>
          <w:szCs w:val="18"/>
          <w:u w:val="single"/>
        </w:rPr>
        <w:t>2.</w:t>
      </w:r>
      <w:r w:rsidR="009E0B2A" w:rsidRPr="0028698C">
        <w:rPr>
          <w:rFonts w:ascii="Verdana" w:eastAsia="Verdana" w:hAnsi="Verdana" w:cs="Verdana"/>
          <w:b/>
          <w:bCs/>
          <w:sz w:val="18"/>
          <w:szCs w:val="18"/>
          <w:u w:val="single"/>
        </w:rPr>
        <w:t>Visa</w:t>
      </w:r>
    </w:p>
    <w:p w14:paraId="70A51035" w14:textId="151C2A44" w:rsidR="00CB6362" w:rsidRPr="00C82FBE" w:rsidRDefault="009E0B2A" w:rsidP="00C82FBE">
      <w:pPr>
        <w:pStyle w:val="ListeParagraf1"/>
        <w:widowControl w:val="0"/>
        <w:spacing w:after="120"/>
        <w:ind w:left="709"/>
        <w:jc w:val="both"/>
        <w:rPr>
          <w:rFonts w:ascii="Verdana" w:eastAsia="Verdana" w:hAnsi="Verdana" w:cs="Verdana"/>
          <w:sz w:val="18"/>
          <w:szCs w:val="18"/>
        </w:rPr>
      </w:pPr>
      <w:r w:rsidRPr="0028698C">
        <w:rPr>
          <w:rFonts w:ascii="Verdana" w:eastAsia="Verdana" w:hAnsi="Verdana" w:cs="Verdana"/>
          <w:sz w:val="18"/>
          <w:szCs w:val="18"/>
        </w:rPr>
        <w:t>The sending and receiving institutions will provide assistance, when required, in securing visas for incoming and outbound mobile participants, according to the requ</w:t>
      </w:r>
      <w:r w:rsidR="00C82FBE">
        <w:rPr>
          <w:rFonts w:ascii="Verdana" w:eastAsia="Verdana" w:hAnsi="Verdana" w:cs="Verdana"/>
          <w:sz w:val="18"/>
          <w:szCs w:val="18"/>
        </w:rPr>
        <w:t xml:space="preserve">irements of the Erasmus Charter </w:t>
      </w:r>
      <w:r w:rsidRPr="0028698C">
        <w:rPr>
          <w:rFonts w:ascii="Verdana" w:eastAsia="Verdana" w:hAnsi="Verdana" w:cs="Verdana"/>
          <w:sz w:val="18"/>
          <w:szCs w:val="18"/>
        </w:rPr>
        <w:t xml:space="preserve">for Higher </w:t>
      </w:r>
      <w:r w:rsidR="000401F6" w:rsidRPr="0028698C">
        <w:rPr>
          <w:rFonts w:ascii="Verdana" w:eastAsia="Verdana" w:hAnsi="Verdana" w:cs="Verdana"/>
          <w:sz w:val="18"/>
          <w:szCs w:val="18"/>
        </w:rPr>
        <w:t>Education. Information</w:t>
      </w:r>
      <w:r w:rsidRPr="0028698C">
        <w:rPr>
          <w:rFonts w:ascii="Verdana" w:eastAsia="Verdana" w:hAnsi="Verdana" w:cs="Verdana"/>
          <w:sz w:val="18"/>
          <w:szCs w:val="18"/>
        </w:rPr>
        <w:t xml:space="preserve"> and assistance can be provided by the following contact points and information sources:</w:t>
      </w:r>
    </w:p>
    <w:tbl>
      <w:tblPr>
        <w:tblW w:w="10180" w:type="dxa"/>
        <w:tblInd w:w="701" w:type="dxa"/>
        <w:tblLayout w:type="fixed"/>
        <w:tblLook w:val="0000" w:firstRow="0" w:lastRow="0" w:firstColumn="0" w:lastColumn="0" w:noHBand="0" w:noVBand="0"/>
      </w:tblPr>
      <w:tblGrid>
        <w:gridCol w:w="3404"/>
        <w:gridCol w:w="3233"/>
        <w:gridCol w:w="3543"/>
      </w:tblGrid>
      <w:tr w:rsidR="00CB6362" w:rsidRPr="00E3693E" w14:paraId="23C3C637" w14:textId="77777777" w:rsidTr="006E5393">
        <w:trPr>
          <w:trHeight w:val="447"/>
        </w:trPr>
        <w:tc>
          <w:tcPr>
            <w:tcW w:w="3404" w:type="dxa"/>
            <w:tcBorders>
              <w:top w:val="single" w:sz="6" w:space="0" w:color="000080"/>
              <w:left w:val="single" w:sz="6" w:space="0" w:color="000080"/>
              <w:bottom w:val="single" w:sz="6" w:space="0" w:color="000080"/>
              <w:right w:val="single" w:sz="6" w:space="0" w:color="000080"/>
            </w:tcBorders>
            <w:shd w:val="clear" w:color="auto" w:fill="4BACC6" w:themeFill="accent5"/>
            <w:vAlign w:val="center"/>
          </w:tcPr>
          <w:p w14:paraId="076BC7E7" w14:textId="77777777" w:rsidR="00CB6362" w:rsidRPr="000401F6" w:rsidRDefault="009E0B2A" w:rsidP="000401F6">
            <w:pPr>
              <w:spacing w:after="0"/>
              <w:jc w:val="center"/>
              <w:rPr>
                <w:rFonts w:ascii="Verdana" w:eastAsia="Verdana" w:hAnsi="Verdana" w:cs="Verdana"/>
                <w:b/>
                <w:color w:val="FFFFFF" w:themeColor="background1"/>
                <w:sz w:val="16"/>
                <w:szCs w:val="16"/>
                <w:lang w:val="en-US"/>
              </w:rPr>
            </w:pPr>
            <w:r w:rsidRPr="000401F6">
              <w:rPr>
                <w:rFonts w:ascii="Verdana" w:eastAsia="Verdana" w:hAnsi="Verdana" w:cs="Verdana"/>
                <w:b/>
                <w:color w:val="FFFFFF" w:themeColor="background1"/>
                <w:sz w:val="16"/>
                <w:szCs w:val="16"/>
                <w:lang w:val="en-US"/>
              </w:rPr>
              <w:t xml:space="preserve">Institution </w:t>
            </w:r>
            <w:r w:rsidRPr="000401F6">
              <w:rPr>
                <w:rFonts w:ascii="Verdana" w:eastAsia="Verdana" w:hAnsi="Verdana" w:cs="Verdana"/>
                <w:b/>
                <w:color w:val="FFFFFF" w:themeColor="background1"/>
                <w:sz w:val="16"/>
                <w:szCs w:val="16"/>
                <w:lang w:val="en-US"/>
              </w:rPr>
              <w:br/>
              <w:t>[Erasmus code or city]</w:t>
            </w:r>
          </w:p>
        </w:tc>
        <w:tc>
          <w:tcPr>
            <w:tcW w:w="3233" w:type="dxa"/>
            <w:tcBorders>
              <w:top w:val="single" w:sz="6" w:space="0" w:color="000080"/>
              <w:left w:val="single" w:sz="6" w:space="0" w:color="000080"/>
              <w:bottom w:val="single" w:sz="6" w:space="0" w:color="000080"/>
              <w:right w:val="single" w:sz="6" w:space="0" w:color="000080"/>
            </w:tcBorders>
            <w:shd w:val="clear" w:color="auto" w:fill="4BACC6" w:themeFill="accent5"/>
            <w:vAlign w:val="center"/>
          </w:tcPr>
          <w:p w14:paraId="4CE0AC21" w14:textId="449085A8" w:rsidR="00CB6362" w:rsidRPr="000401F6" w:rsidRDefault="009E0B2A" w:rsidP="000401F6">
            <w:pPr>
              <w:spacing w:after="0"/>
              <w:jc w:val="center"/>
              <w:rPr>
                <w:rFonts w:ascii="Verdana" w:eastAsia="Verdana" w:hAnsi="Verdana" w:cs="Verdana"/>
                <w:b/>
                <w:color w:val="FFFFFF" w:themeColor="background1"/>
                <w:sz w:val="16"/>
                <w:szCs w:val="16"/>
                <w:lang w:val="en-US"/>
              </w:rPr>
            </w:pPr>
            <w:r w:rsidRPr="000401F6">
              <w:rPr>
                <w:rFonts w:ascii="Verdana" w:eastAsia="Verdana" w:hAnsi="Verdana" w:cs="Verdana"/>
                <w:b/>
                <w:color w:val="FFFFFF" w:themeColor="background1"/>
                <w:sz w:val="16"/>
                <w:szCs w:val="16"/>
                <w:lang w:val="en-US"/>
              </w:rPr>
              <w:t xml:space="preserve">Contact </w:t>
            </w:r>
            <w:r w:rsidR="000401F6" w:rsidRPr="000401F6">
              <w:rPr>
                <w:rFonts w:ascii="Verdana" w:eastAsia="Verdana" w:hAnsi="Verdana" w:cs="Verdana"/>
                <w:b/>
                <w:color w:val="FFFFFF" w:themeColor="background1"/>
                <w:sz w:val="16"/>
                <w:szCs w:val="16"/>
                <w:lang w:val="en-US"/>
              </w:rPr>
              <w:t>details (</w:t>
            </w:r>
            <w:r w:rsidRPr="000401F6">
              <w:rPr>
                <w:rFonts w:ascii="Verdana" w:eastAsia="Verdana" w:hAnsi="Verdana" w:cs="Verdana"/>
                <w:b/>
                <w:color w:val="FFFFFF" w:themeColor="background1"/>
                <w:sz w:val="16"/>
                <w:szCs w:val="16"/>
                <w:lang w:val="en-US"/>
              </w:rPr>
              <w:t>e-mail, phone)</w:t>
            </w:r>
          </w:p>
        </w:tc>
        <w:tc>
          <w:tcPr>
            <w:tcW w:w="3543" w:type="dxa"/>
            <w:tcBorders>
              <w:top w:val="single" w:sz="6" w:space="0" w:color="000080"/>
              <w:left w:val="single" w:sz="6" w:space="0" w:color="000080"/>
              <w:bottom w:val="single" w:sz="6" w:space="0" w:color="000080"/>
              <w:right w:val="single" w:sz="6" w:space="0" w:color="000080"/>
            </w:tcBorders>
            <w:shd w:val="clear" w:color="auto" w:fill="4BACC6" w:themeFill="accent5"/>
            <w:vAlign w:val="center"/>
          </w:tcPr>
          <w:p w14:paraId="62384534" w14:textId="77777777" w:rsidR="00CB6362" w:rsidRPr="000401F6" w:rsidRDefault="009E0B2A" w:rsidP="000401F6">
            <w:pPr>
              <w:spacing w:after="0"/>
              <w:jc w:val="center"/>
              <w:rPr>
                <w:b/>
                <w:color w:val="FFFFFF" w:themeColor="background1"/>
                <w:sz w:val="16"/>
                <w:szCs w:val="16"/>
                <w:lang w:val="en-US"/>
              </w:rPr>
            </w:pPr>
            <w:r w:rsidRPr="000401F6">
              <w:rPr>
                <w:rFonts w:ascii="Verdana" w:eastAsia="Verdana" w:hAnsi="Verdana" w:cs="Verdana"/>
                <w:b/>
                <w:color w:val="FFFFFF" w:themeColor="background1"/>
                <w:sz w:val="16"/>
                <w:szCs w:val="16"/>
                <w:lang w:val="en-US"/>
              </w:rPr>
              <w:t>Website for information</w:t>
            </w:r>
          </w:p>
        </w:tc>
      </w:tr>
      <w:tr w:rsidR="00894E15" w:rsidRPr="00E3693E" w14:paraId="6052FE8B" w14:textId="77777777" w:rsidTr="006E5393">
        <w:trPr>
          <w:trHeight w:val="539"/>
        </w:trPr>
        <w:tc>
          <w:tcPr>
            <w:tcW w:w="3404"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2897FC28" w14:textId="5BC4B7D9" w:rsidR="00894E15" w:rsidRPr="00E3693E" w:rsidRDefault="00894E15" w:rsidP="000401F6">
            <w:pPr>
              <w:spacing w:after="0"/>
              <w:jc w:val="center"/>
              <w:rPr>
                <w:rFonts w:ascii="Verdana" w:hAnsi="Verdana"/>
                <w:sz w:val="16"/>
                <w:szCs w:val="16"/>
                <w:lang w:val="en-US"/>
              </w:rPr>
            </w:pPr>
          </w:p>
        </w:tc>
        <w:tc>
          <w:tcPr>
            <w:tcW w:w="3233"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69B14BA4" w14:textId="1BC47B8E" w:rsidR="00A265CE" w:rsidRPr="00E3693E" w:rsidRDefault="00A265CE" w:rsidP="00A265CE">
            <w:pPr>
              <w:pStyle w:val="AralkYok"/>
              <w:jc w:val="center"/>
              <w:rPr>
                <w:rFonts w:ascii="Verdana" w:hAnsi="Verdana"/>
                <w:sz w:val="16"/>
                <w:szCs w:val="16"/>
                <w:lang w:val="en-US"/>
              </w:rPr>
            </w:pPr>
          </w:p>
        </w:tc>
        <w:tc>
          <w:tcPr>
            <w:tcW w:w="3543"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51AFCCDC" w14:textId="184EA2B3" w:rsidR="00894E15" w:rsidRPr="00E3693E" w:rsidRDefault="00894E15" w:rsidP="000401F6">
            <w:pPr>
              <w:spacing w:after="0"/>
              <w:jc w:val="center"/>
              <w:rPr>
                <w:rFonts w:ascii="Verdana" w:hAnsi="Verdana"/>
                <w:sz w:val="16"/>
                <w:szCs w:val="16"/>
                <w:lang w:val="en-US"/>
              </w:rPr>
            </w:pPr>
          </w:p>
        </w:tc>
      </w:tr>
      <w:tr w:rsidR="00894E15" w:rsidRPr="00E3693E" w14:paraId="5051326C" w14:textId="77777777" w:rsidTr="006E5393">
        <w:trPr>
          <w:trHeight w:val="58"/>
        </w:trPr>
        <w:tc>
          <w:tcPr>
            <w:tcW w:w="3404"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6AFC068A" w14:textId="1D82D908" w:rsidR="00894E15" w:rsidRPr="00E3693E" w:rsidRDefault="00894E15" w:rsidP="000401F6">
            <w:pPr>
              <w:spacing w:after="0"/>
              <w:jc w:val="center"/>
              <w:rPr>
                <w:rFonts w:ascii="Verdana" w:hAnsi="Verdana"/>
                <w:sz w:val="16"/>
                <w:szCs w:val="16"/>
                <w:lang w:val="en-US"/>
              </w:rPr>
            </w:pPr>
            <w:r w:rsidRPr="00E3693E">
              <w:rPr>
                <w:rFonts w:ascii="Verdana" w:hAnsi="Verdana"/>
                <w:sz w:val="16"/>
                <w:szCs w:val="16"/>
                <w:lang w:val="en-US"/>
              </w:rPr>
              <w:t>TR ANKARA15</w:t>
            </w:r>
          </w:p>
        </w:tc>
        <w:tc>
          <w:tcPr>
            <w:tcW w:w="3233"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1E943F0E" w14:textId="374BCA2F" w:rsidR="00894E15" w:rsidRDefault="00A265CE" w:rsidP="000401F6">
            <w:pPr>
              <w:spacing w:after="0"/>
              <w:jc w:val="center"/>
              <w:rPr>
                <w:rFonts w:ascii="Verdana" w:hAnsi="Verdana"/>
                <w:sz w:val="16"/>
                <w:szCs w:val="16"/>
                <w:lang w:val="en-US"/>
              </w:rPr>
            </w:pPr>
            <w:hyperlink r:id="rId14" w:history="1">
              <w:r w:rsidRPr="002E4318">
                <w:rPr>
                  <w:rStyle w:val="Kpr"/>
                  <w:rFonts w:ascii="Verdana" w:hAnsi="Verdana"/>
                  <w:sz w:val="16"/>
                  <w:szCs w:val="16"/>
                  <w:lang w:val="en-US"/>
                </w:rPr>
                <w:t>erasmus@ybu.edu.tr</w:t>
              </w:r>
            </w:hyperlink>
          </w:p>
          <w:p w14:paraId="6193D97C" w14:textId="1600705F" w:rsidR="00A265CE" w:rsidRPr="00E3693E" w:rsidRDefault="00A265CE" w:rsidP="000401F6">
            <w:pPr>
              <w:spacing w:after="0"/>
              <w:jc w:val="center"/>
              <w:rPr>
                <w:rFonts w:ascii="Verdana" w:hAnsi="Verdana"/>
                <w:color w:val="000080"/>
                <w:sz w:val="16"/>
                <w:szCs w:val="16"/>
                <w:u w:val="single"/>
                <w:lang w:val="en-US"/>
              </w:rPr>
            </w:pPr>
            <w:r>
              <w:rPr>
                <w:rFonts w:ascii="Verdana" w:hAnsi="Verdana"/>
                <w:sz w:val="16"/>
                <w:szCs w:val="16"/>
                <w:lang w:val="en-US"/>
              </w:rPr>
              <w:t>+90 312 906 1331</w:t>
            </w:r>
          </w:p>
        </w:tc>
        <w:tc>
          <w:tcPr>
            <w:tcW w:w="3543"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000B65E8" w14:textId="25CBA3FF" w:rsidR="00894E15" w:rsidRPr="00E3693E" w:rsidRDefault="00894E15" w:rsidP="000401F6">
            <w:pPr>
              <w:spacing w:after="0"/>
              <w:jc w:val="center"/>
              <w:rPr>
                <w:rFonts w:ascii="Verdana" w:hAnsi="Verdana"/>
                <w:sz w:val="16"/>
                <w:szCs w:val="16"/>
                <w:lang w:val="en-US"/>
              </w:rPr>
            </w:pPr>
            <w:r w:rsidRPr="00E3693E">
              <w:rPr>
                <w:rFonts w:ascii="Verdana" w:hAnsi="Verdana"/>
                <w:color w:val="0000FF"/>
                <w:sz w:val="16"/>
                <w:szCs w:val="16"/>
                <w:u w:val="single"/>
                <w:lang w:val="en-US"/>
              </w:rPr>
              <w:t>http://</w:t>
            </w:r>
            <w:r w:rsidR="00333790">
              <w:rPr>
                <w:rFonts w:ascii="Verdana" w:hAnsi="Verdana"/>
                <w:color w:val="0000FF"/>
                <w:sz w:val="16"/>
                <w:szCs w:val="16"/>
                <w:u w:val="single"/>
                <w:lang w:val="en-US"/>
              </w:rPr>
              <w:t>a</w:t>
            </w:r>
            <w:r w:rsidRPr="00E3693E">
              <w:rPr>
                <w:rFonts w:ascii="Verdana" w:hAnsi="Verdana"/>
                <w:color w:val="0000FF"/>
                <w:sz w:val="16"/>
                <w:szCs w:val="16"/>
                <w:u w:val="single"/>
                <w:lang w:val="en-US"/>
              </w:rPr>
              <w:t>ybu.edu.tr/international/</w:t>
            </w:r>
          </w:p>
        </w:tc>
      </w:tr>
    </w:tbl>
    <w:p w14:paraId="56083B77" w14:textId="77777777" w:rsidR="00087868" w:rsidRPr="002540A3" w:rsidRDefault="00087868" w:rsidP="005117A8">
      <w:pPr>
        <w:pStyle w:val="ListeParagraf1"/>
        <w:widowControl w:val="0"/>
        <w:spacing w:after="120"/>
        <w:ind w:left="0"/>
        <w:jc w:val="both"/>
        <w:rPr>
          <w:rFonts w:ascii="Verdana" w:eastAsia="Verdana" w:hAnsi="Verdana" w:cs="Verdana"/>
          <w:b/>
          <w:sz w:val="18"/>
          <w:szCs w:val="18"/>
          <w:u w:val="single"/>
        </w:rPr>
      </w:pPr>
    </w:p>
    <w:p w14:paraId="14DE30BB" w14:textId="77777777" w:rsidR="005117A8" w:rsidRPr="00902FD5" w:rsidRDefault="005117A8" w:rsidP="005117A8">
      <w:pPr>
        <w:pStyle w:val="ListeParagraf1"/>
        <w:widowControl w:val="0"/>
        <w:spacing w:after="120"/>
        <w:ind w:left="0"/>
        <w:jc w:val="both"/>
        <w:rPr>
          <w:rFonts w:ascii="Verdana" w:eastAsia="Verdana" w:hAnsi="Verdana" w:cs="Verdana"/>
          <w:b/>
          <w:sz w:val="20"/>
          <w:szCs w:val="20"/>
          <w:u w:val="single"/>
        </w:rPr>
      </w:pPr>
      <w:r w:rsidRPr="00902FD5">
        <w:rPr>
          <w:rFonts w:ascii="Verdana" w:eastAsia="Verdana" w:hAnsi="Verdana" w:cs="Verdana"/>
          <w:b/>
          <w:sz w:val="20"/>
          <w:szCs w:val="20"/>
          <w:u w:val="single"/>
        </w:rPr>
        <w:t>3. Insurance</w:t>
      </w:r>
    </w:p>
    <w:p w14:paraId="2B002A03" w14:textId="77777777" w:rsidR="00CB6362" w:rsidRPr="00902FD5" w:rsidRDefault="009E0B2A">
      <w:pPr>
        <w:pStyle w:val="ListeParagraf1"/>
        <w:widowControl w:val="0"/>
        <w:spacing w:after="120"/>
        <w:ind w:left="709"/>
        <w:jc w:val="both"/>
        <w:rPr>
          <w:rFonts w:ascii="Verdana" w:eastAsia="Verdana" w:hAnsi="Verdana" w:cs="Verdana"/>
          <w:sz w:val="20"/>
          <w:szCs w:val="20"/>
        </w:rPr>
      </w:pPr>
      <w:r w:rsidRPr="00902FD5">
        <w:rPr>
          <w:rFonts w:ascii="Verdana" w:eastAsia="Verdana" w:hAnsi="Verdana" w:cs="Verdana"/>
          <w:sz w:val="20"/>
          <w:szCs w:val="20"/>
        </w:rPr>
        <w:t>The sending and receiving institutions will provide assistance in obtaining insurance for incoming and outbound mobile participants, according to the requirements of the Erasmus Charter for Higher Education.</w:t>
      </w:r>
    </w:p>
    <w:p w14:paraId="405871C8" w14:textId="77777777" w:rsidR="00CB6362" w:rsidRPr="00902FD5" w:rsidRDefault="009E0B2A" w:rsidP="00902FD5">
      <w:pPr>
        <w:pStyle w:val="ListeParagraf1"/>
        <w:widowControl w:val="0"/>
        <w:spacing w:after="240"/>
        <w:ind w:left="709" w:right="27"/>
        <w:jc w:val="both"/>
        <w:rPr>
          <w:rFonts w:ascii="Verdana" w:eastAsia="Verdana" w:hAnsi="Verdana" w:cs="Verdana"/>
          <w:b/>
          <w:bCs/>
          <w:sz w:val="20"/>
          <w:szCs w:val="20"/>
        </w:rPr>
      </w:pPr>
      <w:r w:rsidRPr="00902FD5">
        <w:rPr>
          <w:rFonts w:ascii="Verdana" w:eastAsia="Verdana" w:hAnsi="Verdana" w:cs="Verdana"/>
          <w:sz w:val="20"/>
          <w:szCs w:val="20"/>
        </w:rPr>
        <w:t>The receiving institution will inform mobile participants of cases in which insurance cover is not automatically provided. Information and assistance can be provided by the following contact points and information sources:</w:t>
      </w:r>
    </w:p>
    <w:tbl>
      <w:tblPr>
        <w:tblW w:w="0" w:type="auto"/>
        <w:tblInd w:w="817" w:type="dxa"/>
        <w:tblLayout w:type="fixed"/>
        <w:tblLook w:val="0000" w:firstRow="0" w:lastRow="0" w:firstColumn="0" w:lastColumn="0" w:noHBand="0" w:noVBand="0"/>
      </w:tblPr>
      <w:tblGrid>
        <w:gridCol w:w="3402"/>
        <w:gridCol w:w="3119"/>
        <w:gridCol w:w="3543"/>
      </w:tblGrid>
      <w:tr w:rsidR="00CB6362" w:rsidRPr="00742BA1" w14:paraId="5C7B7E89" w14:textId="77777777" w:rsidTr="00742BA1">
        <w:trPr>
          <w:trHeight w:val="529"/>
        </w:trPr>
        <w:tc>
          <w:tcPr>
            <w:tcW w:w="3402"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1C11E471" w14:textId="77777777" w:rsidR="00CB6362" w:rsidRPr="00742BA1" w:rsidRDefault="009E0B2A" w:rsidP="00742BA1">
            <w:pPr>
              <w:spacing w:after="0"/>
              <w:jc w:val="center"/>
              <w:rPr>
                <w:rFonts w:ascii="Verdana" w:eastAsia="Verdana" w:hAnsi="Verdana" w:cs="Verdana"/>
                <w:b/>
                <w:bCs/>
                <w:sz w:val="16"/>
                <w:szCs w:val="16"/>
                <w:lang w:val="en-US"/>
              </w:rPr>
            </w:pPr>
            <w:r w:rsidRPr="00742BA1">
              <w:rPr>
                <w:rFonts w:ascii="Verdana" w:eastAsia="Verdana" w:hAnsi="Verdana" w:cs="Verdana"/>
                <w:b/>
                <w:bCs/>
                <w:sz w:val="16"/>
                <w:szCs w:val="16"/>
                <w:lang w:val="en-US"/>
              </w:rPr>
              <w:t xml:space="preserve">Institution </w:t>
            </w:r>
            <w:r w:rsidRPr="00742BA1">
              <w:rPr>
                <w:rFonts w:ascii="Verdana" w:eastAsia="Verdana" w:hAnsi="Verdana" w:cs="Verdana"/>
                <w:b/>
                <w:bCs/>
                <w:sz w:val="16"/>
                <w:szCs w:val="16"/>
                <w:lang w:val="en-US"/>
              </w:rPr>
              <w:br/>
              <w:t>[Erasmus code or city]</w:t>
            </w:r>
          </w:p>
        </w:tc>
        <w:tc>
          <w:tcPr>
            <w:tcW w:w="3119"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75759445" w14:textId="77777777" w:rsidR="00CB6362" w:rsidRPr="00742BA1" w:rsidRDefault="009E0B2A" w:rsidP="00742BA1">
            <w:pPr>
              <w:spacing w:after="0"/>
              <w:jc w:val="center"/>
              <w:rPr>
                <w:rFonts w:ascii="Verdana" w:eastAsia="Verdana" w:hAnsi="Verdana" w:cs="Verdana"/>
                <w:b/>
                <w:bCs/>
                <w:sz w:val="16"/>
                <w:szCs w:val="16"/>
                <w:lang w:val="en-US"/>
              </w:rPr>
            </w:pPr>
            <w:r w:rsidRPr="00742BA1">
              <w:rPr>
                <w:rFonts w:ascii="Verdana" w:eastAsia="Verdana" w:hAnsi="Verdana" w:cs="Verdana"/>
                <w:b/>
                <w:bCs/>
                <w:sz w:val="16"/>
                <w:szCs w:val="16"/>
                <w:lang w:val="en-US"/>
              </w:rPr>
              <w:t>Contact details (e-mail, phone)</w:t>
            </w:r>
          </w:p>
        </w:tc>
        <w:tc>
          <w:tcPr>
            <w:tcW w:w="3543"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3AC61760" w14:textId="77777777" w:rsidR="00CB6362" w:rsidRPr="00742BA1" w:rsidRDefault="009E0B2A" w:rsidP="00742BA1">
            <w:pPr>
              <w:spacing w:after="0"/>
              <w:jc w:val="center"/>
              <w:rPr>
                <w:rFonts w:ascii="Verdana" w:hAnsi="Verdana"/>
                <w:sz w:val="16"/>
                <w:szCs w:val="16"/>
                <w:lang w:val="en-US"/>
              </w:rPr>
            </w:pPr>
            <w:r w:rsidRPr="00742BA1">
              <w:rPr>
                <w:rFonts w:ascii="Verdana" w:eastAsia="Verdana" w:hAnsi="Verdana" w:cs="Verdana"/>
                <w:b/>
                <w:bCs/>
                <w:sz w:val="16"/>
                <w:szCs w:val="16"/>
                <w:lang w:val="en-US"/>
              </w:rPr>
              <w:t>Website for information</w:t>
            </w:r>
          </w:p>
        </w:tc>
      </w:tr>
      <w:tr w:rsidR="001D556D" w:rsidRPr="00742BA1" w14:paraId="228B201F" w14:textId="77777777" w:rsidTr="00742BA1">
        <w:trPr>
          <w:trHeight w:val="293"/>
        </w:trPr>
        <w:tc>
          <w:tcPr>
            <w:tcW w:w="3402"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7E42F73B" w14:textId="77777777" w:rsidR="001F6EFA" w:rsidRPr="001F6EFA" w:rsidRDefault="001F6EFA" w:rsidP="001F6EFA">
            <w:pPr>
              <w:spacing w:after="0"/>
              <w:jc w:val="center"/>
              <w:rPr>
                <w:rFonts w:ascii="Verdana" w:hAnsi="Verdana"/>
                <w:b/>
                <w:sz w:val="16"/>
                <w:szCs w:val="16"/>
                <w:highlight w:val="yellow"/>
                <w:lang w:val="en-US"/>
              </w:rPr>
            </w:pPr>
            <w:r>
              <w:rPr>
                <w:rFonts w:ascii="Verdana" w:hAnsi="Verdana"/>
                <w:b/>
                <w:sz w:val="16"/>
                <w:szCs w:val="16"/>
                <w:highlight w:val="yellow"/>
                <w:lang w:val="en-US"/>
              </w:rPr>
              <w:t>x</w:t>
            </w:r>
          </w:p>
          <w:p w14:paraId="08B2449C" w14:textId="35B4EEA0" w:rsidR="001D556D" w:rsidRPr="00742BA1" w:rsidRDefault="001D556D" w:rsidP="001D556D">
            <w:pPr>
              <w:spacing w:after="0"/>
              <w:jc w:val="center"/>
              <w:rPr>
                <w:rFonts w:ascii="Verdana" w:hAnsi="Verdana"/>
                <w:sz w:val="16"/>
                <w:szCs w:val="16"/>
                <w:lang w:val="en-US"/>
              </w:rPr>
            </w:pPr>
          </w:p>
        </w:tc>
        <w:tc>
          <w:tcPr>
            <w:tcW w:w="3119"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6A139DCC" w14:textId="77777777" w:rsidR="001F6EFA" w:rsidRPr="001F6EFA" w:rsidRDefault="001F6EFA" w:rsidP="001F6EFA">
            <w:pPr>
              <w:spacing w:after="0"/>
              <w:jc w:val="center"/>
              <w:rPr>
                <w:rFonts w:ascii="Verdana" w:hAnsi="Verdana"/>
                <w:b/>
                <w:sz w:val="16"/>
                <w:szCs w:val="16"/>
                <w:highlight w:val="yellow"/>
                <w:lang w:val="en-US"/>
              </w:rPr>
            </w:pPr>
            <w:r>
              <w:rPr>
                <w:rFonts w:ascii="Verdana" w:hAnsi="Verdana"/>
                <w:b/>
                <w:sz w:val="16"/>
                <w:szCs w:val="16"/>
                <w:highlight w:val="yellow"/>
                <w:lang w:val="en-US"/>
              </w:rPr>
              <w:t>x</w:t>
            </w:r>
          </w:p>
          <w:p w14:paraId="39FECB4C" w14:textId="61131FB9" w:rsidR="001D556D" w:rsidRPr="00742BA1" w:rsidRDefault="001D556D" w:rsidP="002F33B0">
            <w:pPr>
              <w:pStyle w:val="AralkYok"/>
              <w:jc w:val="center"/>
              <w:rPr>
                <w:rFonts w:ascii="Verdana" w:hAnsi="Verdana"/>
                <w:sz w:val="16"/>
                <w:szCs w:val="16"/>
                <w:lang w:val="en-US"/>
              </w:rPr>
            </w:pPr>
          </w:p>
        </w:tc>
        <w:tc>
          <w:tcPr>
            <w:tcW w:w="3543"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0D99959F" w14:textId="77777777" w:rsidR="001F6EFA" w:rsidRPr="001F6EFA" w:rsidRDefault="001F6EFA" w:rsidP="001F6EFA">
            <w:pPr>
              <w:spacing w:after="0"/>
              <w:jc w:val="center"/>
              <w:rPr>
                <w:rFonts w:ascii="Verdana" w:hAnsi="Verdana"/>
                <w:b/>
                <w:sz w:val="16"/>
                <w:szCs w:val="16"/>
                <w:highlight w:val="yellow"/>
                <w:lang w:val="en-US"/>
              </w:rPr>
            </w:pPr>
            <w:r>
              <w:rPr>
                <w:rFonts w:ascii="Verdana" w:hAnsi="Verdana"/>
                <w:b/>
                <w:sz w:val="16"/>
                <w:szCs w:val="16"/>
                <w:highlight w:val="yellow"/>
                <w:lang w:val="en-US"/>
              </w:rPr>
              <w:t>x</w:t>
            </w:r>
          </w:p>
          <w:p w14:paraId="7EC9E60B" w14:textId="268F433C" w:rsidR="001D556D" w:rsidRPr="00742BA1" w:rsidRDefault="001D556D" w:rsidP="001D556D">
            <w:pPr>
              <w:spacing w:after="0"/>
              <w:jc w:val="center"/>
              <w:rPr>
                <w:rFonts w:ascii="Verdana" w:hAnsi="Verdana"/>
                <w:sz w:val="16"/>
                <w:szCs w:val="16"/>
                <w:lang w:val="en-US"/>
              </w:rPr>
            </w:pPr>
          </w:p>
        </w:tc>
      </w:tr>
      <w:tr w:rsidR="001D556D" w:rsidRPr="00742BA1" w14:paraId="50C54AA5" w14:textId="77777777" w:rsidTr="00742BA1">
        <w:trPr>
          <w:trHeight w:val="293"/>
        </w:trPr>
        <w:tc>
          <w:tcPr>
            <w:tcW w:w="3402"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4E5BFCEF" w14:textId="77777777" w:rsidR="001D556D" w:rsidRPr="00742BA1" w:rsidRDefault="001D556D" w:rsidP="001D556D">
            <w:pPr>
              <w:pStyle w:val="AralkYok"/>
              <w:jc w:val="center"/>
              <w:rPr>
                <w:rFonts w:ascii="Verdana" w:hAnsi="Verdana"/>
                <w:sz w:val="16"/>
                <w:szCs w:val="16"/>
                <w:lang w:val="en-US"/>
              </w:rPr>
            </w:pPr>
            <w:r w:rsidRPr="00742BA1">
              <w:rPr>
                <w:rFonts w:ascii="Verdana" w:hAnsi="Verdana"/>
                <w:sz w:val="16"/>
                <w:szCs w:val="16"/>
                <w:lang w:val="en-US"/>
              </w:rPr>
              <w:t>TR ANKARA15</w:t>
            </w:r>
          </w:p>
        </w:tc>
        <w:tc>
          <w:tcPr>
            <w:tcW w:w="3119"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5973D342" w14:textId="5AB5703B" w:rsidR="001D556D" w:rsidRDefault="00F732AA" w:rsidP="001D556D">
            <w:pPr>
              <w:spacing w:after="0"/>
              <w:jc w:val="center"/>
              <w:rPr>
                <w:rFonts w:ascii="Verdana" w:hAnsi="Verdana"/>
                <w:sz w:val="16"/>
                <w:szCs w:val="16"/>
                <w:lang w:val="en-US"/>
              </w:rPr>
            </w:pPr>
            <w:hyperlink r:id="rId15" w:history="1">
              <w:r w:rsidRPr="008213F4">
                <w:rPr>
                  <w:rStyle w:val="Kpr"/>
                  <w:rFonts w:ascii="Verdana" w:hAnsi="Verdana"/>
                  <w:sz w:val="16"/>
                  <w:szCs w:val="16"/>
                  <w:lang w:val="en-US"/>
                </w:rPr>
                <w:t>erasmus@aybu.edu.tr</w:t>
              </w:r>
            </w:hyperlink>
          </w:p>
          <w:p w14:paraId="4B7C76A6" w14:textId="77777777" w:rsidR="001D556D" w:rsidRDefault="001D556D" w:rsidP="001D556D">
            <w:pPr>
              <w:spacing w:after="0"/>
              <w:jc w:val="center"/>
              <w:rPr>
                <w:rFonts w:ascii="Verdana" w:hAnsi="Verdana"/>
                <w:sz w:val="16"/>
                <w:szCs w:val="16"/>
                <w:lang w:val="en-US"/>
              </w:rPr>
            </w:pPr>
          </w:p>
          <w:p w14:paraId="3A033517" w14:textId="00E098D2" w:rsidR="001D556D" w:rsidRPr="00742BA1" w:rsidRDefault="001D556D" w:rsidP="001D556D">
            <w:pPr>
              <w:pStyle w:val="AralkYok"/>
              <w:jc w:val="center"/>
              <w:rPr>
                <w:rFonts w:ascii="Verdana" w:hAnsi="Verdana"/>
                <w:sz w:val="16"/>
                <w:szCs w:val="16"/>
                <w:lang w:val="en-US"/>
              </w:rPr>
            </w:pPr>
            <w:r>
              <w:rPr>
                <w:rFonts w:ascii="Verdana" w:hAnsi="Verdana"/>
                <w:sz w:val="16"/>
                <w:szCs w:val="16"/>
                <w:lang w:val="en-US"/>
              </w:rPr>
              <w:t>+90 312 906 1331</w:t>
            </w:r>
          </w:p>
        </w:tc>
        <w:tc>
          <w:tcPr>
            <w:tcW w:w="3543"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28188C26" w14:textId="313D9E53" w:rsidR="001D556D" w:rsidRPr="00742BA1" w:rsidRDefault="001D556D" w:rsidP="001D556D">
            <w:pPr>
              <w:pStyle w:val="AralkYok"/>
              <w:jc w:val="center"/>
              <w:rPr>
                <w:rFonts w:ascii="Verdana" w:hAnsi="Verdana"/>
                <w:sz w:val="16"/>
                <w:szCs w:val="16"/>
                <w:lang w:val="en-US"/>
              </w:rPr>
            </w:pPr>
            <w:r w:rsidRPr="00742BA1">
              <w:rPr>
                <w:rFonts w:ascii="Verdana" w:hAnsi="Verdana"/>
                <w:color w:val="0000FF"/>
                <w:sz w:val="16"/>
                <w:szCs w:val="16"/>
                <w:u w:val="single"/>
                <w:lang w:val="en-US"/>
              </w:rPr>
              <w:t>http://</w:t>
            </w:r>
            <w:r w:rsidR="00333790">
              <w:rPr>
                <w:rFonts w:ascii="Verdana" w:hAnsi="Verdana"/>
                <w:color w:val="0000FF"/>
                <w:sz w:val="16"/>
                <w:szCs w:val="16"/>
                <w:u w:val="single"/>
                <w:lang w:val="en-US"/>
              </w:rPr>
              <w:t>a</w:t>
            </w:r>
            <w:r w:rsidRPr="00742BA1">
              <w:rPr>
                <w:rFonts w:ascii="Verdana" w:hAnsi="Verdana"/>
                <w:color w:val="0000FF"/>
                <w:sz w:val="16"/>
                <w:szCs w:val="16"/>
                <w:u w:val="single"/>
                <w:lang w:val="en-US"/>
              </w:rPr>
              <w:t>ybu.edu.tr/international/</w:t>
            </w:r>
          </w:p>
        </w:tc>
      </w:tr>
    </w:tbl>
    <w:p w14:paraId="3BCD88AA" w14:textId="77777777" w:rsidR="00C015BA" w:rsidRPr="002540A3" w:rsidRDefault="00C015BA" w:rsidP="00756345">
      <w:pPr>
        <w:pStyle w:val="AralkYok"/>
        <w:rPr>
          <w:rFonts w:eastAsia="Verdana" w:cs="Verdana"/>
          <w:b/>
          <w:bCs/>
          <w:u w:val="single"/>
          <w:lang w:val="en-US"/>
        </w:rPr>
      </w:pPr>
    </w:p>
    <w:p w14:paraId="5700AABD" w14:textId="77777777" w:rsidR="00CB6362" w:rsidRPr="00742BA1" w:rsidRDefault="00FD2950" w:rsidP="00FD2950">
      <w:pPr>
        <w:pStyle w:val="ListeParagraf1"/>
        <w:keepNext/>
        <w:keepLines/>
        <w:widowControl w:val="0"/>
        <w:spacing w:after="240"/>
        <w:ind w:left="0"/>
        <w:jc w:val="both"/>
        <w:rPr>
          <w:rFonts w:ascii="Verdana" w:eastAsia="Verdana" w:hAnsi="Verdana" w:cs="Verdana"/>
          <w:sz w:val="20"/>
          <w:szCs w:val="20"/>
        </w:rPr>
      </w:pPr>
      <w:r w:rsidRPr="00742BA1">
        <w:rPr>
          <w:rFonts w:ascii="Verdana" w:eastAsia="Verdana" w:hAnsi="Verdana" w:cs="Verdana"/>
          <w:b/>
          <w:bCs/>
          <w:sz w:val="20"/>
          <w:szCs w:val="20"/>
          <w:u w:val="single"/>
        </w:rPr>
        <w:lastRenderedPageBreak/>
        <w:t>4.</w:t>
      </w:r>
      <w:r w:rsidR="009E0B2A" w:rsidRPr="00742BA1">
        <w:rPr>
          <w:rFonts w:ascii="Verdana" w:eastAsia="Verdana" w:hAnsi="Verdana" w:cs="Verdana"/>
          <w:b/>
          <w:bCs/>
          <w:sz w:val="20"/>
          <w:szCs w:val="20"/>
          <w:u w:val="single"/>
        </w:rPr>
        <w:t>Housing</w:t>
      </w:r>
    </w:p>
    <w:p w14:paraId="7C6FFFC1" w14:textId="6D157727" w:rsidR="00742BA1" w:rsidRPr="001D556D" w:rsidRDefault="009E0B2A" w:rsidP="00C015BA">
      <w:pPr>
        <w:pStyle w:val="ListeParagraf1"/>
        <w:widowControl w:val="0"/>
        <w:spacing w:after="120"/>
        <w:ind w:left="709"/>
        <w:jc w:val="both"/>
        <w:rPr>
          <w:rFonts w:ascii="Verdana" w:eastAsia="Verdana" w:hAnsi="Verdana" w:cs="Verdana"/>
          <w:sz w:val="20"/>
          <w:szCs w:val="20"/>
        </w:rPr>
      </w:pPr>
      <w:r w:rsidRPr="00742BA1">
        <w:rPr>
          <w:rFonts w:ascii="Verdana" w:eastAsia="Verdana" w:hAnsi="Verdana" w:cs="Verdana"/>
          <w:sz w:val="20"/>
          <w:szCs w:val="20"/>
        </w:rPr>
        <w:t xml:space="preserve">The receiving institution will guide incoming mobile participants in finding accommodation, according to the requirements of the Erasmus Charter for Higher </w:t>
      </w:r>
      <w:r w:rsidR="00742BA1" w:rsidRPr="00742BA1">
        <w:rPr>
          <w:rFonts w:ascii="Verdana" w:eastAsia="Verdana" w:hAnsi="Verdana" w:cs="Verdana"/>
          <w:sz w:val="20"/>
          <w:szCs w:val="20"/>
        </w:rPr>
        <w:t>Education. Information</w:t>
      </w:r>
      <w:r w:rsidRPr="00742BA1">
        <w:rPr>
          <w:rFonts w:ascii="Verdana" w:eastAsia="Verdana" w:hAnsi="Verdana" w:cs="Verdana"/>
          <w:sz w:val="20"/>
          <w:szCs w:val="20"/>
        </w:rPr>
        <w:t xml:space="preserve"> and assistance can be provided by the following persons and information sources:</w:t>
      </w:r>
    </w:p>
    <w:tbl>
      <w:tblPr>
        <w:tblW w:w="0" w:type="auto"/>
        <w:tblInd w:w="817" w:type="dxa"/>
        <w:tblLayout w:type="fixed"/>
        <w:tblLook w:val="0000" w:firstRow="0" w:lastRow="0" w:firstColumn="0" w:lastColumn="0" w:noHBand="0" w:noVBand="0"/>
      </w:tblPr>
      <w:tblGrid>
        <w:gridCol w:w="3544"/>
        <w:gridCol w:w="3118"/>
        <w:gridCol w:w="3402"/>
      </w:tblGrid>
      <w:tr w:rsidR="00CB6362" w:rsidRPr="00742BA1" w14:paraId="2BEB2FB4" w14:textId="77777777" w:rsidTr="00742BA1">
        <w:trPr>
          <w:trHeight w:val="411"/>
        </w:trPr>
        <w:tc>
          <w:tcPr>
            <w:tcW w:w="3544" w:type="dxa"/>
            <w:tcBorders>
              <w:top w:val="single" w:sz="6" w:space="0" w:color="000080"/>
              <w:left w:val="single" w:sz="6" w:space="0" w:color="000080"/>
              <w:bottom w:val="single" w:sz="6" w:space="0" w:color="000080"/>
              <w:right w:val="single" w:sz="6" w:space="0" w:color="000080"/>
            </w:tcBorders>
            <w:shd w:val="clear" w:color="auto" w:fill="4BACC6" w:themeFill="accent5"/>
            <w:vAlign w:val="center"/>
          </w:tcPr>
          <w:p w14:paraId="382BBB9B" w14:textId="77777777" w:rsidR="00CB6362" w:rsidRPr="00742BA1" w:rsidRDefault="009E0B2A" w:rsidP="00742BA1">
            <w:pPr>
              <w:spacing w:after="0"/>
              <w:jc w:val="center"/>
              <w:rPr>
                <w:rFonts w:ascii="Verdana" w:eastAsia="Verdana" w:hAnsi="Verdana" w:cs="Verdana"/>
                <w:b/>
                <w:bCs/>
                <w:color w:val="FFFFFF" w:themeColor="background1"/>
                <w:sz w:val="16"/>
                <w:szCs w:val="16"/>
                <w:lang w:val="en-US"/>
              </w:rPr>
            </w:pPr>
            <w:r w:rsidRPr="00742BA1">
              <w:rPr>
                <w:rFonts w:ascii="Verdana" w:eastAsia="Verdana" w:hAnsi="Verdana" w:cs="Verdana"/>
                <w:b/>
                <w:bCs/>
                <w:color w:val="FFFFFF" w:themeColor="background1"/>
                <w:sz w:val="16"/>
                <w:szCs w:val="16"/>
                <w:lang w:val="en-US"/>
              </w:rPr>
              <w:t xml:space="preserve">Institution </w:t>
            </w:r>
            <w:r w:rsidRPr="00742BA1">
              <w:rPr>
                <w:rFonts w:ascii="Verdana" w:eastAsia="Verdana" w:hAnsi="Verdana" w:cs="Verdana"/>
                <w:b/>
                <w:bCs/>
                <w:color w:val="FFFFFF" w:themeColor="background1"/>
                <w:sz w:val="16"/>
                <w:szCs w:val="16"/>
                <w:lang w:val="en-US"/>
              </w:rPr>
              <w:br/>
              <w:t>[Erasmus code or city]</w:t>
            </w:r>
          </w:p>
        </w:tc>
        <w:tc>
          <w:tcPr>
            <w:tcW w:w="3118" w:type="dxa"/>
            <w:tcBorders>
              <w:top w:val="single" w:sz="6" w:space="0" w:color="000080"/>
              <w:left w:val="single" w:sz="6" w:space="0" w:color="000080"/>
              <w:bottom w:val="single" w:sz="6" w:space="0" w:color="000080"/>
              <w:right w:val="single" w:sz="6" w:space="0" w:color="000080"/>
            </w:tcBorders>
            <w:shd w:val="clear" w:color="auto" w:fill="4BACC6" w:themeFill="accent5"/>
            <w:vAlign w:val="center"/>
          </w:tcPr>
          <w:p w14:paraId="00C8EFF8" w14:textId="2090EE3D" w:rsidR="00CB6362" w:rsidRPr="00742BA1" w:rsidRDefault="009E0B2A" w:rsidP="00742BA1">
            <w:pPr>
              <w:spacing w:after="0"/>
              <w:jc w:val="center"/>
              <w:rPr>
                <w:rFonts w:ascii="Verdana" w:eastAsia="Verdana" w:hAnsi="Verdana" w:cs="Verdana"/>
                <w:b/>
                <w:bCs/>
                <w:color w:val="FFFFFF" w:themeColor="background1"/>
                <w:sz w:val="16"/>
                <w:szCs w:val="16"/>
                <w:lang w:val="en-US"/>
              </w:rPr>
            </w:pPr>
            <w:r w:rsidRPr="00742BA1">
              <w:rPr>
                <w:rFonts w:ascii="Verdana" w:eastAsia="Verdana" w:hAnsi="Verdana" w:cs="Verdana"/>
                <w:b/>
                <w:bCs/>
                <w:color w:val="FFFFFF" w:themeColor="background1"/>
                <w:sz w:val="16"/>
                <w:szCs w:val="16"/>
                <w:lang w:val="en-US"/>
              </w:rPr>
              <w:t xml:space="preserve">Contact </w:t>
            </w:r>
            <w:r w:rsidR="00742BA1" w:rsidRPr="00742BA1">
              <w:rPr>
                <w:rFonts w:ascii="Verdana" w:eastAsia="Verdana" w:hAnsi="Verdana" w:cs="Verdana"/>
                <w:b/>
                <w:bCs/>
                <w:color w:val="FFFFFF" w:themeColor="background1"/>
                <w:sz w:val="16"/>
                <w:szCs w:val="16"/>
                <w:lang w:val="en-US"/>
              </w:rPr>
              <w:t>details (</w:t>
            </w:r>
            <w:r w:rsidRPr="00742BA1">
              <w:rPr>
                <w:rFonts w:ascii="Verdana" w:eastAsia="Verdana" w:hAnsi="Verdana" w:cs="Verdana"/>
                <w:b/>
                <w:bCs/>
                <w:color w:val="FFFFFF" w:themeColor="background1"/>
                <w:sz w:val="16"/>
                <w:szCs w:val="16"/>
                <w:lang w:val="en-US"/>
              </w:rPr>
              <w:t>e-mail, phone)</w:t>
            </w:r>
          </w:p>
        </w:tc>
        <w:tc>
          <w:tcPr>
            <w:tcW w:w="3402" w:type="dxa"/>
            <w:tcBorders>
              <w:top w:val="single" w:sz="6" w:space="0" w:color="000080"/>
              <w:left w:val="single" w:sz="6" w:space="0" w:color="000080"/>
              <w:bottom w:val="single" w:sz="6" w:space="0" w:color="000080"/>
              <w:right w:val="single" w:sz="6" w:space="0" w:color="000080"/>
            </w:tcBorders>
            <w:shd w:val="clear" w:color="auto" w:fill="4BACC6" w:themeFill="accent5"/>
            <w:vAlign w:val="center"/>
          </w:tcPr>
          <w:p w14:paraId="37AABB96" w14:textId="77777777" w:rsidR="00CB6362" w:rsidRPr="00742BA1" w:rsidRDefault="009E0B2A" w:rsidP="00742BA1">
            <w:pPr>
              <w:spacing w:after="0"/>
              <w:jc w:val="center"/>
              <w:rPr>
                <w:rFonts w:ascii="Verdana" w:hAnsi="Verdana"/>
                <w:color w:val="FFFFFF" w:themeColor="background1"/>
                <w:sz w:val="16"/>
                <w:szCs w:val="16"/>
                <w:lang w:val="en-US"/>
              </w:rPr>
            </w:pPr>
            <w:r w:rsidRPr="00742BA1">
              <w:rPr>
                <w:rFonts w:ascii="Verdana" w:eastAsia="Verdana" w:hAnsi="Verdana" w:cs="Verdana"/>
                <w:b/>
                <w:bCs/>
                <w:color w:val="FFFFFF" w:themeColor="background1"/>
                <w:sz w:val="16"/>
                <w:szCs w:val="16"/>
                <w:lang w:val="en-US"/>
              </w:rPr>
              <w:t>Website for information</w:t>
            </w:r>
          </w:p>
        </w:tc>
      </w:tr>
      <w:tr w:rsidR="001D556D" w:rsidRPr="00742BA1" w14:paraId="609CFE70" w14:textId="77777777" w:rsidTr="00742BA1">
        <w:trPr>
          <w:trHeight w:val="294"/>
        </w:trPr>
        <w:tc>
          <w:tcPr>
            <w:tcW w:w="3544"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580DA790" w14:textId="77777777" w:rsidR="001F6EFA" w:rsidRPr="001F6EFA" w:rsidRDefault="001F6EFA" w:rsidP="001F6EFA">
            <w:pPr>
              <w:spacing w:after="0"/>
              <w:jc w:val="center"/>
              <w:rPr>
                <w:rFonts w:ascii="Verdana" w:hAnsi="Verdana"/>
                <w:b/>
                <w:sz w:val="16"/>
                <w:szCs w:val="16"/>
                <w:highlight w:val="yellow"/>
                <w:lang w:val="en-US"/>
              </w:rPr>
            </w:pPr>
            <w:r>
              <w:rPr>
                <w:rFonts w:ascii="Verdana" w:hAnsi="Verdana"/>
                <w:b/>
                <w:sz w:val="16"/>
                <w:szCs w:val="16"/>
                <w:highlight w:val="yellow"/>
                <w:lang w:val="en-US"/>
              </w:rPr>
              <w:t>x</w:t>
            </w:r>
          </w:p>
          <w:p w14:paraId="7891D2E5" w14:textId="11B6FCF3" w:rsidR="001D556D" w:rsidRPr="00742BA1" w:rsidRDefault="001D556D" w:rsidP="001D556D">
            <w:pPr>
              <w:spacing w:after="0"/>
              <w:jc w:val="center"/>
              <w:rPr>
                <w:rFonts w:ascii="Verdana" w:hAnsi="Verdana"/>
                <w:sz w:val="16"/>
                <w:szCs w:val="16"/>
                <w:lang w:val="en-US"/>
              </w:rPr>
            </w:pPr>
          </w:p>
        </w:tc>
        <w:tc>
          <w:tcPr>
            <w:tcW w:w="3118"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1EE21F00" w14:textId="77777777" w:rsidR="001F6EFA" w:rsidRPr="001F6EFA" w:rsidRDefault="001F6EFA" w:rsidP="001F6EFA">
            <w:pPr>
              <w:spacing w:after="0"/>
              <w:jc w:val="center"/>
              <w:rPr>
                <w:rFonts w:ascii="Verdana" w:hAnsi="Verdana"/>
                <w:b/>
                <w:sz w:val="16"/>
                <w:szCs w:val="16"/>
                <w:highlight w:val="yellow"/>
                <w:lang w:val="en-US"/>
              </w:rPr>
            </w:pPr>
            <w:r>
              <w:rPr>
                <w:rFonts w:ascii="Verdana" w:hAnsi="Verdana"/>
                <w:b/>
                <w:sz w:val="16"/>
                <w:szCs w:val="16"/>
                <w:highlight w:val="yellow"/>
                <w:lang w:val="en-US"/>
              </w:rPr>
              <w:t>x</w:t>
            </w:r>
          </w:p>
          <w:p w14:paraId="0D54987A" w14:textId="3AF630B2" w:rsidR="001D556D" w:rsidRPr="00742BA1" w:rsidRDefault="001D556D" w:rsidP="002F33B0">
            <w:pPr>
              <w:spacing w:after="0"/>
              <w:jc w:val="center"/>
              <w:rPr>
                <w:rFonts w:ascii="Verdana" w:hAnsi="Verdana"/>
                <w:sz w:val="16"/>
                <w:szCs w:val="16"/>
                <w:lang w:val="en-US"/>
              </w:rPr>
            </w:pPr>
          </w:p>
        </w:tc>
        <w:tc>
          <w:tcPr>
            <w:tcW w:w="3402"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63CBF4C0" w14:textId="77777777" w:rsidR="001F6EFA" w:rsidRPr="001F6EFA" w:rsidRDefault="001F6EFA" w:rsidP="001F6EFA">
            <w:pPr>
              <w:spacing w:after="0"/>
              <w:jc w:val="center"/>
              <w:rPr>
                <w:rFonts w:ascii="Verdana" w:hAnsi="Verdana"/>
                <w:b/>
                <w:sz w:val="16"/>
                <w:szCs w:val="16"/>
                <w:highlight w:val="yellow"/>
                <w:lang w:val="en-US"/>
              </w:rPr>
            </w:pPr>
            <w:r>
              <w:rPr>
                <w:rFonts w:ascii="Verdana" w:hAnsi="Verdana"/>
                <w:b/>
                <w:sz w:val="16"/>
                <w:szCs w:val="16"/>
                <w:highlight w:val="yellow"/>
                <w:lang w:val="en-US"/>
              </w:rPr>
              <w:t>x</w:t>
            </w:r>
          </w:p>
          <w:p w14:paraId="016A2869" w14:textId="1AB8B4A0" w:rsidR="001D556D" w:rsidRPr="00742BA1" w:rsidRDefault="001D556D" w:rsidP="001D556D">
            <w:pPr>
              <w:spacing w:after="0"/>
              <w:jc w:val="center"/>
              <w:rPr>
                <w:rFonts w:ascii="Verdana" w:hAnsi="Verdana"/>
                <w:sz w:val="16"/>
                <w:szCs w:val="16"/>
                <w:lang w:val="en-US"/>
              </w:rPr>
            </w:pPr>
          </w:p>
        </w:tc>
      </w:tr>
      <w:tr w:rsidR="001D556D" w:rsidRPr="00742BA1" w14:paraId="16BD5F5D" w14:textId="77777777" w:rsidTr="00742BA1">
        <w:trPr>
          <w:trHeight w:val="294"/>
        </w:trPr>
        <w:tc>
          <w:tcPr>
            <w:tcW w:w="3544"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01D9F4AC" w14:textId="77777777" w:rsidR="001D556D" w:rsidRPr="00742BA1" w:rsidRDefault="001D556D" w:rsidP="001D556D">
            <w:pPr>
              <w:spacing w:after="0"/>
              <w:jc w:val="center"/>
              <w:rPr>
                <w:rFonts w:ascii="Verdana" w:hAnsi="Verdana"/>
                <w:sz w:val="16"/>
                <w:szCs w:val="16"/>
                <w:lang w:val="en-US"/>
              </w:rPr>
            </w:pPr>
            <w:r w:rsidRPr="00742BA1">
              <w:rPr>
                <w:rFonts w:ascii="Verdana" w:hAnsi="Verdana"/>
                <w:sz w:val="16"/>
                <w:szCs w:val="16"/>
                <w:lang w:val="en-US"/>
              </w:rPr>
              <w:t>TR ANKARA15</w:t>
            </w:r>
          </w:p>
        </w:tc>
        <w:tc>
          <w:tcPr>
            <w:tcW w:w="3118"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5D5FD5BA" w14:textId="2329EC59" w:rsidR="001D556D" w:rsidRDefault="00DB12D5" w:rsidP="001D556D">
            <w:pPr>
              <w:spacing w:after="0"/>
              <w:jc w:val="center"/>
              <w:rPr>
                <w:rFonts w:ascii="Verdana" w:hAnsi="Verdana"/>
                <w:sz w:val="16"/>
                <w:szCs w:val="16"/>
                <w:lang w:val="en-US"/>
              </w:rPr>
            </w:pPr>
            <w:hyperlink r:id="rId16" w:history="1">
              <w:r w:rsidRPr="008213F4">
                <w:rPr>
                  <w:rStyle w:val="Kpr"/>
                  <w:rFonts w:ascii="Verdana" w:hAnsi="Verdana"/>
                  <w:sz w:val="16"/>
                  <w:szCs w:val="16"/>
                  <w:lang w:val="en-US"/>
                </w:rPr>
                <w:t>erasmus@aybu.edu.tr</w:t>
              </w:r>
            </w:hyperlink>
          </w:p>
          <w:p w14:paraId="40972B0B" w14:textId="77777777" w:rsidR="001D556D" w:rsidRDefault="001D556D" w:rsidP="001D556D">
            <w:pPr>
              <w:spacing w:after="0"/>
              <w:jc w:val="center"/>
              <w:rPr>
                <w:rFonts w:ascii="Verdana" w:hAnsi="Verdana"/>
                <w:sz w:val="16"/>
                <w:szCs w:val="16"/>
                <w:lang w:val="en-US"/>
              </w:rPr>
            </w:pPr>
          </w:p>
          <w:p w14:paraId="218C0B3B" w14:textId="025B231C" w:rsidR="001D556D" w:rsidRPr="00742BA1" w:rsidRDefault="001D556D" w:rsidP="001D556D">
            <w:pPr>
              <w:spacing w:after="0"/>
              <w:jc w:val="center"/>
              <w:rPr>
                <w:rFonts w:ascii="Verdana" w:hAnsi="Verdana"/>
                <w:sz w:val="16"/>
                <w:szCs w:val="16"/>
                <w:lang w:val="en-US"/>
              </w:rPr>
            </w:pPr>
            <w:r>
              <w:rPr>
                <w:rFonts w:ascii="Verdana" w:hAnsi="Verdana"/>
                <w:sz w:val="16"/>
                <w:szCs w:val="16"/>
                <w:lang w:val="en-US"/>
              </w:rPr>
              <w:t>+90 312 906 1331</w:t>
            </w:r>
          </w:p>
        </w:tc>
        <w:tc>
          <w:tcPr>
            <w:tcW w:w="3402"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14979860" w14:textId="6659DF9B" w:rsidR="001D556D" w:rsidRPr="00742BA1" w:rsidRDefault="001D556D" w:rsidP="001D556D">
            <w:pPr>
              <w:spacing w:after="0"/>
              <w:jc w:val="center"/>
              <w:rPr>
                <w:rFonts w:ascii="Verdana" w:hAnsi="Verdana"/>
                <w:sz w:val="16"/>
                <w:szCs w:val="16"/>
                <w:lang w:val="en-US"/>
              </w:rPr>
            </w:pPr>
            <w:r w:rsidRPr="00742BA1">
              <w:rPr>
                <w:rFonts w:ascii="Verdana" w:hAnsi="Verdana"/>
                <w:color w:val="0000FF"/>
                <w:sz w:val="16"/>
                <w:szCs w:val="16"/>
                <w:u w:val="single"/>
                <w:lang w:val="en-US"/>
              </w:rPr>
              <w:t>http://</w:t>
            </w:r>
            <w:r w:rsidR="00333790">
              <w:rPr>
                <w:rFonts w:ascii="Verdana" w:hAnsi="Verdana"/>
                <w:color w:val="0000FF"/>
                <w:sz w:val="16"/>
                <w:szCs w:val="16"/>
                <w:u w:val="single"/>
                <w:lang w:val="en-US"/>
              </w:rPr>
              <w:t>a</w:t>
            </w:r>
            <w:r w:rsidRPr="00742BA1">
              <w:rPr>
                <w:rFonts w:ascii="Verdana" w:hAnsi="Verdana"/>
                <w:color w:val="0000FF"/>
                <w:sz w:val="16"/>
                <w:szCs w:val="16"/>
                <w:u w:val="single"/>
                <w:lang w:val="en-US"/>
              </w:rPr>
              <w:t>ybu.edu.tr/international/</w:t>
            </w:r>
          </w:p>
        </w:tc>
      </w:tr>
    </w:tbl>
    <w:p w14:paraId="44B2C00B" w14:textId="77777777" w:rsidR="002F33B0" w:rsidRDefault="002F33B0" w:rsidP="002F33B0">
      <w:pPr>
        <w:pStyle w:val="ListeParagraf1"/>
        <w:widowControl w:val="0"/>
        <w:spacing w:before="120"/>
        <w:ind w:left="0"/>
        <w:jc w:val="center"/>
        <w:rPr>
          <w:rFonts w:ascii="Verdana" w:eastAsia="Verdana" w:hAnsi="Verdana" w:cs="Verdana"/>
          <w:b/>
          <w:bCs/>
          <w:sz w:val="20"/>
          <w:szCs w:val="20"/>
        </w:rPr>
      </w:pPr>
    </w:p>
    <w:p w14:paraId="4BD80689" w14:textId="20E43233" w:rsidR="00756345" w:rsidRDefault="009E0B2A" w:rsidP="002F33B0">
      <w:pPr>
        <w:pStyle w:val="ListeParagraf1"/>
        <w:widowControl w:val="0"/>
        <w:spacing w:before="120"/>
        <w:ind w:left="0"/>
        <w:jc w:val="center"/>
        <w:rPr>
          <w:rFonts w:ascii="Verdana" w:eastAsia="Verdana" w:hAnsi="Verdana" w:cs="Verdana"/>
          <w:b/>
          <w:bCs/>
          <w:sz w:val="20"/>
          <w:szCs w:val="20"/>
        </w:rPr>
      </w:pPr>
      <w:r w:rsidRPr="002540A3">
        <w:rPr>
          <w:rFonts w:ascii="Verdana" w:eastAsia="Verdana" w:hAnsi="Verdana" w:cs="Verdana"/>
          <w:b/>
          <w:bCs/>
          <w:sz w:val="20"/>
          <w:szCs w:val="20"/>
        </w:rPr>
        <w:t>SIGNATURES OF THE INSTITUTIONS (legal representatives)</w:t>
      </w:r>
    </w:p>
    <w:p w14:paraId="6D668FCA" w14:textId="77777777" w:rsidR="00333790" w:rsidRPr="002F33B0" w:rsidRDefault="00333790" w:rsidP="002F33B0">
      <w:pPr>
        <w:pStyle w:val="ListeParagraf1"/>
        <w:widowControl w:val="0"/>
        <w:spacing w:before="120"/>
        <w:ind w:left="0"/>
        <w:jc w:val="center"/>
        <w:rPr>
          <w:rFonts w:ascii="Verdana" w:eastAsia="Verdana" w:hAnsi="Verdana" w:cs="Verdana"/>
          <w:b/>
          <w:bCs/>
          <w:sz w:val="20"/>
          <w:szCs w:val="20"/>
        </w:rPr>
      </w:pPr>
    </w:p>
    <w:tbl>
      <w:tblPr>
        <w:tblW w:w="0" w:type="auto"/>
        <w:tblInd w:w="817" w:type="dxa"/>
        <w:tblLayout w:type="fixed"/>
        <w:tblLook w:val="0000" w:firstRow="0" w:lastRow="0" w:firstColumn="0" w:lastColumn="0" w:noHBand="0" w:noVBand="0"/>
      </w:tblPr>
      <w:tblGrid>
        <w:gridCol w:w="1843"/>
        <w:gridCol w:w="3544"/>
        <w:gridCol w:w="1417"/>
        <w:gridCol w:w="3260"/>
      </w:tblGrid>
      <w:tr w:rsidR="00CB6362" w:rsidRPr="00D10889" w14:paraId="279096F4" w14:textId="77777777" w:rsidTr="00D10889">
        <w:trPr>
          <w:trHeight w:val="505"/>
        </w:trPr>
        <w:tc>
          <w:tcPr>
            <w:tcW w:w="1843" w:type="dxa"/>
            <w:tcBorders>
              <w:top w:val="single" w:sz="6" w:space="0" w:color="000080"/>
              <w:left w:val="single" w:sz="6" w:space="0" w:color="000080"/>
              <w:bottom w:val="single" w:sz="6" w:space="0" w:color="000080"/>
              <w:right w:val="single" w:sz="6" w:space="0" w:color="000080"/>
            </w:tcBorders>
            <w:shd w:val="clear" w:color="auto" w:fill="4BACC6" w:themeFill="accent5"/>
            <w:vAlign w:val="center"/>
          </w:tcPr>
          <w:p w14:paraId="397F9681" w14:textId="77777777" w:rsidR="00CB6362" w:rsidRPr="00D10889" w:rsidRDefault="009E0B2A" w:rsidP="002C2D2E">
            <w:pPr>
              <w:spacing w:after="0"/>
              <w:jc w:val="center"/>
              <w:rPr>
                <w:rFonts w:ascii="Verdana" w:eastAsia="Verdana" w:hAnsi="Verdana" w:cs="Verdana"/>
                <w:b/>
                <w:bCs/>
                <w:color w:val="FFFFFF" w:themeColor="background1"/>
                <w:sz w:val="16"/>
                <w:szCs w:val="16"/>
                <w:lang w:val="en-US"/>
              </w:rPr>
            </w:pPr>
            <w:r w:rsidRPr="00D10889">
              <w:rPr>
                <w:rFonts w:ascii="Verdana" w:eastAsia="Verdana" w:hAnsi="Verdana" w:cs="Verdana"/>
                <w:b/>
                <w:bCs/>
                <w:color w:val="FFFFFF" w:themeColor="background1"/>
                <w:sz w:val="16"/>
                <w:szCs w:val="16"/>
                <w:lang w:val="en-US"/>
              </w:rPr>
              <w:t xml:space="preserve">Institution </w:t>
            </w:r>
            <w:r w:rsidRPr="00D10889">
              <w:rPr>
                <w:rFonts w:ascii="Verdana" w:eastAsia="Verdana" w:hAnsi="Verdana" w:cs="Verdana"/>
                <w:b/>
                <w:bCs/>
                <w:color w:val="FFFFFF" w:themeColor="background1"/>
                <w:sz w:val="16"/>
                <w:szCs w:val="16"/>
                <w:lang w:val="en-US"/>
              </w:rPr>
              <w:br/>
              <w:t>[Erasmus code or name and city]</w:t>
            </w:r>
          </w:p>
        </w:tc>
        <w:tc>
          <w:tcPr>
            <w:tcW w:w="3544" w:type="dxa"/>
            <w:tcBorders>
              <w:top w:val="single" w:sz="6" w:space="0" w:color="000080"/>
              <w:left w:val="single" w:sz="6" w:space="0" w:color="000080"/>
              <w:bottom w:val="single" w:sz="6" w:space="0" w:color="000080"/>
              <w:right w:val="single" w:sz="6" w:space="0" w:color="000080"/>
            </w:tcBorders>
            <w:shd w:val="clear" w:color="auto" w:fill="4BACC6" w:themeFill="accent5"/>
            <w:vAlign w:val="center"/>
          </w:tcPr>
          <w:p w14:paraId="6EBD9971" w14:textId="77777777" w:rsidR="00CB6362" w:rsidRPr="00D10889" w:rsidRDefault="009E0B2A" w:rsidP="002C2D2E">
            <w:pPr>
              <w:spacing w:after="0"/>
              <w:jc w:val="center"/>
              <w:rPr>
                <w:rFonts w:ascii="Verdana" w:eastAsia="Verdana" w:hAnsi="Verdana" w:cs="Verdana"/>
                <w:b/>
                <w:bCs/>
                <w:color w:val="FFFFFF" w:themeColor="background1"/>
                <w:sz w:val="16"/>
                <w:szCs w:val="16"/>
                <w:lang w:val="en-US"/>
              </w:rPr>
            </w:pPr>
            <w:r w:rsidRPr="00D10889">
              <w:rPr>
                <w:rFonts w:ascii="Verdana" w:eastAsia="Verdana" w:hAnsi="Verdana" w:cs="Verdana"/>
                <w:b/>
                <w:bCs/>
                <w:color w:val="FFFFFF" w:themeColor="background1"/>
                <w:sz w:val="16"/>
                <w:szCs w:val="16"/>
                <w:lang w:val="en-US"/>
              </w:rPr>
              <w:t>Name, function</w:t>
            </w:r>
          </w:p>
        </w:tc>
        <w:tc>
          <w:tcPr>
            <w:tcW w:w="1417" w:type="dxa"/>
            <w:tcBorders>
              <w:top w:val="single" w:sz="6" w:space="0" w:color="000080"/>
              <w:left w:val="single" w:sz="6" w:space="0" w:color="000080"/>
              <w:bottom w:val="single" w:sz="6" w:space="0" w:color="000080"/>
              <w:right w:val="single" w:sz="6" w:space="0" w:color="000080"/>
            </w:tcBorders>
            <w:shd w:val="clear" w:color="auto" w:fill="4BACC6" w:themeFill="accent5"/>
            <w:vAlign w:val="center"/>
          </w:tcPr>
          <w:p w14:paraId="7AB4884C" w14:textId="77777777" w:rsidR="00CB6362" w:rsidRPr="00D10889" w:rsidRDefault="009E0B2A" w:rsidP="002C2D2E">
            <w:pPr>
              <w:spacing w:after="0"/>
              <w:jc w:val="center"/>
              <w:rPr>
                <w:rFonts w:ascii="Verdana" w:eastAsia="Verdana" w:hAnsi="Verdana" w:cs="Verdana"/>
                <w:b/>
                <w:bCs/>
                <w:color w:val="FFFFFF" w:themeColor="background1"/>
                <w:sz w:val="16"/>
                <w:szCs w:val="16"/>
                <w:lang w:val="en-US"/>
              </w:rPr>
            </w:pPr>
            <w:r w:rsidRPr="00D10889">
              <w:rPr>
                <w:rFonts w:ascii="Verdana" w:eastAsia="Verdana" w:hAnsi="Verdana" w:cs="Verdana"/>
                <w:b/>
                <w:bCs/>
                <w:color w:val="FFFFFF" w:themeColor="background1"/>
                <w:sz w:val="16"/>
                <w:szCs w:val="16"/>
                <w:lang w:val="en-US"/>
              </w:rPr>
              <w:t>Date</w:t>
            </w:r>
          </w:p>
        </w:tc>
        <w:tc>
          <w:tcPr>
            <w:tcW w:w="3260" w:type="dxa"/>
            <w:tcBorders>
              <w:top w:val="single" w:sz="6" w:space="0" w:color="000080"/>
              <w:left w:val="single" w:sz="6" w:space="0" w:color="000080"/>
              <w:bottom w:val="single" w:sz="6" w:space="0" w:color="000080"/>
              <w:right w:val="single" w:sz="6" w:space="0" w:color="000080"/>
            </w:tcBorders>
            <w:shd w:val="clear" w:color="auto" w:fill="4BACC6" w:themeFill="accent5"/>
            <w:vAlign w:val="center"/>
          </w:tcPr>
          <w:p w14:paraId="7ADDBC60" w14:textId="77777777" w:rsidR="00CB6362" w:rsidRPr="00D10889" w:rsidRDefault="009E0B2A" w:rsidP="002C2D2E">
            <w:pPr>
              <w:spacing w:after="0"/>
              <w:jc w:val="center"/>
              <w:rPr>
                <w:rFonts w:ascii="Verdana" w:hAnsi="Verdana"/>
                <w:color w:val="FFFFFF" w:themeColor="background1"/>
                <w:sz w:val="16"/>
                <w:szCs w:val="16"/>
                <w:lang w:val="en-US"/>
              </w:rPr>
            </w:pPr>
            <w:r w:rsidRPr="00D10889">
              <w:rPr>
                <w:rFonts w:ascii="Verdana" w:eastAsia="Verdana" w:hAnsi="Verdana" w:cs="Verdana"/>
                <w:b/>
                <w:bCs/>
                <w:color w:val="FFFFFF" w:themeColor="background1"/>
                <w:sz w:val="16"/>
                <w:szCs w:val="16"/>
                <w:lang w:val="en-US"/>
              </w:rPr>
              <w:t>Signature</w:t>
            </w:r>
          </w:p>
        </w:tc>
      </w:tr>
      <w:tr w:rsidR="00CB6362" w:rsidRPr="00D10889" w14:paraId="53EC6219" w14:textId="77777777" w:rsidTr="00096F20">
        <w:trPr>
          <w:trHeight w:val="778"/>
        </w:trPr>
        <w:tc>
          <w:tcPr>
            <w:tcW w:w="1843"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22795AF8" w14:textId="77777777" w:rsidR="001F6EFA" w:rsidRPr="001F6EFA" w:rsidRDefault="001F6EFA" w:rsidP="001F6EFA">
            <w:pPr>
              <w:spacing w:after="0"/>
              <w:jc w:val="center"/>
              <w:rPr>
                <w:rFonts w:ascii="Verdana" w:hAnsi="Verdana"/>
                <w:b/>
                <w:sz w:val="16"/>
                <w:szCs w:val="16"/>
                <w:highlight w:val="yellow"/>
                <w:lang w:val="en-US"/>
              </w:rPr>
            </w:pPr>
            <w:r>
              <w:rPr>
                <w:rFonts w:ascii="Verdana" w:hAnsi="Verdana"/>
                <w:b/>
                <w:sz w:val="16"/>
                <w:szCs w:val="16"/>
                <w:highlight w:val="yellow"/>
                <w:lang w:val="en-US"/>
              </w:rPr>
              <w:t>x</w:t>
            </w:r>
          </w:p>
          <w:p w14:paraId="070D76A8" w14:textId="7673265E" w:rsidR="005117A8" w:rsidRPr="00D10889" w:rsidRDefault="005117A8" w:rsidP="00096F20">
            <w:pPr>
              <w:spacing w:after="0"/>
              <w:jc w:val="center"/>
              <w:rPr>
                <w:rFonts w:ascii="Verdana" w:hAnsi="Verdana"/>
                <w:sz w:val="16"/>
                <w:szCs w:val="16"/>
                <w:lang w:val="en-US"/>
              </w:rPr>
            </w:pPr>
          </w:p>
        </w:tc>
        <w:tc>
          <w:tcPr>
            <w:tcW w:w="3544"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24A3A12E" w14:textId="77777777" w:rsidR="001F6EFA" w:rsidRPr="001F6EFA" w:rsidRDefault="001F6EFA" w:rsidP="001F6EFA">
            <w:pPr>
              <w:spacing w:after="0"/>
              <w:jc w:val="center"/>
              <w:rPr>
                <w:rFonts w:ascii="Verdana" w:hAnsi="Verdana"/>
                <w:b/>
                <w:sz w:val="16"/>
                <w:szCs w:val="16"/>
                <w:highlight w:val="yellow"/>
                <w:lang w:val="en-US"/>
              </w:rPr>
            </w:pPr>
            <w:r>
              <w:rPr>
                <w:rFonts w:ascii="Verdana" w:hAnsi="Verdana"/>
                <w:b/>
                <w:sz w:val="16"/>
                <w:szCs w:val="16"/>
                <w:highlight w:val="yellow"/>
                <w:lang w:val="en-US"/>
              </w:rPr>
              <w:t>x</w:t>
            </w:r>
          </w:p>
          <w:p w14:paraId="48796A04" w14:textId="530EB644" w:rsidR="00CF5115" w:rsidRPr="00096F20" w:rsidRDefault="00CF5115" w:rsidP="00096F20">
            <w:pPr>
              <w:spacing w:after="0"/>
              <w:jc w:val="center"/>
              <w:rPr>
                <w:rFonts w:ascii="Verdana" w:hAnsi="Verdana"/>
                <w:bCs/>
                <w:sz w:val="16"/>
                <w:szCs w:val="16"/>
                <w:lang w:val="en-US"/>
              </w:rPr>
            </w:pPr>
          </w:p>
        </w:tc>
        <w:tc>
          <w:tcPr>
            <w:tcW w:w="1417"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346B2752" w14:textId="77777777" w:rsidR="001F6EFA" w:rsidRPr="001F6EFA" w:rsidRDefault="001F6EFA" w:rsidP="001F6EFA">
            <w:pPr>
              <w:spacing w:after="0"/>
              <w:jc w:val="center"/>
              <w:rPr>
                <w:rFonts w:ascii="Verdana" w:hAnsi="Verdana"/>
                <w:b/>
                <w:sz w:val="16"/>
                <w:szCs w:val="16"/>
                <w:highlight w:val="yellow"/>
                <w:lang w:val="en-US"/>
              </w:rPr>
            </w:pPr>
            <w:r>
              <w:rPr>
                <w:rFonts w:ascii="Verdana" w:hAnsi="Verdana"/>
                <w:b/>
                <w:sz w:val="16"/>
                <w:szCs w:val="16"/>
                <w:highlight w:val="yellow"/>
                <w:lang w:val="en-US"/>
              </w:rPr>
              <w:t>x</w:t>
            </w:r>
          </w:p>
          <w:p w14:paraId="74E4F25E" w14:textId="77777777" w:rsidR="00CB6362" w:rsidRPr="00D10889" w:rsidRDefault="00CB6362" w:rsidP="00096F20">
            <w:pPr>
              <w:spacing w:after="0"/>
              <w:jc w:val="center"/>
              <w:rPr>
                <w:rFonts w:ascii="Verdana" w:hAnsi="Verdana"/>
                <w:sz w:val="16"/>
                <w:szCs w:val="16"/>
                <w:lang w:val="en-US"/>
              </w:rPr>
            </w:pPr>
          </w:p>
        </w:tc>
        <w:tc>
          <w:tcPr>
            <w:tcW w:w="3260"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0DD044D1" w14:textId="77777777" w:rsidR="001F6EFA" w:rsidRPr="001F6EFA" w:rsidRDefault="001F6EFA" w:rsidP="001F6EFA">
            <w:pPr>
              <w:spacing w:after="0"/>
              <w:jc w:val="center"/>
              <w:rPr>
                <w:rFonts w:ascii="Verdana" w:hAnsi="Verdana"/>
                <w:b/>
                <w:sz w:val="16"/>
                <w:szCs w:val="16"/>
                <w:highlight w:val="yellow"/>
                <w:lang w:val="en-US"/>
              </w:rPr>
            </w:pPr>
            <w:r>
              <w:rPr>
                <w:rFonts w:ascii="Verdana" w:hAnsi="Verdana"/>
                <w:b/>
                <w:sz w:val="16"/>
                <w:szCs w:val="16"/>
                <w:highlight w:val="yellow"/>
                <w:lang w:val="en-US"/>
              </w:rPr>
              <w:t>x</w:t>
            </w:r>
          </w:p>
          <w:p w14:paraId="0E32F4F7" w14:textId="77777777" w:rsidR="00CB6362" w:rsidRPr="00D10889" w:rsidRDefault="00CB6362" w:rsidP="00096F20">
            <w:pPr>
              <w:spacing w:after="0"/>
              <w:jc w:val="center"/>
              <w:rPr>
                <w:rFonts w:ascii="Verdana" w:hAnsi="Verdana"/>
                <w:sz w:val="16"/>
                <w:szCs w:val="16"/>
                <w:lang w:val="en-US"/>
              </w:rPr>
            </w:pPr>
          </w:p>
        </w:tc>
      </w:tr>
      <w:tr w:rsidR="00CB6362" w:rsidRPr="00D10889" w14:paraId="0853A8AA" w14:textId="77777777" w:rsidTr="00212441">
        <w:trPr>
          <w:trHeight w:val="825"/>
        </w:trPr>
        <w:tc>
          <w:tcPr>
            <w:tcW w:w="1843"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7097586D" w14:textId="77777777" w:rsidR="00CB6362" w:rsidRPr="00D10889" w:rsidRDefault="009E0B2A" w:rsidP="00212441">
            <w:pPr>
              <w:spacing w:after="0"/>
              <w:jc w:val="center"/>
              <w:rPr>
                <w:rFonts w:ascii="Verdana" w:hAnsi="Verdana"/>
                <w:sz w:val="16"/>
                <w:szCs w:val="16"/>
                <w:lang w:val="en-US"/>
              </w:rPr>
            </w:pPr>
            <w:r w:rsidRPr="00D10889">
              <w:rPr>
                <w:rFonts w:ascii="Verdana" w:hAnsi="Verdana"/>
                <w:sz w:val="16"/>
                <w:szCs w:val="16"/>
                <w:lang w:val="en-US"/>
              </w:rPr>
              <w:t>TR ANKARA15</w:t>
            </w:r>
          </w:p>
        </w:tc>
        <w:tc>
          <w:tcPr>
            <w:tcW w:w="3544"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361F52CE" w14:textId="566D5676" w:rsidR="006A77D3" w:rsidRPr="00D10889" w:rsidRDefault="006A77D3" w:rsidP="00212441">
            <w:pPr>
              <w:spacing w:after="0"/>
              <w:jc w:val="center"/>
              <w:rPr>
                <w:rFonts w:ascii="Verdana" w:hAnsi="Verdana"/>
                <w:sz w:val="16"/>
                <w:szCs w:val="16"/>
                <w:lang w:val="en-US"/>
              </w:rPr>
            </w:pPr>
            <w:r w:rsidRPr="00D10889">
              <w:rPr>
                <w:rFonts w:ascii="Verdana" w:hAnsi="Verdana"/>
                <w:sz w:val="16"/>
                <w:szCs w:val="16"/>
                <w:lang w:val="en-US"/>
              </w:rPr>
              <w:t>Assist. Prof. Şemsettin TABUR</w:t>
            </w:r>
          </w:p>
          <w:p w14:paraId="4203EE81" w14:textId="1F51BC30" w:rsidR="00EE72D4" w:rsidRPr="00D10889" w:rsidRDefault="000E2254" w:rsidP="00212441">
            <w:pPr>
              <w:spacing w:after="0"/>
              <w:jc w:val="center"/>
              <w:rPr>
                <w:rFonts w:ascii="Verdana" w:hAnsi="Verdana"/>
                <w:sz w:val="16"/>
                <w:szCs w:val="16"/>
                <w:lang w:val="en-US"/>
              </w:rPr>
            </w:pPr>
            <w:r w:rsidRPr="00D10889">
              <w:rPr>
                <w:rFonts w:ascii="Verdana" w:hAnsi="Verdana"/>
                <w:sz w:val="16"/>
                <w:szCs w:val="16"/>
                <w:lang w:val="en-US"/>
              </w:rPr>
              <w:t>Head of International Relations Office</w:t>
            </w:r>
          </w:p>
        </w:tc>
        <w:tc>
          <w:tcPr>
            <w:tcW w:w="1417"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2BE19292" w14:textId="77777777" w:rsidR="00CB6362" w:rsidRPr="00D10889" w:rsidRDefault="00CB6362" w:rsidP="00212441">
            <w:pPr>
              <w:spacing w:after="0"/>
              <w:jc w:val="center"/>
              <w:rPr>
                <w:rFonts w:ascii="Verdana" w:hAnsi="Verdana"/>
                <w:sz w:val="16"/>
                <w:szCs w:val="16"/>
                <w:lang w:val="en-US"/>
              </w:rPr>
            </w:pPr>
          </w:p>
        </w:tc>
        <w:tc>
          <w:tcPr>
            <w:tcW w:w="3260"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07C0BE5D" w14:textId="77777777" w:rsidR="00CB6362" w:rsidRPr="00D10889" w:rsidRDefault="00CB6362" w:rsidP="00212441">
            <w:pPr>
              <w:spacing w:after="0"/>
              <w:jc w:val="center"/>
              <w:rPr>
                <w:rFonts w:ascii="Verdana" w:hAnsi="Verdana"/>
                <w:sz w:val="16"/>
                <w:szCs w:val="16"/>
                <w:lang w:val="en-US"/>
              </w:rPr>
            </w:pPr>
          </w:p>
        </w:tc>
      </w:tr>
    </w:tbl>
    <w:p w14:paraId="08D4F614" w14:textId="75502F62" w:rsidR="00212441" w:rsidRPr="00212441" w:rsidRDefault="00212441" w:rsidP="00212441">
      <w:pPr>
        <w:tabs>
          <w:tab w:val="left" w:pos="6440"/>
        </w:tabs>
        <w:rPr>
          <w:lang w:val="en-US"/>
        </w:rPr>
      </w:pPr>
    </w:p>
    <w:sectPr w:rsidR="00212441" w:rsidRPr="00212441" w:rsidSect="00DD255E">
      <w:pgSz w:w="12240" w:h="15840"/>
      <w:pgMar w:top="720" w:right="720" w:bottom="720" w:left="720" w:header="709" w:footer="709" w:gutter="0"/>
      <w:cols w:space="708"/>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F950C" w14:textId="77777777" w:rsidR="009F5B26" w:rsidRDefault="009F5B26">
      <w:pPr>
        <w:spacing w:after="0"/>
      </w:pPr>
      <w:r>
        <w:separator/>
      </w:r>
    </w:p>
  </w:endnote>
  <w:endnote w:type="continuationSeparator" w:id="0">
    <w:p w14:paraId="43C15DD2" w14:textId="77777777" w:rsidR="009F5B26" w:rsidRDefault="009F5B26">
      <w:pPr>
        <w:spacing w:after="0"/>
      </w:pPr>
      <w:r>
        <w:continuationSeparator/>
      </w:r>
    </w:p>
  </w:endnote>
  <w:endnote w:type="continuationNotice" w:id="1">
    <w:p w14:paraId="65F2313C" w14:textId="77777777" w:rsidR="009F5B26" w:rsidRDefault="009F5B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A2"/>
    <w:family w:val="swiss"/>
    <w:pitch w:val="variable"/>
    <w:sig w:usb0="A00006FF" w:usb1="4000205B" w:usb2="00000010" w:usb3="00000000" w:csb0="0000019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2EAE5" w14:textId="77777777" w:rsidR="009F5B26" w:rsidRDefault="009F5B26">
      <w:pPr>
        <w:spacing w:after="0"/>
      </w:pPr>
      <w:r>
        <w:separator/>
      </w:r>
    </w:p>
  </w:footnote>
  <w:footnote w:type="continuationSeparator" w:id="0">
    <w:p w14:paraId="652B32FD" w14:textId="77777777" w:rsidR="009F5B26" w:rsidRDefault="009F5B26">
      <w:pPr>
        <w:spacing w:after="0"/>
      </w:pPr>
      <w:r>
        <w:continuationSeparator/>
      </w:r>
    </w:p>
  </w:footnote>
  <w:footnote w:type="continuationNotice" w:id="1">
    <w:p w14:paraId="2868F904" w14:textId="77777777" w:rsidR="009F5B26" w:rsidRDefault="009F5B26">
      <w:pPr>
        <w:spacing w:after="0"/>
      </w:pPr>
    </w:p>
  </w:footnote>
  <w:footnote w:id="2">
    <w:p w14:paraId="644CBD4F" w14:textId="4D462733" w:rsidR="002B5867" w:rsidRPr="005A6AF4" w:rsidRDefault="005A6AF4" w:rsidP="00721228">
      <w:pPr>
        <w:rPr>
          <w:sz w:val="22"/>
          <w:szCs w:val="22"/>
        </w:rPr>
      </w:pPr>
      <w:r>
        <w:rPr>
          <w:rStyle w:val="DipnotKarakterleri"/>
          <w:sz w:val="22"/>
          <w:szCs w:val="22"/>
        </w:rPr>
        <w:t>1</w:t>
      </w:r>
      <w:r w:rsidR="002B5867" w:rsidRPr="005A6AF4">
        <w:rPr>
          <w:rFonts w:ascii="Verdana" w:eastAsia="Verdana" w:hAnsi="Verdana" w:cs="Verdana"/>
          <w:sz w:val="16"/>
          <w:szCs w:val="16"/>
          <w:lang w:val="en-US"/>
        </w:rPr>
        <w:t>Inter-institutional agreements can be signed by two or more higher education institutions (HEIs),at least one of them must be located in a Program</w:t>
      </w:r>
      <w:r w:rsidR="00BE60EC">
        <w:rPr>
          <w:rFonts w:ascii="Verdana" w:eastAsia="Verdana" w:hAnsi="Verdana" w:cs="Verdana"/>
          <w:sz w:val="16"/>
          <w:szCs w:val="16"/>
          <w:lang w:val="en-US"/>
        </w:rPr>
        <w:t xml:space="preserve"> </w:t>
      </w:r>
      <w:r w:rsidR="002B5867" w:rsidRPr="005A6AF4">
        <w:rPr>
          <w:rFonts w:ascii="Verdana" w:eastAsia="Verdana" w:hAnsi="Verdana" w:cs="Verdana"/>
          <w:sz w:val="16"/>
          <w:szCs w:val="16"/>
          <w:lang w:val="en-US"/>
        </w:rPr>
        <w:t>Country of Erasmus+.</w:t>
      </w:r>
    </w:p>
  </w:footnote>
  <w:footnote w:id="3">
    <w:p w14:paraId="6F076A2B" w14:textId="77777777" w:rsidR="002B5867" w:rsidRPr="005A6AF4" w:rsidRDefault="002B5867" w:rsidP="00721228">
      <w:pPr>
        <w:rPr>
          <w:sz w:val="22"/>
          <w:szCs w:val="22"/>
        </w:rPr>
      </w:pPr>
      <w:r w:rsidRPr="005A6AF4">
        <w:rPr>
          <w:rStyle w:val="DipnotKarakterleri"/>
          <w:sz w:val="22"/>
          <w:szCs w:val="22"/>
        </w:rPr>
        <w:footnoteRef/>
      </w:r>
      <w:r w:rsidRPr="005A6AF4">
        <w:rPr>
          <w:rFonts w:ascii="Verdana" w:eastAsia="Verdana" w:hAnsi="Verdana" w:cs="Verdana"/>
          <w:sz w:val="16"/>
          <w:szCs w:val="16"/>
          <w:lang w:val="en-US"/>
        </w:rPr>
        <w:t xml:space="preserve"> Higher education institutions have to agree on the period of validity of this agreement.</w:t>
      </w:r>
    </w:p>
  </w:footnote>
  <w:footnote w:id="4">
    <w:p w14:paraId="0A80F819" w14:textId="77777777" w:rsidR="002B5867" w:rsidRPr="005A6AF4" w:rsidRDefault="002B5867" w:rsidP="00721228">
      <w:pPr>
        <w:rPr>
          <w:sz w:val="22"/>
          <w:szCs w:val="22"/>
        </w:rPr>
      </w:pPr>
      <w:r w:rsidRPr="005A6AF4">
        <w:rPr>
          <w:rStyle w:val="DipnotKarakterleri"/>
          <w:sz w:val="22"/>
          <w:szCs w:val="22"/>
        </w:rPr>
        <w:footnoteRef/>
      </w:r>
      <w:r w:rsidRPr="005A6AF4">
        <w:rPr>
          <w:rFonts w:ascii="Verdana" w:eastAsia="Verdana" w:hAnsi="Verdana" w:cs="Verdana"/>
          <w:sz w:val="16"/>
          <w:szCs w:val="16"/>
          <w:lang w:val="en-US"/>
        </w:rPr>
        <w:t>Clauses may be added to this template agreement to better reflect the nature of the institutional partnership.</w:t>
      </w:r>
    </w:p>
  </w:footnote>
  <w:footnote w:id="5">
    <w:p w14:paraId="50369143" w14:textId="77777777" w:rsidR="0085398B" w:rsidRDefault="0085398B" w:rsidP="0085398B">
      <w:r w:rsidRPr="005A6AF4">
        <w:rPr>
          <w:rStyle w:val="DipnotKarakterleri"/>
          <w:sz w:val="22"/>
          <w:szCs w:val="22"/>
        </w:rPr>
        <w:footnoteRef/>
      </w:r>
      <w:r w:rsidRPr="005A6AF4">
        <w:rPr>
          <w:rFonts w:ascii="Verdana" w:hAnsi="Verdana"/>
          <w:sz w:val="16"/>
          <w:szCs w:val="16"/>
          <w:lang w:val="en-GB"/>
        </w:rPr>
        <w:t xml:space="preserve"> Higher Education Institutions (HEI) from Erasmus+ programme countries should indicate their Erasmus code while Partner Countries HEI should mention the city where they are located.</w:t>
      </w:r>
    </w:p>
  </w:footnote>
  <w:footnote w:id="6">
    <w:p w14:paraId="6031584F" w14:textId="0A815F7C" w:rsidR="002B5867" w:rsidRDefault="00C140D4" w:rsidP="00721228">
      <w:r w:rsidRPr="00C140D4">
        <w:rPr>
          <w:rFonts w:ascii="Verdana" w:eastAsia="Verdana" w:hAnsi="Verdana" w:cs="Verdana"/>
          <w:b/>
          <w:bCs/>
          <w:sz w:val="16"/>
          <w:szCs w:val="16"/>
          <w:vertAlign w:val="superscript"/>
          <w:lang w:val="en-US"/>
        </w:rPr>
        <w:footnoteRef/>
      </w:r>
      <w:r w:rsidR="002B5867">
        <w:rPr>
          <w:rFonts w:ascii="Verdana" w:eastAsia="Verdana" w:hAnsi="Verdana" w:cs="Verdana"/>
          <w:sz w:val="16"/>
          <w:szCs w:val="16"/>
          <w:lang w:val="en-US"/>
        </w:rPr>
        <w:t xml:space="preserve">Mobility numbers can be given per sending/receiving institutions </w:t>
      </w:r>
      <w:r w:rsidR="002B5867">
        <w:rPr>
          <w:rFonts w:ascii="Verdana" w:eastAsia="Verdana" w:hAnsi="Verdana" w:cs="Verdana"/>
          <w:i/>
          <w:iCs/>
          <w:sz w:val="16"/>
          <w:szCs w:val="16"/>
          <w:lang w:val="en-US"/>
        </w:rPr>
        <w:t xml:space="preserve">and per education field (optional*: </w:t>
      </w:r>
      <w:hyperlink r:id="rId1" w:history="1">
        <w:r w:rsidR="002B5867">
          <w:rPr>
            <w:rStyle w:val="Hyperlink0"/>
          </w:rPr>
          <w:t>http://www.uis.unesco.org/Education/Pages/international-standard-classification-of-education.aspx</w:t>
        </w:r>
      </w:hyperlink>
      <w:r w:rsidR="002B5867">
        <w:rPr>
          <w:rFonts w:ascii="Verdana" w:eastAsia="Verdana" w:hAnsi="Verdana" w:cs="Verdana"/>
          <w:i/>
          <w:iCs/>
          <w:sz w:val="16"/>
          <w:szCs w:val="16"/>
          <w:lang w:val="en-US"/>
        </w:rPr>
        <w:t>)</w:t>
      </w:r>
    </w:p>
  </w:footnote>
  <w:footnote w:id="7">
    <w:p w14:paraId="6015B247" w14:textId="296FC1E0" w:rsidR="002B5867" w:rsidRPr="00685DD4" w:rsidRDefault="002B5867" w:rsidP="00721228">
      <w:pPr>
        <w:pStyle w:val="DipnotMetni"/>
        <w:spacing w:after="0"/>
        <w:rPr>
          <w:rFonts w:ascii="Verdana" w:hAnsi="Verdana"/>
          <w:sz w:val="16"/>
          <w:szCs w:val="16"/>
          <w:lang w:val="en-US"/>
        </w:rPr>
      </w:pPr>
      <w:r w:rsidRPr="00685DD4">
        <w:rPr>
          <w:rStyle w:val="DipnotBavurusu"/>
          <w:rFonts w:ascii="Verdana" w:hAnsi="Verdana"/>
          <w:sz w:val="16"/>
          <w:szCs w:val="16"/>
          <w:lang w:val="en-US"/>
        </w:rPr>
        <w:footnoteRef/>
      </w:r>
      <w:r w:rsidRPr="00685DD4">
        <w:rPr>
          <w:rFonts w:ascii="Verdana" w:hAnsi="Verdana"/>
          <w:color w:val="002060"/>
          <w:sz w:val="16"/>
          <w:szCs w:val="16"/>
          <w:lang w:val="en-US"/>
        </w:rPr>
        <w:t>Student</w:t>
      </w:r>
      <w:r w:rsidR="00F637FC" w:rsidRPr="00685DD4">
        <w:rPr>
          <w:rFonts w:ascii="Verdana" w:hAnsi="Verdana"/>
          <w:color w:val="002060"/>
          <w:sz w:val="16"/>
          <w:szCs w:val="16"/>
          <w:lang w:val="en-US"/>
        </w:rPr>
        <w:t xml:space="preserve"> </w:t>
      </w:r>
      <w:r w:rsidRPr="00685DD4">
        <w:rPr>
          <w:rFonts w:ascii="Verdana" w:hAnsi="Verdana"/>
          <w:color w:val="002060"/>
          <w:sz w:val="16"/>
          <w:szCs w:val="16"/>
          <w:lang w:val="en-US"/>
        </w:rPr>
        <w:t>Mobility for Studies</w:t>
      </w:r>
    </w:p>
  </w:footnote>
  <w:footnote w:id="8">
    <w:p w14:paraId="3B6536FE" w14:textId="3F6D76D5" w:rsidR="002B5867" w:rsidRPr="00685DD4" w:rsidRDefault="002B5867" w:rsidP="00721228">
      <w:pPr>
        <w:pStyle w:val="DipnotMetni"/>
        <w:spacing w:after="0"/>
        <w:rPr>
          <w:rFonts w:ascii="Verdana" w:hAnsi="Verdana"/>
          <w:color w:val="002060"/>
          <w:sz w:val="16"/>
          <w:szCs w:val="16"/>
          <w:lang w:val="en-US"/>
        </w:rPr>
      </w:pPr>
      <w:r w:rsidRPr="00685DD4">
        <w:rPr>
          <w:rStyle w:val="DipnotBavurusu"/>
          <w:rFonts w:ascii="Verdana" w:hAnsi="Verdana"/>
          <w:sz w:val="16"/>
          <w:szCs w:val="16"/>
          <w:lang w:val="en-US"/>
        </w:rPr>
        <w:footnoteRef/>
      </w:r>
      <w:r w:rsidRPr="00685DD4">
        <w:rPr>
          <w:rFonts w:ascii="Verdana" w:hAnsi="Verdana"/>
          <w:color w:val="002060"/>
          <w:sz w:val="16"/>
          <w:szCs w:val="16"/>
          <w:lang w:val="en-US"/>
        </w:rPr>
        <w:t>Student</w:t>
      </w:r>
      <w:r w:rsidR="00F637FC" w:rsidRPr="00685DD4">
        <w:rPr>
          <w:rFonts w:ascii="Verdana" w:hAnsi="Verdana"/>
          <w:color w:val="002060"/>
          <w:sz w:val="16"/>
          <w:szCs w:val="16"/>
          <w:lang w:val="en-US"/>
        </w:rPr>
        <w:t xml:space="preserve"> </w:t>
      </w:r>
      <w:r w:rsidRPr="00685DD4">
        <w:rPr>
          <w:rFonts w:ascii="Verdana" w:hAnsi="Verdana"/>
          <w:color w:val="002060"/>
          <w:sz w:val="16"/>
          <w:szCs w:val="16"/>
          <w:lang w:val="en-US"/>
        </w:rPr>
        <w:t>Mobility for Traineeship</w:t>
      </w:r>
    </w:p>
    <w:p w14:paraId="34FB8903" w14:textId="77777777" w:rsidR="002B5867" w:rsidRPr="00685DD4" w:rsidRDefault="002B5867" w:rsidP="00721228">
      <w:pPr>
        <w:pStyle w:val="DipnotMetni"/>
        <w:spacing w:after="0"/>
        <w:rPr>
          <w:rFonts w:ascii="Verdana" w:hAnsi="Verdana"/>
          <w:sz w:val="16"/>
          <w:szCs w:val="16"/>
          <w:lang w:val="en-US"/>
        </w:rPr>
      </w:pPr>
      <w:r w:rsidRPr="00685DD4">
        <w:rPr>
          <w:rFonts w:ascii="Verdana" w:hAnsi="Verdana"/>
          <w:color w:val="002060"/>
          <w:sz w:val="16"/>
          <w:szCs w:val="16"/>
          <w:lang w:val="en-US"/>
        </w:rPr>
        <w:t>* 1st =Bachelor, 2nd =Master, 3rd =doctoral</w:t>
      </w:r>
    </w:p>
  </w:footnote>
  <w:footnote w:id="9">
    <w:p w14:paraId="30C410A8" w14:textId="77777777" w:rsidR="002B5867" w:rsidRPr="00685DD4" w:rsidRDefault="002B5867" w:rsidP="00C03116">
      <w:pPr>
        <w:pStyle w:val="DipnotMetni"/>
        <w:spacing w:after="0"/>
        <w:rPr>
          <w:rFonts w:ascii="Verdana" w:hAnsi="Verdana"/>
          <w:sz w:val="16"/>
          <w:szCs w:val="16"/>
          <w:lang w:val="en-US"/>
        </w:rPr>
      </w:pPr>
      <w:r w:rsidRPr="00685DD4">
        <w:rPr>
          <w:rStyle w:val="DipnotBavurusu"/>
          <w:rFonts w:ascii="Verdana" w:hAnsi="Verdana"/>
          <w:sz w:val="16"/>
          <w:szCs w:val="16"/>
          <w:lang w:val="en-US"/>
        </w:rPr>
        <w:footnoteRef/>
      </w:r>
      <w:r w:rsidRPr="00685DD4">
        <w:rPr>
          <w:rFonts w:ascii="Verdana" w:hAnsi="Verdana"/>
          <w:color w:val="002060"/>
          <w:sz w:val="16"/>
          <w:szCs w:val="16"/>
          <w:lang w:val="en-US"/>
        </w:rPr>
        <w:t>Staff Mobility for</w:t>
      </w:r>
      <w:r w:rsidRPr="00685DD4">
        <w:rPr>
          <w:rFonts w:ascii="Verdana" w:hAnsi="Verdana" w:cs="Verdana"/>
          <w:color w:val="002060"/>
          <w:sz w:val="16"/>
          <w:szCs w:val="16"/>
          <w:lang w:val="en-US"/>
        </w:rPr>
        <w:t xml:space="preserve"> Teaching</w:t>
      </w:r>
    </w:p>
  </w:footnote>
  <w:footnote w:id="10">
    <w:p w14:paraId="6CBFCB54" w14:textId="77777777" w:rsidR="002B5867" w:rsidRPr="00685DD4" w:rsidRDefault="002B5867" w:rsidP="00C03116">
      <w:pPr>
        <w:pStyle w:val="DipnotMetni"/>
        <w:spacing w:after="0"/>
        <w:rPr>
          <w:rFonts w:ascii="Verdana" w:hAnsi="Verdana"/>
          <w:sz w:val="16"/>
          <w:szCs w:val="16"/>
        </w:rPr>
      </w:pPr>
      <w:r w:rsidRPr="00685DD4">
        <w:rPr>
          <w:rStyle w:val="DipnotBavurusu"/>
          <w:rFonts w:ascii="Verdana" w:hAnsi="Verdana"/>
          <w:sz w:val="16"/>
          <w:szCs w:val="16"/>
          <w:lang w:val="en-US"/>
        </w:rPr>
        <w:footnoteRef/>
      </w:r>
      <w:r w:rsidRPr="00685DD4">
        <w:rPr>
          <w:rFonts w:ascii="Verdana" w:hAnsi="Verdana" w:cs="Verdana"/>
          <w:color w:val="002060"/>
          <w:sz w:val="16"/>
          <w:szCs w:val="16"/>
          <w:lang w:val="en-US"/>
        </w:rPr>
        <w:t>Staff Mobility for Training</w:t>
      </w:r>
    </w:p>
  </w:footnote>
  <w:footnote w:id="11">
    <w:p w14:paraId="38E367E3" w14:textId="2C6B01F4" w:rsidR="00C140D4" w:rsidRPr="00685DD4" w:rsidRDefault="00E15EE5" w:rsidP="00C140D4">
      <w:pPr>
        <w:rPr>
          <w:rFonts w:ascii="Verdana" w:hAnsi="Verdana"/>
          <w:sz w:val="16"/>
          <w:szCs w:val="16"/>
        </w:rPr>
      </w:pPr>
      <w:r w:rsidRPr="00685DD4">
        <w:rPr>
          <w:rStyle w:val="DipnotBavurusu"/>
          <w:rFonts w:ascii="Verdana" w:hAnsi="Verdana"/>
          <w:sz w:val="16"/>
          <w:szCs w:val="16"/>
          <w:lang w:val="en-US"/>
        </w:rPr>
        <w:footnoteRef/>
      </w:r>
      <w:r w:rsidR="00C140D4" w:rsidRPr="00685DD4">
        <w:rPr>
          <w:rFonts w:ascii="Verdana" w:hAnsi="Verdana"/>
          <w:sz w:val="16"/>
          <w:szCs w:val="16"/>
          <w:lang w:val="en-GB"/>
        </w:rPr>
        <w:t>See Common European Framework of Reference for Languages</w:t>
      </w:r>
    </w:p>
  </w:footnote>
  <w:footnote w:id="12">
    <w:p w14:paraId="2F1C31CE" w14:textId="162262F4" w:rsidR="002B5867" w:rsidRDefault="00E15EE5" w:rsidP="00C03116">
      <w:r w:rsidRPr="00685DD4">
        <w:rPr>
          <w:rStyle w:val="DipnotBavurusu"/>
          <w:rFonts w:ascii="Verdana" w:hAnsi="Verdana"/>
          <w:sz w:val="16"/>
          <w:szCs w:val="16"/>
          <w:lang w:val="en-US"/>
        </w:rPr>
        <w:footnoteRef/>
      </w:r>
      <w:r w:rsidR="002B5867" w:rsidRPr="00685DD4">
        <w:rPr>
          <w:rFonts w:ascii="Verdana" w:hAnsi="Verdana"/>
          <w:i/>
          <w:iCs/>
          <w:sz w:val="16"/>
          <w:szCs w:val="16"/>
          <w:lang w:val="en-GB"/>
        </w:rPr>
        <w:t>Erasmus+ programme countries are the 28 EU countries, the EFTA countries and other European countries as defined in the Call for proposals.</w:t>
      </w:r>
      <w:r w:rsidR="002B5867">
        <w:rPr>
          <w:i/>
          <w:iCs/>
          <w:sz w:val="16"/>
          <w:szCs w:val="16"/>
          <w:lang w:val="en-GB"/>
        </w:rPr>
        <w:t xml:space="preserve"> </w:t>
      </w:r>
    </w:p>
  </w:footnote>
  <w:footnote w:id="13">
    <w:p w14:paraId="67AF66BA" w14:textId="7CE49131" w:rsidR="002B5867" w:rsidRDefault="007B0D20" w:rsidP="00672F2A">
      <w:r w:rsidRPr="00D64BC0">
        <w:rPr>
          <w:rStyle w:val="DipnotBavurusu"/>
          <w:rFonts w:ascii="Verdana" w:hAnsi="Verdana"/>
          <w:sz w:val="20"/>
          <w:szCs w:val="20"/>
          <w:lang w:val="en-US"/>
        </w:rPr>
        <w:footnoteRef/>
      </w:r>
      <w:hyperlink r:id="rId2" w:history="1">
        <w:r w:rsidRPr="002E4318">
          <w:rPr>
            <w:rStyle w:val="Kpr"/>
          </w:rPr>
          <w:t>http://ec.europa.eu/education/lifelong-learning-policy/ects_en.htm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3"/>
    <w:lvl w:ilvl="0">
      <w:start w:val="1"/>
      <w:numFmt w:val="bullet"/>
      <w:lvlText w:val="•"/>
      <w:lvlJc w:val="left"/>
      <w:pPr>
        <w:tabs>
          <w:tab w:val="num" w:pos="709"/>
        </w:tabs>
        <w:ind w:left="709" w:hanging="283"/>
      </w:pPr>
      <w:rPr>
        <w:rFonts w:ascii="Verdana" w:hAnsi="Verdana" w:cs="Verdana"/>
        <w:color w:val="000000"/>
        <w:position w:val="0"/>
        <w:sz w:val="24"/>
        <w:szCs w:val="24"/>
        <w:u w:val="none" w:color="000000"/>
        <w:vertAlign w:val="baseline"/>
        <w:lang w:val="en-US"/>
      </w:rPr>
    </w:lvl>
    <w:lvl w:ilvl="1">
      <w:start w:val="1"/>
      <w:numFmt w:val="bullet"/>
      <w:lvlText w:val="o"/>
      <w:lvlJc w:val="left"/>
      <w:pPr>
        <w:tabs>
          <w:tab w:val="num" w:pos="1800"/>
        </w:tabs>
        <w:ind w:left="1800" w:hanging="300"/>
      </w:pPr>
      <w:rPr>
        <w:rFonts w:ascii="Verdana" w:hAnsi="Verdana" w:cs="Verdana"/>
        <w:color w:val="000000"/>
        <w:position w:val="0"/>
        <w:sz w:val="20"/>
        <w:szCs w:val="20"/>
        <w:u w:val="none" w:color="000000"/>
        <w:vertAlign w:val="baseline"/>
        <w:lang w:val="en-US"/>
      </w:rPr>
    </w:lvl>
    <w:lvl w:ilvl="2">
      <w:start w:val="1"/>
      <w:numFmt w:val="bullet"/>
      <w:lvlText w:val="▪"/>
      <w:lvlJc w:val="left"/>
      <w:pPr>
        <w:tabs>
          <w:tab w:val="num" w:pos="2520"/>
        </w:tabs>
        <w:ind w:left="2520" w:hanging="300"/>
      </w:pPr>
      <w:rPr>
        <w:rFonts w:ascii="Verdana" w:hAnsi="Verdana" w:cs="Verdana"/>
        <w:color w:val="000000"/>
        <w:position w:val="0"/>
        <w:sz w:val="20"/>
        <w:szCs w:val="20"/>
        <w:u w:val="none" w:color="000000"/>
        <w:vertAlign w:val="baseline"/>
        <w:lang w:val="en-US"/>
      </w:rPr>
    </w:lvl>
    <w:lvl w:ilvl="3">
      <w:start w:val="1"/>
      <w:numFmt w:val="bullet"/>
      <w:lvlText w:val="•"/>
      <w:lvlJc w:val="left"/>
      <w:pPr>
        <w:tabs>
          <w:tab w:val="num" w:pos="3240"/>
        </w:tabs>
        <w:ind w:left="3240" w:hanging="300"/>
      </w:pPr>
      <w:rPr>
        <w:rFonts w:ascii="Verdana" w:hAnsi="Verdana" w:cs="Verdana"/>
        <w:color w:val="000000"/>
        <w:position w:val="0"/>
        <w:sz w:val="20"/>
        <w:szCs w:val="20"/>
        <w:u w:val="none" w:color="000000"/>
        <w:vertAlign w:val="baseline"/>
        <w:lang w:val="en-US"/>
      </w:rPr>
    </w:lvl>
    <w:lvl w:ilvl="4">
      <w:start w:val="1"/>
      <w:numFmt w:val="bullet"/>
      <w:lvlText w:val="o"/>
      <w:lvlJc w:val="left"/>
      <w:pPr>
        <w:tabs>
          <w:tab w:val="num" w:pos="3960"/>
        </w:tabs>
        <w:ind w:left="3960" w:hanging="300"/>
      </w:pPr>
      <w:rPr>
        <w:rFonts w:ascii="Verdana" w:hAnsi="Verdana" w:cs="Verdana"/>
        <w:color w:val="000000"/>
        <w:position w:val="0"/>
        <w:sz w:val="20"/>
        <w:szCs w:val="20"/>
        <w:u w:val="none" w:color="000000"/>
        <w:vertAlign w:val="baseline"/>
        <w:lang w:val="en-US"/>
      </w:rPr>
    </w:lvl>
    <w:lvl w:ilvl="5">
      <w:start w:val="1"/>
      <w:numFmt w:val="bullet"/>
      <w:lvlText w:val="▪"/>
      <w:lvlJc w:val="left"/>
      <w:pPr>
        <w:tabs>
          <w:tab w:val="num" w:pos="4680"/>
        </w:tabs>
        <w:ind w:left="4680" w:hanging="300"/>
      </w:pPr>
      <w:rPr>
        <w:rFonts w:ascii="Verdana" w:hAnsi="Verdana" w:cs="Verdana"/>
        <w:color w:val="000000"/>
        <w:position w:val="0"/>
        <w:sz w:val="20"/>
        <w:szCs w:val="20"/>
        <w:u w:val="none" w:color="000000"/>
        <w:vertAlign w:val="baseline"/>
        <w:lang w:val="en-US"/>
      </w:rPr>
    </w:lvl>
    <w:lvl w:ilvl="6">
      <w:start w:val="1"/>
      <w:numFmt w:val="bullet"/>
      <w:lvlText w:val="•"/>
      <w:lvlJc w:val="left"/>
      <w:pPr>
        <w:tabs>
          <w:tab w:val="num" w:pos="5400"/>
        </w:tabs>
        <w:ind w:left="5400" w:hanging="300"/>
      </w:pPr>
      <w:rPr>
        <w:rFonts w:ascii="Verdana" w:hAnsi="Verdana" w:cs="Verdana"/>
        <w:color w:val="000000"/>
        <w:position w:val="0"/>
        <w:sz w:val="20"/>
        <w:szCs w:val="20"/>
        <w:u w:val="none" w:color="000000"/>
        <w:vertAlign w:val="baseline"/>
        <w:lang w:val="en-US"/>
      </w:rPr>
    </w:lvl>
    <w:lvl w:ilvl="7">
      <w:start w:val="1"/>
      <w:numFmt w:val="bullet"/>
      <w:lvlText w:val="o"/>
      <w:lvlJc w:val="left"/>
      <w:pPr>
        <w:tabs>
          <w:tab w:val="num" w:pos="6120"/>
        </w:tabs>
        <w:ind w:left="6120" w:hanging="300"/>
      </w:pPr>
      <w:rPr>
        <w:rFonts w:ascii="Verdana" w:hAnsi="Verdana" w:cs="Verdana"/>
        <w:color w:val="000000"/>
        <w:position w:val="0"/>
        <w:sz w:val="20"/>
        <w:szCs w:val="20"/>
        <w:u w:val="none" w:color="000000"/>
        <w:vertAlign w:val="baseline"/>
        <w:lang w:val="en-US"/>
      </w:rPr>
    </w:lvl>
    <w:lvl w:ilvl="8">
      <w:start w:val="1"/>
      <w:numFmt w:val="bullet"/>
      <w:lvlText w:val="▪"/>
      <w:lvlJc w:val="left"/>
      <w:pPr>
        <w:tabs>
          <w:tab w:val="num" w:pos="6840"/>
        </w:tabs>
        <w:ind w:left="6840" w:hanging="300"/>
      </w:pPr>
      <w:rPr>
        <w:rFonts w:ascii="Verdana" w:hAnsi="Verdana" w:cs="Verdana"/>
        <w:color w:val="000000"/>
        <w:position w:val="0"/>
        <w:sz w:val="20"/>
        <w:szCs w:val="20"/>
        <w:u w:val="none" w:color="000000"/>
        <w:vertAlign w:val="baseline"/>
        <w:lang w:val="en-US"/>
      </w:rPr>
    </w:lvl>
  </w:abstractNum>
  <w:abstractNum w:abstractNumId="1" w15:restartNumberingAfterBreak="0">
    <w:nsid w:val="00000002"/>
    <w:multiLevelType w:val="multilevel"/>
    <w:tmpl w:val="00000002"/>
    <w:name w:val="WWNum6"/>
    <w:lvl w:ilvl="0">
      <w:start w:val="1"/>
      <w:numFmt w:val="bullet"/>
      <w:lvlText w:val="•"/>
      <w:lvlJc w:val="left"/>
      <w:pPr>
        <w:tabs>
          <w:tab w:val="num" w:pos="709"/>
        </w:tabs>
        <w:ind w:left="709" w:hanging="283"/>
      </w:pPr>
      <w:rPr>
        <w:rFonts w:ascii="Verdana" w:hAnsi="Verdana" w:cs="Verdana"/>
        <w:color w:val="000000"/>
        <w:position w:val="0"/>
        <w:sz w:val="24"/>
        <w:szCs w:val="24"/>
        <w:u w:val="none" w:color="000000"/>
        <w:vertAlign w:val="baseline"/>
      </w:rPr>
    </w:lvl>
    <w:lvl w:ilvl="1">
      <w:start w:val="1"/>
      <w:numFmt w:val="bullet"/>
      <w:lvlText w:val="o"/>
      <w:lvlJc w:val="left"/>
      <w:pPr>
        <w:tabs>
          <w:tab w:val="num" w:pos="1800"/>
        </w:tabs>
        <w:ind w:left="1800" w:hanging="300"/>
      </w:pPr>
      <w:rPr>
        <w:rFonts w:ascii="Verdana" w:hAnsi="Verdana" w:cs="Verdana"/>
        <w:color w:val="000000"/>
        <w:position w:val="0"/>
        <w:sz w:val="20"/>
        <w:szCs w:val="20"/>
        <w:u w:val="none" w:color="000000"/>
        <w:vertAlign w:val="baseline"/>
      </w:rPr>
    </w:lvl>
    <w:lvl w:ilvl="2">
      <w:start w:val="1"/>
      <w:numFmt w:val="bullet"/>
      <w:lvlText w:val="▪"/>
      <w:lvlJc w:val="left"/>
      <w:pPr>
        <w:tabs>
          <w:tab w:val="num" w:pos="2520"/>
        </w:tabs>
        <w:ind w:left="2520" w:hanging="300"/>
      </w:pPr>
      <w:rPr>
        <w:rFonts w:ascii="Verdana" w:hAnsi="Verdana" w:cs="Verdana"/>
        <w:color w:val="000000"/>
        <w:position w:val="0"/>
        <w:sz w:val="20"/>
        <w:szCs w:val="20"/>
        <w:u w:val="none" w:color="000000"/>
        <w:vertAlign w:val="baseline"/>
      </w:rPr>
    </w:lvl>
    <w:lvl w:ilvl="3">
      <w:start w:val="1"/>
      <w:numFmt w:val="bullet"/>
      <w:lvlText w:val="•"/>
      <w:lvlJc w:val="left"/>
      <w:pPr>
        <w:tabs>
          <w:tab w:val="num" w:pos="3240"/>
        </w:tabs>
        <w:ind w:left="3240" w:hanging="300"/>
      </w:pPr>
      <w:rPr>
        <w:rFonts w:ascii="Verdana" w:hAnsi="Verdana" w:cs="Verdana"/>
        <w:color w:val="000000"/>
        <w:position w:val="0"/>
        <w:sz w:val="20"/>
        <w:szCs w:val="20"/>
        <w:u w:val="none" w:color="000000"/>
        <w:vertAlign w:val="baseline"/>
      </w:rPr>
    </w:lvl>
    <w:lvl w:ilvl="4">
      <w:start w:val="1"/>
      <w:numFmt w:val="bullet"/>
      <w:lvlText w:val="o"/>
      <w:lvlJc w:val="left"/>
      <w:pPr>
        <w:tabs>
          <w:tab w:val="num" w:pos="3960"/>
        </w:tabs>
        <w:ind w:left="3960" w:hanging="300"/>
      </w:pPr>
      <w:rPr>
        <w:rFonts w:ascii="Verdana" w:hAnsi="Verdana" w:cs="Verdana"/>
        <w:color w:val="000000"/>
        <w:position w:val="0"/>
        <w:sz w:val="20"/>
        <w:szCs w:val="20"/>
        <w:u w:val="none" w:color="000000"/>
        <w:vertAlign w:val="baseline"/>
      </w:rPr>
    </w:lvl>
    <w:lvl w:ilvl="5">
      <w:start w:val="1"/>
      <w:numFmt w:val="bullet"/>
      <w:lvlText w:val="▪"/>
      <w:lvlJc w:val="left"/>
      <w:pPr>
        <w:tabs>
          <w:tab w:val="num" w:pos="4680"/>
        </w:tabs>
        <w:ind w:left="4680" w:hanging="300"/>
      </w:pPr>
      <w:rPr>
        <w:rFonts w:ascii="Verdana" w:hAnsi="Verdana" w:cs="Verdana"/>
        <w:color w:val="000000"/>
        <w:position w:val="0"/>
        <w:sz w:val="20"/>
        <w:szCs w:val="20"/>
        <w:u w:val="none" w:color="000000"/>
        <w:vertAlign w:val="baseline"/>
      </w:rPr>
    </w:lvl>
    <w:lvl w:ilvl="6">
      <w:start w:val="1"/>
      <w:numFmt w:val="bullet"/>
      <w:lvlText w:val="•"/>
      <w:lvlJc w:val="left"/>
      <w:pPr>
        <w:tabs>
          <w:tab w:val="num" w:pos="5400"/>
        </w:tabs>
        <w:ind w:left="5400" w:hanging="300"/>
      </w:pPr>
      <w:rPr>
        <w:rFonts w:ascii="Verdana" w:hAnsi="Verdana" w:cs="Verdana"/>
        <w:color w:val="000000"/>
        <w:position w:val="0"/>
        <w:sz w:val="20"/>
        <w:szCs w:val="20"/>
        <w:u w:val="none" w:color="000000"/>
        <w:vertAlign w:val="baseline"/>
      </w:rPr>
    </w:lvl>
    <w:lvl w:ilvl="7">
      <w:start w:val="1"/>
      <w:numFmt w:val="bullet"/>
      <w:lvlText w:val="o"/>
      <w:lvlJc w:val="left"/>
      <w:pPr>
        <w:tabs>
          <w:tab w:val="num" w:pos="6120"/>
        </w:tabs>
        <w:ind w:left="6120" w:hanging="300"/>
      </w:pPr>
      <w:rPr>
        <w:rFonts w:ascii="Verdana" w:hAnsi="Verdana" w:cs="Verdana"/>
        <w:color w:val="000000"/>
        <w:position w:val="0"/>
        <w:sz w:val="20"/>
        <w:szCs w:val="20"/>
        <w:u w:val="none" w:color="000000"/>
        <w:vertAlign w:val="baseline"/>
      </w:rPr>
    </w:lvl>
    <w:lvl w:ilvl="8">
      <w:start w:val="1"/>
      <w:numFmt w:val="bullet"/>
      <w:lvlText w:val="▪"/>
      <w:lvlJc w:val="left"/>
      <w:pPr>
        <w:tabs>
          <w:tab w:val="num" w:pos="6840"/>
        </w:tabs>
        <w:ind w:left="6840" w:hanging="300"/>
      </w:pPr>
      <w:rPr>
        <w:rFonts w:ascii="Verdana" w:hAnsi="Verdana" w:cs="Verdana"/>
        <w:color w:val="000000"/>
        <w:position w:val="0"/>
        <w:sz w:val="20"/>
        <w:szCs w:val="20"/>
        <w:u w:val="none" w:color="000000"/>
        <w:vertAlign w:val="baseline"/>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948273329">
    <w:abstractNumId w:val="0"/>
  </w:num>
  <w:num w:numId="2" w16cid:durableId="1989675538">
    <w:abstractNumId w:val="1"/>
  </w:num>
  <w:num w:numId="3" w16cid:durableId="15165794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566"/>
    <w:rsid w:val="00002B2B"/>
    <w:rsid w:val="00003AFE"/>
    <w:rsid w:val="00005E31"/>
    <w:rsid w:val="000401F6"/>
    <w:rsid w:val="00052D09"/>
    <w:rsid w:val="0006529E"/>
    <w:rsid w:val="0007629C"/>
    <w:rsid w:val="000855D2"/>
    <w:rsid w:val="00087868"/>
    <w:rsid w:val="00096F20"/>
    <w:rsid w:val="000A1207"/>
    <w:rsid w:val="000A4C71"/>
    <w:rsid w:val="000A6EBF"/>
    <w:rsid w:val="000B6F13"/>
    <w:rsid w:val="000C2598"/>
    <w:rsid w:val="000C65D9"/>
    <w:rsid w:val="000D2B1D"/>
    <w:rsid w:val="000D5C56"/>
    <w:rsid w:val="000D5D68"/>
    <w:rsid w:val="000E2254"/>
    <w:rsid w:val="000E2943"/>
    <w:rsid w:val="000E4589"/>
    <w:rsid w:val="000E5251"/>
    <w:rsid w:val="0010173F"/>
    <w:rsid w:val="00135F33"/>
    <w:rsid w:val="00144D35"/>
    <w:rsid w:val="0016605B"/>
    <w:rsid w:val="00171B1B"/>
    <w:rsid w:val="0018409F"/>
    <w:rsid w:val="001926A1"/>
    <w:rsid w:val="001B4479"/>
    <w:rsid w:val="001C42A4"/>
    <w:rsid w:val="001C7FA7"/>
    <w:rsid w:val="001D556D"/>
    <w:rsid w:val="001E3271"/>
    <w:rsid w:val="001F12EF"/>
    <w:rsid w:val="001F6EFA"/>
    <w:rsid w:val="00212441"/>
    <w:rsid w:val="00221103"/>
    <w:rsid w:val="00241D01"/>
    <w:rsid w:val="00244066"/>
    <w:rsid w:val="002450D8"/>
    <w:rsid w:val="002540A3"/>
    <w:rsid w:val="00262784"/>
    <w:rsid w:val="00275AA9"/>
    <w:rsid w:val="0027694E"/>
    <w:rsid w:val="0028698C"/>
    <w:rsid w:val="0029457D"/>
    <w:rsid w:val="00296737"/>
    <w:rsid w:val="002B5867"/>
    <w:rsid w:val="002C2D2E"/>
    <w:rsid w:val="002D032D"/>
    <w:rsid w:val="002D5730"/>
    <w:rsid w:val="002E0F06"/>
    <w:rsid w:val="002F3179"/>
    <w:rsid w:val="002F33B0"/>
    <w:rsid w:val="003016B3"/>
    <w:rsid w:val="0030345A"/>
    <w:rsid w:val="0031695B"/>
    <w:rsid w:val="00321FF0"/>
    <w:rsid w:val="00323302"/>
    <w:rsid w:val="0032769F"/>
    <w:rsid w:val="00333790"/>
    <w:rsid w:val="003478F6"/>
    <w:rsid w:val="00361669"/>
    <w:rsid w:val="003810D3"/>
    <w:rsid w:val="00385238"/>
    <w:rsid w:val="003915A1"/>
    <w:rsid w:val="003944DC"/>
    <w:rsid w:val="003A2B6F"/>
    <w:rsid w:val="003B79C9"/>
    <w:rsid w:val="003C5EE0"/>
    <w:rsid w:val="003F66A3"/>
    <w:rsid w:val="00420464"/>
    <w:rsid w:val="004345DE"/>
    <w:rsid w:val="00451D71"/>
    <w:rsid w:val="00457EDC"/>
    <w:rsid w:val="004A1904"/>
    <w:rsid w:val="004B7952"/>
    <w:rsid w:val="004D7AAB"/>
    <w:rsid w:val="004E02C6"/>
    <w:rsid w:val="004F0E99"/>
    <w:rsid w:val="005079E4"/>
    <w:rsid w:val="005117A8"/>
    <w:rsid w:val="0052455F"/>
    <w:rsid w:val="00534D2B"/>
    <w:rsid w:val="0055166C"/>
    <w:rsid w:val="005532D2"/>
    <w:rsid w:val="00581D12"/>
    <w:rsid w:val="00585802"/>
    <w:rsid w:val="005A6AF4"/>
    <w:rsid w:val="005A7169"/>
    <w:rsid w:val="005B71A2"/>
    <w:rsid w:val="005D5952"/>
    <w:rsid w:val="005E738C"/>
    <w:rsid w:val="005E781F"/>
    <w:rsid w:val="005F4C82"/>
    <w:rsid w:val="00601309"/>
    <w:rsid w:val="00603173"/>
    <w:rsid w:val="00612AA8"/>
    <w:rsid w:val="0061696C"/>
    <w:rsid w:val="00622B74"/>
    <w:rsid w:val="006246DC"/>
    <w:rsid w:val="00650BC2"/>
    <w:rsid w:val="00672F2A"/>
    <w:rsid w:val="006771BD"/>
    <w:rsid w:val="00685DD4"/>
    <w:rsid w:val="00690173"/>
    <w:rsid w:val="006A24E9"/>
    <w:rsid w:val="006A487F"/>
    <w:rsid w:val="006A70A1"/>
    <w:rsid w:val="006A77D3"/>
    <w:rsid w:val="006B5E98"/>
    <w:rsid w:val="006C4FEB"/>
    <w:rsid w:val="006C7782"/>
    <w:rsid w:val="006E37FF"/>
    <w:rsid w:val="006E5393"/>
    <w:rsid w:val="00707D90"/>
    <w:rsid w:val="00721228"/>
    <w:rsid w:val="00735A28"/>
    <w:rsid w:val="00742BA1"/>
    <w:rsid w:val="00743154"/>
    <w:rsid w:val="00746C1E"/>
    <w:rsid w:val="00750BAF"/>
    <w:rsid w:val="00752AB9"/>
    <w:rsid w:val="00756345"/>
    <w:rsid w:val="00757928"/>
    <w:rsid w:val="00772566"/>
    <w:rsid w:val="00776716"/>
    <w:rsid w:val="007772A9"/>
    <w:rsid w:val="00784652"/>
    <w:rsid w:val="00794832"/>
    <w:rsid w:val="007977D2"/>
    <w:rsid w:val="007B0D20"/>
    <w:rsid w:val="007C50E6"/>
    <w:rsid w:val="007D48E1"/>
    <w:rsid w:val="007E18DB"/>
    <w:rsid w:val="007E32BC"/>
    <w:rsid w:val="007E7CEF"/>
    <w:rsid w:val="007F1024"/>
    <w:rsid w:val="00830519"/>
    <w:rsid w:val="00843A37"/>
    <w:rsid w:val="0085398B"/>
    <w:rsid w:val="00863632"/>
    <w:rsid w:val="00876918"/>
    <w:rsid w:val="008837A5"/>
    <w:rsid w:val="00894C22"/>
    <w:rsid w:val="00894E15"/>
    <w:rsid w:val="008C066A"/>
    <w:rsid w:val="008C16E5"/>
    <w:rsid w:val="008D3E90"/>
    <w:rsid w:val="008D5C32"/>
    <w:rsid w:val="00902FD5"/>
    <w:rsid w:val="009128E3"/>
    <w:rsid w:val="00933B21"/>
    <w:rsid w:val="00935372"/>
    <w:rsid w:val="00964016"/>
    <w:rsid w:val="00966878"/>
    <w:rsid w:val="00970AE0"/>
    <w:rsid w:val="00981F8B"/>
    <w:rsid w:val="00995825"/>
    <w:rsid w:val="00997482"/>
    <w:rsid w:val="009A0E97"/>
    <w:rsid w:val="009A5CB7"/>
    <w:rsid w:val="009C2B40"/>
    <w:rsid w:val="009E0B2A"/>
    <w:rsid w:val="009E5495"/>
    <w:rsid w:val="009F355B"/>
    <w:rsid w:val="009F5B26"/>
    <w:rsid w:val="00A11FC4"/>
    <w:rsid w:val="00A265CE"/>
    <w:rsid w:val="00A718AE"/>
    <w:rsid w:val="00A81D42"/>
    <w:rsid w:val="00AA0A83"/>
    <w:rsid w:val="00AA128D"/>
    <w:rsid w:val="00AE6A52"/>
    <w:rsid w:val="00AF25C2"/>
    <w:rsid w:val="00B03485"/>
    <w:rsid w:val="00B06204"/>
    <w:rsid w:val="00B12326"/>
    <w:rsid w:val="00B27043"/>
    <w:rsid w:val="00B35C53"/>
    <w:rsid w:val="00B52667"/>
    <w:rsid w:val="00B53759"/>
    <w:rsid w:val="00B57162"/>
    <w:rsid w:val="00B6339C"/>
    <w:rsid w:val="00B83A28"/>
    <w:rsid w:val="00BB5C8E"/>
    <w:rsid w:val="00BC3A98"/>
    <w:rsid w:val="00BE60EC"/>
    <w:rsid w:val="00BF00B5"/>
    <w:rsid w:val="00C0092D"/>
    <w:rsid w:val="00C015BA"/>
    <w:rsid w:val="00C03116"/>
    <w:rsid w:val="00C05DC3"/>
    <w:rsid w:val="00C140D4"/>
    <w:rsid w:val="00C14E03"/>
    <w:rsid w:val="00C3263E"/>
    <w:rsid w:val="00C50E3D"/>
    <w:rsid w:val="00C55D00"/>
    <w:rsid w:val="00C666DA"/>
    <w:rsid w:val="00C66D01"/>
    <w:rsid w:val="00C82FBE"/>
    <w:rsid w:val="00C87CDD"/>
    <w:rsid w:val="00C92C35"/>
    <w:rsid w:val="00CA0DEF"/>
    <w:rsid w:val="00CB6362"/>
    <w:rsid w:val="00CE47E5"/>
    <w:rsid w:val="00CE5155"/>
    <w:rsid w:val="00CF5115"/>
    <w:rsid w:val="00D10889"/>
    <w:rsid w:val="00D148BA"/>
    <w:rsid w:val="00D17BA2"/>
    <w:rsid w:val="00D42891"/>
    <w:rsid w:val="00D44D47"/>
    <w:rsid w:val="00D51F9A"/>
    <w:rsid w:val="00D60677"/>
    <w:rsid w:val="00D64235"/>
    <w:rsid w:val="00D64BC0"/>
    <w:rsid w:val="00DA1BC9"/>
    <w:rsid w:val="00DA5BD3"/>
    <w:rsid w:val="00DA7015"/>
    <w:rsid w:val="00DB12D5"/>
    <w:rsid w:val="00DD255E"/>
    <w:rsid w:val="00DE2718"/>
    <w:rsid w:val="00DF3713"/>
    <w:rsid w:val="00E056A9"/>
    <w:rsid w:val="00E15EE5"/>
    <w:rsid w:val="00E16424"/>
    <w:rsid w:val="00E171A0"/>
    <w:rsid w:val="00E3693E"/>
    <w:rsid w:val="00E43059"/>
    <w:rsid w:val="00E44FA1"/>
    <w:rsid w:val="00E47429"/>
    <w:rsid w:val="00E52F94"/>
    <w:rsid w:val="00E57738"/>
    <w:rsid w:val="00E60835"/>
    <w:rsid w:val="00E663F8"/>
    <w:rsid w:val="00E924E1"/>
    <w:rsid w:val="00E93D83"/>
    <w:rsid w:val="00EE72D4"/>
    <w:rsid w:val="00EE7327"/>
    <w:rsid w:val="00F14DA7"/>
    <w:rsid w:val="00F21C21"/>
    <w:rsid w:val="00F31C97"/>
    <w:rsid w:val="00F34442"/>
    <w:rsid w:val="00F637FC"/>
    <w:rsid w:val="00F65B6A"/>
    <w:rsid w:val="00F732AA"/>
    <w:rsid w:val="00F95F1D"/>
    <w:rsid w:val="00FA12EE"/>
    <w:rsid w:val="00FB2D1A"/>
    <w:rsid w:val="00FB33F4"/>
    <w:rsid w:val="00FB6EEC"/>
    <w:rsid w:val="00FD23B2"/>
    <w:rsid w:val="00FD2950"/>
    <w:rsid w:val="16F74567"/>
    <w:rsid w:val="4A44050F"/>
    <w:rsid w:val="5448FA8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4839C3C"/>
  <w15:docId w15:val="{C390E116-AC83-D549-8F81-93C8964DE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362"/>
    <w:pPr>
      <w:suppressAutoHyphens/>
      <w:spacing w:after="240"/>
      <w:jc w:val="both"/>
    </w:pPr>
    <w:rPr>
      <w:color w:val="000000"/>
      <w:sz w:val="24"/>
      <w:szCs w:val="24"/>
      <w:u w:color="000000"/>
      <w:lang w:val="fr-FR"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VarsaylanParagrafYazTipi1">
    <w:name w:val="Varsayılan Paragraf Yazı Tipi1"/>
    <w:rsid w:val="00CB6362"/>
  </w:style>
  <w:style w:type="character" w:styleId="Kpr">
    <w:name w:val="Hyperlink"/>
    <w:uiPriority w:val="99"/>
    <w:rsid w:val="00CB6362"/>
    <w:rPr>
      <w:color w:val="000080"/>
      <w:u w:val="single"/>
    </w:rPr>
  </w:style>
  <w:style w:type="character" w:customStyle="1" w:styleId="Link">
    <w:name w:val="Link"/>
    <w:rsid w:val="00CB6362"/>
    <w:rPr>
      <w:color w:val="0000FF"/>
      <w:u w:val="single" w:color="000000"/>
    </w:rPr>
  </w:style>
  <w:style w:type="character" w:customStyle="1" w:styleId="Hyperlink0">
    <w:name w:val="Hyperlink.0"/>
    <w:rsid w:val="00CB6362"/>
    <w:rPr>
      <w:rFonts w:ascii="Verdana" w:eastAsia="Verdana" w:hAnsi="Verdana" w:cs="Verdana"/>
      <w:i/>
      <w:iCs/>
      <w:color w:val="0000FF"/>
      <w:sz w:val="16"/>
      <w:szCs w:val="16"/>
      <w:u w:val="single" w:color="000000"/>
      <w:lang w:val="en-US"/>
    </w:rPr>
  </w:style>
  <w:style w:type="character" w:customStyle="1" w:styleId="Hyperlink1">
    <w:name w:val="Hyperlink.1"/>
    <w:rsid w:val="00CB6362"/>
    <w:rPr>
      <w:rFonts w:ascii="Verdana" w:eastAsia="Verdana" w:hAnsi="Verdana" w:cs="Verdana"/>
      <w:color w:val="000000"/>
      <w:sz w:val="20"/>
      <w:szCs w:val="20"/>
      <w:u w:val="single" w:color="000000"/>
      <w:lang w:val="en-US"/>
    </w:rPr>
  </w:style>
  <w:style w:type="character" w:customStyle="1" w:styleId="Hyperlink2">
    <w:name w:val="Hyperlink.2"/>
    <w:rsid w:val="00CB6362"/>
    <w:rPr>
      <w:color w:val="0000FF"/>
      <w:u w:val="single" w:color="000000"/>
      <w:lang w:val="en-US"/>
    </w:rPr>
  </w:style>
  <w:style w:type="character" w:customStyle="1" w:styleId="AklamaMetniChar">
    <w:name w:val="Açıklama Metni Char"/>
    <w:rsid w:val="00CB6362"/>
    <w:rPr>
      <w:rFonts w:eastAsia="Times New Roman"/>
      <w:color w:val="000000"/>
      <w:u w:val="none" w:color="000000"/>
      <w:lang w:val="fr-FR"/>
    </w:rPr>
  </w:style>
  <w:style w:type="character" w:customStyle="1" w:styleId="AklamaBavurusu1">
    <w:name w:val="Açıklama Başvurusu1"/>
    <w:rsid w:val="00CB6362"/>
    <w:rPr>
      <w:sz w:val="16"/>
      <w:szCs w:val="16"/>
    </w:rPr>
  </w:style>
  <w:style w:type="character" w:customStyle="1" w:styleId="BalonMetniChar">
    <w:name w:val="Balon Metni Char"/>
    <w:rsid w:val="00CB6362"/>
    <w:rPr>
      <w:rFonts w:ascii="Tahoma" w:eastAsia="Times New Roman" w:hAnsi="Tahoma" w:cs="Tahoma"/>
      <w:color w:val="000000"/>
      <w:sz w:val="16"/>
      <w:szCs w:val="16"/>
      <w:u w:val="none" w:color="000000"/>
      <w:lang w:val="fr-FR"/>
    </w:rPr>
  </w:style>
  <w:style w:type="character" w:customStyle="1" w:styleId="DipnotBavurusu1">
    <w:name w:val="Dipnot Başvurusu1"/>
    <w:rsid w:val="00CB6362"/>
    <w:rPr>
      <w:vertAlign w:val="superscript"/>
    </w:rPr>
  </w:style>
  <w:style w:type="character" w:customStyle="1" w:styleId="ListLabel1">
    <w:name w:val="ListLabel 1"/>
    <w:rsid w:val="00CB6362"/>
    <w:rPr>
      <w:rFonts w:eastAsia="Verdana" w:cs="Verdana"/>
      <w:color w:val="000000"/>
      <w:position w:val="0"/>
      <w:sz w:val="20"/>
      <w:szCs w:val="20"/>
      <w:u w:val="none" w:color="000000"/>
      <w:vertAlign w:val="baseline"/>
      <w:lang w:val="en-US"/>
    </w:rPr>
  </w:style>
  <w:style w:type="character" w:customStyle="1" w:styleId="ListLabel2">
    <w:name w:val="ListLabel 2"/>
    <w:rsid w:val="00CB6362"/>
    <w:rPr>
      <w:position w:val="0"/>
      <w:sz w:val="20"/>
      <w:vertAlign w:val="baseline"/>
    </w:rPr>
  </w:style>
  <w:style w:type="character" w:customStyle="1" w:styleId="ListLabel3">
    <w:name w:val="ListLabel 3"/>
    <w:rsid w:val="00CB6362"/>
    <w:rPr>
      <w:rFonts w:eastAsia="Verdana" w:cs="Verdana"/>
      <w:color w:val="000000"/>
      <w:position w:val="0"/>
      <w:sz w:val="24"/>
      <w:szCs w:val="24"/>
      <w:u w:val="none" w:color="000000"/>
      <w:vertAlign w:val="baseline"/>
      <w:lang w:val="en-US"/>
    </w:rPr>
  </w:style>
  <w:style w:type="character" w:customStyle="1" w:styleId="ListLabel4">
    <w:name w:val="ListLabel 4"/>
    <w:rsid w:val="00CB6362"/>
    <w:rPr>
      <w:rFonts w:eastAsia="Verdana" w:cs="Verdana"/>
      <w:color w:val="000000"/>
      <w:position w:val="0"/>
      <w:sz w:val="20"/>
      <w:szCs w:val="20"/>
      <w:u w:val="none" w:color="000000"/>
      <w:vertAlign w:val="baseline"/>
    </w:rPr>
  </w:style>
  <w:style w:type="character" w:customStyle="1" w:styleId="ListLabel5">
    <w:name w:val="ListLabel 5"/>
    <w:rsid w:val="00CB6362"/>
    <w:rPr>
      <w:rFonts w:eastAsia="Verdana" w:cs="Verdana"/>
      <w:color w:val="000000"/>
      <w:position w:val="0"/>
      <w:sz w:val="24"/>
      <w:szCs w:val="24"/>
      <w:u w:val="none" w:color="000000"/>
      <w:vertAlign w:val="baseline"/>
    </w:rPr>
  </w:style>
  <w:style w:type="character" w:customStyle="1" w:styleId="DipnotKarakterleri">
    <w:name w:val="Dipnot Karakterleri"/>
    <w:rsid w:val="00CB6362"/>
  </w:style>
  <w:style w:type="character" w:styleId="DipnotBavurusu">
    <w:name w:val="footnote reference"/>
    <w:uiPriority w:val="99"/>
    <w:rsid w:val="00CB6362"/>
    <w:rPr>
      <w:vertAlign w:val="superscript"/>
    </w:rPr>
  </w:style>
  <w:style w:type="character" w:styleId="SonNotBavurusu">
    <w:name w:val="endnote reference"/>
    <w:rsid w:val="00CB6362"/>
    <w:rPr>
      <w:vertAlign w:val="superscript"/>
    </w:rPr>
  </w:style>
  <w:style w:type="character" w:customStyle="1" w:styleId="SonnotKarakterleri">
    <w:name w:val="Sonnot Karakterleri"/>
    <w:rsid w:val="00CB6362"/>
  </w:style>
  <w:style w:type="paragraph" w:customStyle="1" w:styleId="stbalk">
    <w:name w:val="Üst başlık"/>
    <w:basedOn w:val="Normal"/>
    <w:next w:val="GvdeMetni"/>
    <w:rsid w:val="00CB6362"/>
    <w:pPr>
      <w:keepNext/>
      <w:spacing w:before="240" w:after="120"/>
    </w:pPr>
    <w:rPr>
      <w:rFonts w:ascii="Arial" w:eastAsia="Microsoft YaHei" w:hAnsi="Arial" w:cs="Mangal"/>
      <w:sz w:val="28"/>
      <w:szCs w:val="28"/>
    </w:rPr>
  </w:style>
  <w:style w:type="paragraph" w:styleId="GvdeMetni">
    <w:name w:val="Body Text"/>
    <w:basedOn w:val="Normal"/>
    <w:rsid w:val="00CB6362"/>
    <w:pPr>
      <w:spacing w:after="120"/>
    </w:pPr>
  </w:style>
  <w:style w:type="paragraph" w:styleId="Liste">
    <w:name w:val="List"/>
    <w:basedOn w:val="GvdeMetni"/>
    <w:rsid w:val="00CB6362"/>
    <w:rPr>
      <w:rFonts w:cs="Mangal"/>
    </w:rPr>
  </w:style>
  <w:style w:type="paragraph" w:customStyle="1" w:styleId="Balk">
    <w:name w:val="Başlık"/>
    <w:basedOn w:val="Normal"/>
    <w:rsid w:val="00CB6362"/>
    <w:pPr>
      <w:suppressLineNumbers/>
      <w:spacing w:before="120" w:after="120"/>
    </w:pPr>
    <w:rPr>
      <w:rFonts w:cs="Mangal"/>
      <w:i/>
      <w:iCs/>
    </w:rPr>
  </w:style>
  <w:style w:type="paragraph" w:customStyle="1" w:styleId="Dizin">
    <w:name w:val="Dizin"/>
    <w:basedOn w:val="Normal"/>
    <w:rsid w:val="00CB6362"/>
    <w:pPr>
      <w:suppressLineNumbers/>
    </w:pPr>
    <w:rPr>
      <w:rFonts w:cs="Mangal"/>
    </w:rPr>
  </w:style>
  <w:style w:type="paragraph" w:customStyle="1" w:styleId="HeaderFooter">
    <w:name w:val="Header &amp; Footer"/>
    <w:rsid w:val="00CB6362"/>
    <w:pPr>
      <w:tabs>
        <w:tab w:val="right" w:pos="9020"/>
      </w:tabs>
      <w:suppressAutoHyphens/>
    </w:pPr>
    <w:rPr>
      <w:rFonts w:ascii="Helvetica" w:eastAsia="Arial Unicode MS" w:hAnsi="Helvetica" w:cs="Arial Unicode MS"/>
      <w:color w:val="000000"/>
      <w:sz w:val="24"/>
      <w:szCs w:val="24"/>
      <w:lang w:val="en-GB" w:eastAsia="ar-SA"/>
    </w:rPr>
  </w:style>
  <w:style w:type="paragraph" w:styleId="stBilgi">
    <w:name w:val="header"/>
    <w:basedOn w:val="Normal"/>
    <w:rsid w:val="00CB6362"/>
    <w:pPr>
      <w:suppressLineNumbers/>
      <w:tabs>
        <w:tab w:val="center" w:pos="4153"/>
        <w:tab w:val="right" w:pos="8306"/>
      </w:tabs>
    </w:pPr>
  </w:style>
  <w:style w:type="paragraph" w:customStyle="1" w:styleId="DipnotMetni1">
    <w:name w:val="Dipnot Metni1"/>
    <w:rsid w:val="00CB6362"/>
    <w:pPr>
      <w:suppressAutoHyphens/>
      <w:spacing w:after="240"/>
      <w:ind w:left="357" w:hanging="357"/>
      <w:jc w:val="both"/>
    </w:pPr>
    <w:rPr>
      <w:color w:val="000000"/>
      <w:u w:color="000000"/>
      <w:lang w:val="fr-FR" w:eastAsia="ar-SA"/>
    </w:rPr>
  </w:style>
  <w:style w:type="paragraph" w:customStyle="1" w:styleId="Default">
    <w:name w:val="Default"/>
    <w:rsid w:val="00CB6362"/>
    <w:pPr>
      <w:suppressAutoHyphens/>
    </w:pPr>
    <w:rPr>
      <w:rFonts w:ascii="Helvetica" w:eastAsia="Helvetica" w:hAnsi="Helvetica" w:cs="Helvetica"/>
      <w:color w:val="000000"/>
      <w:sz w:val="22"/>
      <w:szCs w:val="22"/>
      <w:lang w:val="en-GB" w:eastAsia="ar-SA"/>
    </w:rPr>
  </w:style>
  <w:style w:type="paragraph" w:customStyle="1" w:styleId="ListeParagraf1">
    <w:name w:val="Liste Paragraf1"/>
    <w:rsid w:val="00CB6362"/>
    <w:pPr>
      <w:suppressAutoHyphens/>
      <w:ind w:left="720"/>
    </w:pPr>
    <w:rPr>
      <w:color w:val="000000"/>
      <w:sz w:val="24"/>
      <w:szCs w:val="24"/>
      <w:u w:color="000000"/>
      <w:lang w:val="en-US" w:eastAsia="ar-SA"/>
    </w:rPr>
  </w:style>
  <w:style w:type="paragraph" w:customStyle="1" w:styleId="AklamaMetni1">
    <w:name w:val="Açıklama Metni1"/>
    <w:basedOn w:val="Normal"/>
    <w:rsid w:val="00CB6362"/>
    <w:rPr>
      <w:sz w:val="20"/>
      <w:szCs w:val="20"/>
    </w:rPr>
  </w:style>
  <w:style w:type="paragraph" w:customStyle="1" w:styleId="BalonMetni1">
    <w:name w:val="Balon Metni1"/>
    <w:basedOn w:val="Normal"/>
    <w:rsid w:val="00CB6362"/>
    <w:pPr>
      <w:spacing w:after="0"/>
    </w:pPr>
    <w:rPr>
      <w:rFonts w:ascii="Tahoma" w:hAnsi="Tahoma" w:cs="Tahoma"/>
      <w:sz w:val="16"/>
      <w:szCs w:val="16"/>
    </w:rPr>
  </w:style>
  <w:style w:type="paragraph" w:styleId="DipnotMetni">
    <w:name w:val="footnote text"/>
    <w:basedOn w:val="Normal"/>
    <w:link w:val="DipnotMetniChar"/>
    <w:uiPriority w:val="99"/>
    <w:rsid w:val="00CB6362"/>
    <w:pPr>
      <w:suppressLineNumbers/>
      <w:ind w:left="283" w:hanging="283"/>
    </w:pPr>
    <w:rPr>
      <w:sz w:val="20"/>
      <w:szCs w:val="20"/>
    </w:rPr>
  </w:style>
  <w:style w:type="paragraph" w:styleId="AltBilgi">
    <w:name w:val="footer"/>
    <w:basedOn w:val="Normal"/>
    <w:rsid w:val="00CB6362"/>
    <w:pPr>
      <w:suppressLineNumbers/>
      <w:tabs>
        <w:tab w:val="center" w:pos="4819"/>
        <w:tab w:val="right" w:pos="9638"/>
      </w:tabs>
    </w:pPr>
  </w:style>
  <w:style w:type="paragraph" w:styleId="AralkYok">
    <w:name w:val="No Spacing"/>
    <w:uiPriority w:val="99"/>
    <w:qFormat/>
    <w:rsid w:val="00772566"/>
    <w:pPr>
      <w:suppressAutoHyphens/>
      <w:jc w:val="both"/>
    </w:pPr>
    <w:rPr>
      <w:color w:val="000000"/>
      <w:sz w:val="24"/>
      <w:szCs w:val="24"/>
      <w:u w:color="000000"/>
      <w:lang w:val="fr-FR" w:eastAsia="ar-SA"/>
    </w:rPr>
  </w:style>
  <w:style w:type="character" w:customStyle="1" w:styleId="DipnotMetniChar">
    <w:name w:val="Dipnot Metni Char"/>
    <w:basedOn w:val="VarsaylanParagrafYazTipi"/>
    <w:link w:val="DipnotMetni"/>
    <w:uiPriority w:val="99"/>
    <w:locked/>
    <w:rsid w:val="00721228"/>
    <w:rPr>
      <w:color w:val="000000"/>
      <w:u w:color="000000"/>
      <w:lang w:val="fr-FR" w:eastAsia="ar-SA"/>
    </w:rPr>
  </w:style>
  <w:style w:type="paragraph" w:styleId="BalonMetni">
    <w:name w:val="Balloon Text"/>
    <w:basedOn w:val="Normal"/>
    <w:link w:val="BalonMetniChar1"/>
    <w:uiPriority w:val="99"/>
    <w:semiHidden/>
    <w:unhideWhenUsed/>
    <w:rsid w:val="00171B1B"/>
    <w:pPr>
      <w:spacing w:after="0"/>
    </w:pPr>
    <w:rPr>
      <w:rFonts w:ascii="Tahoma" w:hAnsi="Tahoma" w:cs="Tahoma"/>
      <w:sz w:val="16"/>
      <w:szCs w:val="16"/>
    </w:rPr>
  </w:style>
  <w:style w:type="character" w:customStyle="1" w:styleId="BalonMetniChar1">
    <w:name w:val="Balon Metni Char1"/>
    <w:basedOn w:val="VarsaylanParagrafYazTipi"/>
    <w:link w:val="BalonMetni"/>
    <w:uiPriority w:val="99"/>
    <w:semiHidden/>
    <w:rsid w:val="00171B1B"/>
    <w:rPr>
      <w:rFonts w:ascii="Tahoma" w:hAnsi="Tahoma" w:cs="Tahoma"/>
      <w:color w:val="000000"/>
      <w:sz w:val="16"/>
      <w:szCs w:val="16"/>
      <w:u w:color="000000"/>
      <w:lang w:val="fr-FR" w:eastAsia="ar-SA"/>
    </w:rPr>
  </w:style>
  <w:style w:type="paragraph" w:styleId="ListeParagraf">
    <w:name w:val="List Paragraph"/>
    <w:basedOn w:val="Normal"/>
    <w:qFormat/>
    <w:rsid w:val="00D60677"/>
    <w:pPr>
      <w:suppressAutoHyphens w:val="0"/>
      <w:spacing w:after="160" w:line="259" w:lineRule="auto"/>
      <w:ind w:left="720"/>
      <w:contextualSpacing/>
      <w:jc w:val="left"/>
    </w:pPr>
    <w:rPr>
      <w:rFonts w:asciiTheme="minorHAnsi" w:eastAsiaTheme="minorEastAsia" w:hAnsiTheme="minorHAnsi" w:cstheme="minorBidi"/>
      <w:color w:val="auto"/>
      <w:sz w:val="22"/>
      <w:szCs w:val="22"/>
      <w:lang w:val="en-US" w:eastAsia="ja-JP"/>
    </w:rPr>
  </w:style>
  <w:style w:type="character" w:customStyle="1" w:styleId="st">
    <w:name w:val="st"/>
    <w:basedOn w:val="VarsaylanParagrafYazTipi"/>
    <w:rsid w:val="000C2598"/>
  </w:style>
  <w:style w:type="character" w:styleId="Vurgu">
    <w:name w:val="Emphasis"/>
    <w:basedOn w:val="VarsaylanParagrafYazTipi"/>
    <w:uiPriority w:val="20"/>
    <w:qFormat/>
    <w:rsid w:val="000C2598"/>
    <w:rPr>
      <w:i/>
      <w:iCs/>
    </w:rPr>
  </w:style>
  <w:style w:type="character" w:styleId="zlenenKpr">
    <w:name w:val="FollowedHyperlink"/>
    <w:basedOn w:val="VarsaylanParagrafYazTipi"/>
    <w:uiPriority w:val="99"/>
    <w:semiHidden/>
    <w:unhideWhenUsed/>
    <w:rsid w:val="000E2943"/>
    <w:rPr>
      <w:color w:val="800080" w:themeColor="followedHyperlink"/>
      <w:u w:val="single"/>
    </w:rPr>
  </w:style>
  <w:style w:type="character" w:customStyle="1" w:styleId="UnresolvedMention1">
    <w:name w:val="Unresolved Mention1"/>
    <w:basedOn w:val="VarsaylanParagrafYazTipi"/>
    <w:uiPriority w:val="99"/>
    <w:semiHidden/>
    <w:unhideWhenUsed/>
    <w:rsid w:val="000E2943"/>
    <w:rPr>
      <w:color w:val="605E5C"/>
      <w:shd w:val="clear" w:color="auto" w:fill="E1DFDD"/>
    </w:rPr>
  </w:style>
  <w:style w:type="character" w:styleId="zmlenmeyenBahsetme">
    <w:name w:val="Unresolved Mention"/>
    <w:basedOn w:val="VarsaylanParagrafYazTipi"/>
    <w:uiPriority w:val="99"/>
    <w:semiHidden/>
    <w:unhideWhenUsed/>
    <w:rsid w:val="00F732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4873">
      <w:bodyDiv w:val="1"/>
      <w:marLeft w:val="0"/>
      <w:marRight w:val="0"/>
      <w:marTop w:val="0"/>
      <w:marBottom w:val="0"/>
      <w:divBdr>
        <w:top w:val="none" w:sz="0" w:space="0" w:color="auto"/>
        <w:left w:val="none" w:sz="0" w:space="0" w:color="auto"/>
        <w:bottom w:val="none" w:sz="0" w:space="0" w:color="auto"/>
        <w:right w:val="none" w:sz="0" w:space="0" w:color="auto"/>
      </w:divBdr>
    </w:div>
    <w:div w:id="55323417">
      <w:bodyDiv w:val="1"/>
      <w:marLeft w:val="0"/>
      <w:marRight w:val="0"/>
      <w:marTop w:val="0"/>
      <w:marBottom w:val="0"/>
      <w:divBdr>
        <w:top w:val="none" w:sz="0" w:space="0" w:color="auto"/>
        <w:left w:val="none" w:sz="0" w:space="0" w:color="auto"/>
        <w:bottom w:val="none" w:sz="0" w:space="0" w:color="auto"/>
        <w:right w:val="none" w:sz="0" w:space="0" w:color="auto"/>
      </w:divBdr>
    </w:div>
    <w:div w:id="69814549">
      <w:bodyDiv w:val="1"/>
      <w:marLeft w:val="0"/>
      <w:marRight w:val="0"/>
      <w:marTop w:val="0"/>
      <w:marBottom w:val="0"/>
      <w:divBdr>
        <w:top w:val="none" w:sz="0" w:space="0" w:color="auto"/>
        <w:left w:val="none" w:sz="0" w:space="0" w:color="auto"/>
        <w:bottom w:val="none" w:sz="0" w:space="0" w:color="auto"/>
        <w:right w:val="none" w:sz="0" w:space="0" w:color="auto"/>
      </w:divBdr>
    </w:div>
    <w:div w:id="120927285">
      <w:bodyDiv w:val="1"/>
      <w:marLeft w:val="0"/>
      <w:marRight w:val="0"/>
      <w:marTop w:val="0"/>
      <w:marBottom w:val="0"/>
      <w:divBdr>
        <w:top w:val="none" w:sz="0" w:space="0" w:color="auto"/>
        <w:left w:val="none" w:sz="0" w:space="0" w:color="auto"/>
        <w:bottom w:val="none" w:sz="0" w:space="0" w:color="auto"/>
        <w:right w:val="none" w:sz="0" w:space="0" w:color="auto"/>
      </w:divBdr>
    </w:div>
    <w:div w:id="304316245">
      <w:bodyDiv w:val="1"/>
      <w:marLeft w:val="0"/>
      <w:marRight w:val="0"/>
      <w:marTop w:val="0"/>
      <w:marBottom w:val="0"/>
      <w:divBdr>
        <w:top w:val="none" w:sz="0" w:space="0" w:color="auto"/>
        <w:left w:val="none" w:sz="0" w:space="0" w:color="auto"/>
        <w:bottom w:val="none" w:sz="0" w:space="0" w:color="auto"/>
        <w:right w:val="none" w:sz="0" w:space="0" w:color="auto"/>
      </w:divBdr>
    </w:div>
    <w:div w:id="374937285">
      <w:bodyDiv w:val="1"/>
      <w:marLeft w:val="0"/>
      <w:marRight w:val="0"/>
      <w:marTop w:val="0"/>
      <w:marBottom w:val="0"/>
      <w:divBdr>
        <w:top w:val="none" w:sz="0" w:space="0" w:color="auto"/>
        <w:left w:val="none" w:sz="0" w:space="0" w:color="auto"/>
        <w:bottom w:val="none" w:sz="0" w:space="0" w:color="auto"/>
        <w:right w:val="none" w:sz="0" w:space="0" w:color="auto"/>
      </w:divBdr>
    </w:div>
    <w:div w:id="447890894">
      <w:bodyDiv w:val="1"/>
      <w:marLeft w:val="0"/>
      <w:marRight w:val="0"/>
      <w:marTop w:val="0"/>
      <w:marBottom w:val="0"/>
      <w:divBdr>
        <w:top w:val="none" w:sz="0" w:space="0" w:color="auto"/>
        <w:left w:val="none" w:sz="0" w:space="0" w:color="auto"/>
        <w:bottom w:val="none" w:sz="0" w:space="0" w:color="auto"/>
        <w:right w:val="none" w:sz="0" w:space="0" w:color="auto"/>
      </w:divBdr>
    </w:div>
    <w:div w:id="572661726">
      <w:bodyDiv w:val="1"/>
      <w:marLeft w:val="0"/>
      <w:marRight w:val="0"/>
      <w:marTop w:val="0"/>
      <w:marBottom w:val="0"/>
      <w:divBdr>
        <w:top w:val="none" w:sz="0" w:space="0" w:color="auto"/>
        <w:left w:val="none" w:sz="0" w:space="0" w:color="auto"/>
        <w:bottom w:val="none" w:sz="0" w:space="0" w:color="auto"/>
        <w:right w:val="none" w:sz="0" w:space="0" w:color="auto"/>
      </w:divBdr>
    </w:div>
    <w:div w:id="579870541">
      <w:bodyDiv w:val="1"/>
      <w:marLeft w:val="0"/>
      <w:marRight w:val="0"/>
      <w:marTop w:val="0"/>
      <w:marBottom w:val="0"/>
      <w:divBdr>
        <w:top w:val="none" w:sz="0" w:space="0" w:color="auto"/>
        <w:left w:val="none" w:sz="0" w:space="0" w:color="auto"/>
        <w:bottom w:val="none" w:sz="0" w:space="0" w:color="auto"/>
        <w:right w:val="none" w:sz="0" w:space="0" w:color="auto"/>
      </w:divBdr>
    </w:div>
    <w:div w:id="589436975">
      <w:bodyDiv w:val="1"/>
      <w:marLeft w:val="0"/>
      <w:marRight w:val="0"/>
      <w:marTop w:val="0"/>
      <w:marBottom w:val="0"/>
      <w:divBdr>
        <w:top w:val="none" w:sz="0" w:space="0" w:color="auto"/>
        <w:left w:val="none" w:sz="0" w:space="0" w:color="auto"/>
        <w:bottom w:val="none" w:sz="0" w:space="0" w:color="auto"/>
        <w:right w:val="none" w:sz="0" w:space="0" w:color="auto"/>
      </w:divBdr>
    </w:div>
    <w:div w:id="852650251">
      <w:bodyDiv w:val="1"/>
      <w:marLeft w:val="0"/>
      <w:marRight w:val="0"/>
      <w:marTop w:val="0"/>
      <w:marBottom w:val="0"/>
      <w:divBdr>
        <w:top w:val="none" w:sz="0" w:space="0" w:color="auto"/>
        <w:left w:val="none" w:sz="0" w:space="0" w:color="auto"/>
        <w:bottom w:val="none" w:sz="0" w:space="0" w:color="auto"/>
        <w:right w:val="none" w:sz="0" w:space="0" w:color="auto"/>
      </w:divBdr>
    </w:div>
    <w:div w:id="937831712">
      <w:bodyDiv w:val="1"/>
      <w:marLeft w:val="0"/>
      <w:marRight w:val="0"/>
      <w:marTop w:val="0"/>
      <w:marBottom w:val="0"/>
      <w:divBdr>
        <w:top w:val="none" w:sz="0" w:space="0" w:color="auto"/>
        <w:left w:val="none" w:sz="0" w:space="0" w:color="auto"/>
        <w:bottom w:val="none" w:sz="0" w:space="0" w:color="auto"/>
        <w:right w:val="none" w:sz="0" w:space="0" w:color="auto"/>
      </w:divBdr>
    </w:div>
    <w:div w:id="940915618">
      <w:bodyDiv w:val="1"/>
      <w:marLeft w:val="0"/>
      <w:marRight w:val="0"/>
      <w:marTop w:val="0"/>
      <w:marBottom w:val="0"/>
      <w:divBdr>
        <w:top w:val="none" w:sz="0" w:space="0" w:color="auto"/>
        <w:left w:val="none" w:sz="0" w:space="0" w:color="auto"/>
        <w:bottom w:val="none" w:sz="0" w:space="0" w:color="auto"/>
        <w:right w:val="none" w:sz="0" w:space="0" w:color="auto"/>
      </w:divBdr>
      <w:divsChild>
        <w:div w:id="48917951">
          <w:marLeft w:val="0"/>
          <w:marRight w:val="0"/>
          <w:marTop w:val="0"/>
          <w:marBottom w:val="0"/>
          <w:divBdr>
            <w:top w:val="none" w:sz="0" w:space="0" w:color="auto"/>
            <w:left w:val="none" w:sz="0" w:space="0" w:color="auto"/>
            <w:bottom w:val="none" w:sz="0" w:space="0" w:color="auto"/>
            <w:right w:val="none" w:sz="0" w:space="0" w:color="auto"/>
          </w:divBdr>
        </w:div>
        <w:div w:id="103962549">
          <w:marLeft w:val="0"/>
          <w:marRight w:val="0"/>
          <w:marTop w:val="0"/>
          <w:marBottom w:val="0"/>
          <w:divBdr>
            <w:top w:val="none" w:sz="0" w:space="0" w:color="auto"/>
            <w:left w:val="none" w:sz="0" w:space="0" w:color="auto"/>
            <w:bottom w:val="none" w:sz="0" w:space="0" w:color="auto"/>
            <w:right w:val="none" w:sz="0" w:space="0" w:color="auto"/>
          </w:divBdr>
        </w:div>
        <w:div w:id="115105697">
          <w:marLeft w:val="0"/>
          <w:marRight w:val="0"/>
          <w:marTop w:val="0"/>
          <w:marBottom w:val="0"/>
          <w:divBdr>
            <w:top w:val="none" w:sz="0" w:space="0" w:color="auto"/>
            <w:left w:val="none" w:sz="0" w:space="0" w:color="auto"/>
            <w:bottom w:val="none" w:sz="0" w:space="0" w:color="auto"/>
            <w:right w:val="none" w:sz="0" w:space="0" w:color="auto"/>
          </w:divBdr>
        </w:div>
        <w:div w:id="314719911">
          <w:marLeft w:val="0"/>
          <w:marRight w:val="0"/>
          <w:marTop w:val="0"/>
          <w:marBottom w:val="0"/>
          <w:divBdr>
            <w:top w:val="none" w:sz="0" w:space="0" w:color="auto"/>
            <w:left w:val="none" w:sz="0" w:space="0" w:color="auto"/>
            <w:bottom w:val="none" w:sz="0" w:space="0" w:color="auto"/>
            <w:right w:val="none" w:sz="0" w:space="0" w:color="auto"/>
          </w:divBdr>
        </w:div>
        <w:div w:id="553737580">
          <w:marLeft w:val="0"/>
          <w:marRight w:val="0"/>
          <w:marTop w:val="0"/>
          <w:marBottom w:val="0"/>
          <w:divBdr>
            <w:top w:val="none" w:sz="0" w:space="0" w:color="auto"/>
            <w:left w:val="none" w:sz="0" w:space="0" w:color="auto"/>
            <w:bottom w:val="none" w:sz="0" w:space="0" w:color="auto"/>
            <w:right w:val="none" w:sz="0" w:space="0" w:color="auto"/>
          </w:divBdr>
        </w:div>
        <w:div w:id="619381230">
          <w:marLeft w:val="0"/>
          <w:marRight w:val="0"/>
          <w:marTop w:val="0"/>
          <w:marBottom w:val="0"/>
          <w:divBdr>
            <w:top w:val="none" w:sz="0" w:space="0" w:color="auto"/>
            <w:left w:val="none" w:sz="0" w:space="0" w:color="auto"/>
            <w:bottom w:val="none" w:sz="0" w:space="0" w:color="auto"/>
            <w:right w:val="none" w:sz="0" w:space="0" w:color="auto"/>
          </w:divBdr>
        </w:div>
        <w:div w:id="666328217">
          <w:marLeft w:val="0"/>
          <w:marRight w:val="0"/>
          <w:marTop w:val="0"/>
          <w:marBottom w:val="0"/>
          <w:divBdr>
            <w:top w:val="none" w:sz="0" w:space="0" w:color="auto"/>
            <w:left w:val="none" w:sz="0" w:space="0" w:color="auto"/>
            <w:bottom w:val="none" w:sz="0" w:space="0" w:color="auto"/>
            <w:right w:val="none" w:sz="0" w:space="0" w:color="auto"/>
          </w:divBdr>
        </w:div>
        <w:div w:id="780609190">
          <w:marLeft w:val="0"/>
          <w:marRight w:val="0"/>
          <w:marTop w:val="0"/>
          <w:marBottom w:val="0"/>
          <w:divBdr>
            <w:top w:val="none" w:sz="0" w:space="0" w:color="auto"/>
            <w:left w:val="none" w:sz="0" w:space="0" w:color="auto"/>
            <w:bottom w:val="none" w:sz="0" w:space="0" w:color="auto"/>
            <w:right w:val="none" w:sz="0" w:space="0" w:color="auto"/>
          </w:divBdr>
        </w:div>
        <w:div w:id="806045566">
          <w:marLeft w:val="0"/>
          <w:marRight w:val="0"/>
          <w:marTop w:val="0"/>
          <w:marBottom w:val="0"/>
          <w:divBdr>
            <w:top w:val="none" w:sz="0" w:space="0" w:color="auto"/>
            <w:left w:val="none" w:sz="0" w:space="0" w:color="auto"/>
            <w:bottom w:val="none" w:sz="0" w:space="0" w:color="auto"/>
            <w:right w:val="none" w:sz="0" w:space="0" w:color="auto"/>
          </w:divBdr>
        </w:div>
        <w:div w:id="924805876">
          <w:marLeft w:val="0"/>
          <w:marRight w:val="0"/>
          <w:marTop w:val="0"/>
          <w:marBottom w:val="0"/>
          <w:divBdr>
            <w:top w:val="none" w:sz="0" w:space="0" w:color="auto"/>
            <w:left w:val="none" w:sz="0" w:space="0" w:color="auto"/>
            <w:bottom w:val="none" w:sz="0" w:space="0" w:color="auto"/>
            <w:right w:val="none" w:sz="0" w:space="0" w:color="auto"/>
          </w:divBdr>
        </w:div>
        <w:div w:id="1194882203">
          <w:marLeft w:val="0"/>
          <w:marRight w:val="0"/>
          <w:marTop w:val="0"/>
          <w:marBottom w:val="0"/>
          <w:divBdr>
            <w:top w:val="none" w:sz="0" w:space="0" w:color="auto"/>
            <w:left w:val="none" w:sz="0" w:space="0" w:color="auto"/>
            <w:bottom w:val="none" w:sz="0" w:space="0" w:color="auto"/>
            <w:right w:val="none" w:sz="0" w:space="0" w:color="auto"/>
          </w:divBdr>
        </w:div>
        <w:div w:id="1303659342">
          <w:marLeft w:val="0"/>
          <w:marRight w:val="0"/>
          <w:marTop w:val="0"/>
          <w:marBottom w:val="0"/>
          <w:divBdr>
            <w:top w:val="none" w:sz="0" w:space="0" w:color="auto"/>
            <w:left w:val="none" w:sz="0" w:space="0" w:color="auto"/>
            <w:bottom w:val="none" w:sz="0" w:space="0" w:color="auto"/>
            <w:right w:val="none" w:sz="0" w:space="0" w:color="auto"/>
          </w:divBdr>
        </w:div>
        <w:div w:id="1444612344">
          <w:marLeft w:val="0"/>
          <w:marRight w:val="0"/>
          <w:marTop w:val="0"/>
          <w:marBottom w:val="0"/>
          <w:divBdr>
            <w:top w:val="none" w:sz="0" w:space="0" w:color="auto"/>
            <w:left w:val="none" w:sz="0" w:space="0" w:color="auto"/>
            <w:bottom w:val="none" w:sz="0" w:space="0" w:color="auto"/>
            <w:right w:val="none" w:sz="0" w:space="0" w:color="auto"/>
          </w:divBdr>
        </w:div>
        <w:div w:id="1655335057">
          <w:marLeft w:val="0"/>
          <w:marRight w:val="0"/>
          <w:marTop w:val="0"/>
          <w:marBottom w:val="0"/>
          <w:divBdr>
            <w:top w:val="none" w:sz="0" w:space="0" w:color="auto"/>
            <w:left w:val="none" w:sz="0" w:space="0" w:color="auto"/>
            <w:bottom w:val="none" w:sz="0" w:space="0" w:color="auto"/>
            <w:right w:val="none" w:sz="0" w:space="0" w:color="auto"/>
          </w:divBdr>
        </w:div>
        <w:div w:id="1681420940">
          <w:marLeft w:val="0"/>
          <w:marRight w:val="0"/>
          <w:marTop w:val="0"/>
          <w:marBottom w:val="0"/>
          <w:divBdr>
            <w:top w:val="none" w:sz="0" w:space="0" w:color="auto"/>
            <w:left w:val="none" w:sz="0" w:space="0" w:color="auto"/>
            <w:bottom w:val="none" w:sz="0" w:space="0" w:color="auto"/>
            <w:right w:val="none" w:sz="0" w:space="0" w:color="auto"/>
          </w:divBdr>
        </w:div>
        <w:div w:id="1781488082">
          <w:marLeft w:val="0"/>
          <w:marRight w:val="0"/>
          <w:marTop w:val="0"/>
          <w:marBottom w:val="0"/>
          <w:divBdr>
            <w:top w:val="none" w:sz="0" w:space="0" w:color="auto"/>
            <w:left w:val="none" w:sz="0" w:space="0" w:color="auto"/>
            <w:bottom w:val="none" w:sz="0" w:space="0" w:color="auto"/>
            <w:right w:val="none" w:sz="0" w:space="0" w:color="auto"/>
          </w:divBdr>
        </w:div>
        <w:div w:id="2090273050">
          <w:marLeft w:val="0"/>
          <w:marRight w:val="0"/>
          <w:marTop w:val="0"/>
          <w:marBottom w:val="0"/>
          <w:divBdr>
            <w:top w:val="none" w:sz="0" w:space="0" w:color="auto"/>
            <w:left w:val="none" w:sz="0" w:space="0" w:color="auto"/>
            <w:bottom w:val="none" w:sz="0" w:space="0" w:color="auto"/>
            <w:right w:val="none" w:sz="0" w:space="0" w:color="auto"/>
          </w:divBdr>
        </w:div>
      </w:divsChild>
    </w:div>
    <w:div w:id="951789576">
      <w:bodyDiv w:val="1"/>
      <w:marLeft w:val="0"/>
      <w:marRight w:val="0"/>
      <w:marTop w:val="0"/>
      <w:marBottom w:val="0"/>
      <w:divBdr>
        <w:top w:val="none" w:sz="0" w:space="0" w:color="auto"/>
        <w:left w:val="none" w:sz="0" w:space="0" w:color="auto"/>
        <w:bottom w:val="none" w:sz="0" w:space="0" w:color="auto"/>
        <w:right w:val="none" w:sz="0" w:space="0" w:color="auto"/>
      </w:divBdr>
    </w:div>
    <w:div w:id="1011641184">
      <w:bodyDiv w:val="1"/>
      <w:marLeft w:val="0"/>
      <w:marRight w:val="0"/>
      <w:marTop w:val="0"/>
      <w:marBottom w:val="0"/>
      <w:divBdr>
        <w:top w:val="none" w:sz="0" w:space="0" w:color="auto"/>
        <w:left w:val="none" w:sz="0" w:space="0" w:color="auto"/>
        <w:bottom w:val="none" w:sz="0" w:space="0" w:color="auto"/>
        <w:right w:val="none" w:sz="0" w:space="0" w:color="auto"/>
      </w:divBdr>
    </w:div>
    <w:div w:id="1015498506">
      <w:bodyDiv w:val="1"/>
      <w:marLeft w:val="0"/>
      <w:marRight w:val="0"/>
      <w:marTop w:val="0"/>
      <w:marBottom w:val="0"/>
      <w:divBdr>
        <w:top w:val="none" w:sz="0" w:space="0" w:color="auto"/>
        <w:left w:val="none" w:sz="0" w:space="0" w:color="auto"/>
        <w:bottom w:val="none" w:sz="0" w:space="0" w:color="auto"/>
        <w:right w:val="none" w:sz="0" w:space="0" w:color="auto"/>
      </w:divBdr>
    </w:div>
    <w:div w:id="1113666815">
      <w:bodyDiv w:val="1"/>
      <w:marLeft w:val="0"/>
      <w:marRight w:val="0"/>
      <w:marTop w:val="0"/>
      <w:marBottom w:val="0"/>
      <w:divBdr>
        <w:top w:val="none" w:sz="0" w:space="0" w:color="auto"/>
        <w:left w:val="none" w:sz="0" w:space="0" w:color="auto"/>
        <w:bottom w:val="none" w:sz="0" w:space="0" w:color="auto"/>
        <w:right w:val="none" w:sz="0" w:space="0" w:color="auto"/>
      </w:divBdr>
    </w:div>
    <w:div w:id="1198740318">
      <w:bodyDiv w:val="1"/>
      <w:marLeft w:val="0"/>
      <w:marRight w:val="0"/>
      <w:marTop w:val="0"/>
      <w:marBottom w:val="0"/>
      <w:divBdr>
        <w:top w:val="none" w:sz="0" w:space="0" w:color="auto"/>
        <w:left w:val="none" w:sz="0" w:space="0" w:color="auto"/>
        <w:bottom w:val="none" w:sz="0" w:space="0" w:color="auto"/>
        <w:right w:val="none" w:sz="0" w:space="0" w:color="auto"/>
      </w:divBdr>
    </w:div>
    <w:div w:id="1310674000">
      <w:bodyDiv w:val="1"/>
      <w:marLeft w:val="0"/>
      <w:marRight w:val="0"/>
      <w:marTop w:val="0"/>
      <w:marBottom w:val="0"/>
      <w:divBdr>
        <w:top w:val="none" w:sz="0" w:space="0" w:color="auto"/>
        <w:left w:val="none" w:sz="0" w:space="0" w:color="auto"/>
        <w:bottom w:val="none" w:sz="0" w:space="0" w:color="auto"/>
        <w:right w:val="none" w:sz="0" w:space="0" w:color="auto"/>
      </w:divBdr>
    </w:div>
    <w:div w:id="1869634605">
      <w:bodyDiv w:val="1"/>
      <w:marLeft w:val="0"/>
      <w:marRight w:val="0"/>
      <w:marTop w:val="0"/>
      <w:marBottom w:val="0"/>
      <w:divBdr>
        <w:top w:val="none" w:sz="0" w:space="0" w:color="auto"/>
        <w:left w:val="none" w:sz="0" w:space="0" w:color="auto"/>
        <w:bottom w:val="none" w:sz="0" w:space="0" w:color="auto"/>
        <w:right w:val="none" w:sz="0" w:space="0" w:color="auto"/>
      </w:divBdr>
    </w:div>
    <w:div w:id="1887794826">
      <w:bodyDiv w:val="1"/>
      <w:marLeft w:val="0"/>
      <w:marRight w:val="0"/>
      <w:marTop w:val="0"/>
      <w:marBottom w:val="0"/>
      <w:divBdr>
        <w:top w:val="none" w:sz="0" w:space="0" w:color="auto"/>
        <w:left w:val="none" w:sz="0" w:space="0" w:color="auto"/>
        <w:bottom w:val="none" w:sz="0" w:space="0" w:color="auto"/>
        <w:right w:val="none" w:sz="0" w:space="0" w:color="auto"/>
      </w:divBdr>
    </w:div>
    <w:div w:id="1928684268">
      <w:bodyDiv w:val="1"/>
      <w:marLeft w:val="0"/>
      <w:marRight w:val="0"/>
      <w:marTop w:val="0"/>
      <w:marBottom w:val="0"/>
      <w:divBdr>
        <w:top w:val="none" w:sz="0" w:space="0" w:color="auto"/>
        <w:left w:val="none" w:sz="0" w:space="0" w:color="auto"/>
        <w:bottom w:val="none" w:sz="0" w:space="0" w:color="auto"/>
        <w:right w:val="none" w:sz="0" w:space="0" w:color="auto"/>
      </w:divBdr>
    </w:div>
    <w:div w:id="1954899499">
      <w:bodyDiv w:val="1"/>
      <w:marLeft w:val="0"/>
      <w:marRight w:val="0"/>
      <w:marTop w:val="0"/>
      <w:marBottom w:val="0"/>
      <w:divBdr>
        <w:top w:val="none" w:sz="0" w:space="0" w:color="auto"/>
        <w:left w:val="none" w:sz="0" w:space="0" w:color="auto"/>
        <w:bottom w:val="none" w:sz="0" w:space="0" w:color="auto"/>
        <w:right w:val="none" w:sz="0" w:space="0" w:color="auto"/>
      </w:divBdr>
    </w:div>
    <w:div w:id="200261182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acea.ec.europa.eu/funding/2014/call_he_charter_en.ph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rasmus@aybu.edu.t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erasmus@aybu.edu.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abur@aybu.edu.tr" TargetMode="External"/><Relationship Id="rId5" Type="http://schemas.openxmlformats.org/officeDocument/2006/relationships/webSettings" Target="webSettings.xml"/><Relationship Id="rId15" Type="http://schemas.openxmlformats.org/officeDocument/2006/relationships/hyperlink" Target="mailto:erasmus@aybu.edu.tr" TargetMode="External"/><Relationship Id="rId10" Type="http://schemas.openxmlformats.org/officeDocument/2006/relationships/image" Target="http://ybu.edu.tr/en/img/logo.p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erasmus@ybu.edu.t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ec.europa.eu/education/lifelong-learning-policy/ects_en.htm" TargetMode="External"/><Relationship Id="rId1" Type="http://schemas.openxmlformats.org/officeDocument/2006/relationships/hyperlink" Target="http://www.uis.unesco.org/education/pages/international-standard-classification-of-education.asp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EFEE6-77A5-471B-95F1-CE31828C7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1888</Words>
  <Characters>11126</Characters>
  <Application>Microsoft Office Word</Application>
  <DocSecurity>0</DocSecurity>
  <Lines>529</Lines>
  <Paragraphs>333</Paragraphs>
  <ScaleCrop>false</ScaleCrop>
  <HeadingPairs>
    <vt:vector size="2" baseType="variant">
      <vt:variant>
        <vt:lpstr>Konu Başlığı</vt:lpstr>
      </vt:variant>
      <vt:variant>
        <vt:i4>1</vt:i4>
      </vt:variant>
    </vt:vector>
  </HeadingPairs>
  <TitlesOfParts>
    <vt:vector size="1" baseType="lpstr">
      <vt:lpstr>Inter-institutional  agreement 2014-20[21] between institutions from programme and partner countries</vt:lpstr>
    </vt:vector>
  </TitlesOfParts>
  <Company/>
  <LinksUpToDate>false</LinksUpToDate>
  <CharactersWithSpaces>12681</CharactersWithSpaces>
  <SharedDoc>false</SharedDoc>
  <HLinks>
    <vt:vector size="84" baseType="variant">
      <vt:variant>
        <vt:i4>6029336</vt:i4>
      </vt:variant>
      <vt:variant>
        <vt:i4>33</vt:i4>
      </vt:variant>
      <vt:variant>
        <vt:i4>0</vt:i4>
      </vt:variant>
      <vt:variant>
        <vt:i4>5</vt:i4>
      </vt:variant>
      <vt:variant>
        <vt:lpwstr>http://ybu.edu.tr/international/</vt:lpwstr>
      </vt:variant>
      <vt:variant>
        <vt:lpwstr/>
      </vt:variant>
      <vt:variant>
        <vt:i4>1048696</vt:i4>
      </vt:variant>
      <vt:variant>
        <vt:i4>30</vt:i4>
      </vt:variant>
      <vt:variant>
        <vt:i4>0</vt:i4>
      </vt:variant>
      <vt:variant>
        <vt:i4>5</vt:i4>
      </vt:variant>
      <vt:variant>
        <vt:lpwstr>mailto:erasmus@ybu.edu.tr</vt:lpwstr>
      </vt:variant>
      <vt:variant>
        <vt:lpwstr/>
      </vt:variant>
      <vt:variant>
        <vt:i4>6029336</vt:i4>
      </vt:variant>
      <vt:variant>
        <vt:i4>27</vt:i4>
      </vt:variant>
      <vt:variant>
        <vt:i4>0</vt:i4>
      </vt:variant>
      <vt:variant>
        <vt:i4>5</vt:i4>
      </vt:variant>
      <vt:variant>
        <vt:lpwstr>http://ybu.edu.tr/international/</vt:lpwstr>
      </vt:variant>
      <vt:variant>
        <vt:lpwstr/>
      </vt:variant>
      <vt:variant>
        <vt:i4>1048696</vt:i4>
      </vt:variant>
      <vt:variant>
        <vt:i4>24</vt:i4>
      </vt:variant>
      <vt:variant>
        <vt:i4>0</vt:i4>
      </vt:variant>
      <vt:variant>
        <vt:i4>5</vt:i4>
      </vt:variant>
      <vt:variant>
        <vt:lpwstr>mailto:erasmus@ybu.edu.tr</vt:lpwstr>
      </vt:variant>
      <vt:variant>
        <vt:lpwstr/>
      </vt:variant>
      <vt:variant>
        <vt:i4>6029336</vt:i4>
      </vt:variant>
      <vt:variant>
        <vt:i4>21</vt:i4>
      </vt:variant>
      <vt:variant>
        <vt:i4>0</vt:i4>
      </vt:variant>
      <vt:variant>
        <vt:i4>5</vt:i4>
      </vt:variant>
      <vt:variant>
        <vt:lpwstr>http://ybu.edu.tr/international/</vt:lpwstr>
      </vt:variant>
      <vt:variant>
        <vt:lpwstr/>
      </vt:variant>
      <vt:variant>
        <vt:i4>1048696</vt:i4>
      </vt:variant>
      <vt:variant>
        <vt:i4>18</vt:i4>
      </vt:variant>
      <vt:variant>
        <vt:i4>0</vt:i4>
      </vt:variant>
      <vt:variant>
        <vt:i4>5</vt:i4>
      </vt:variant>
      <vt:variant>
        <vt:lpwstr>mailto:erasmus@ybu.edu.tr</vt:lpwstr>
      </vt:variant>
      <vt:variant>
        <vt:lpwstr/>
      </vt:variant>
      <vt:variant>
        <vt:i4>7340114</vt:i4>
      </vt:variant>
      <vt:variant>
        <vt:i4>15</vt:i4>
      </vt:variant>
      <vt:variant>
        <vt:i4>0</vt:i4>
      </vt:variant>
      <vt:variant>
        <vt:i4>5</vt:i4>
      </vt:variant>
      <vt:variant>
        <vt:lpwstr>http://eacea.ec.europa.eu/funding/2014/call_he_charter_en.php</vt:lpwstr>
      </vt:variant>
      <vt:variant>
        <vt:lpwstr/>
      </vt:variant>
      <vt:variant>
        <vt:i4>5636181</vt:i4>
      </vt:variant>
      <vt:variant>
        <vt:i4>12</vt:i4>
      </vt:variant>
      <vt:variant>
        <vt:i4>0</vt:i4>
      </vt:variant>
      <vt:variant>
        <vt:i4>5</vt:i4>
      </vt:variant>
      <vt:variant>
        <vt:lpwstr>https://aybu.edu.tr/</vt:lpwstr>
      </vt:variant>
      <vt:variant>
        <vt:lpwstr/>
      </vt:variant>
      <vt:variant>
        <vt:i4>6684720</vt:i4>
      </vt:variant>
      <vt:variant>
        <vt:i4>9</vt:i4>
      </vt:variant>
      <vt:variant>
        <vt:i4>0</vt:i4>
      </vt:variant>
      <vt:variant>
        <vt:i4>5</vt:i4>
      </vt:variant>
      <vt:variant>
        <vt:lpwstr>https://aybu.edu.tr/international/</vt:lpwstr>
      </vt:variant>
      <vt:variant>
        <vt:lpwstr/>
      </vt:variant>
      <vt:variant>
        <vt:i4>7274515</vt:i4>
      </vt:variant>
      <vt:variant>
        <vt:i4>6</vt:i4>
      </vt:variant>
      <vt:variant>
        <vt:i4>0</vt:i4>
      </vt:variant>
      <vt:variant>
        <vt:i4>5</vt:i4>
      </vt:variant>
      <vt:variant>
        <vt:lpwstr>mailto:international@ybu.edu.tr</vt:lpwstr>
      </vt:variant>
      <vt:variant>
        <vt:lpwstr/>
      </vt:variant>
      <vt:variant>
        <vt:i4>786556</vt:i4>
      </vt:variant>
      <vt:variant>
        <vt:i4>3</vt:i4>
      </vt:variant>
      <vt:variant>
        <vt:i4>0</vt:i4>
      </vt:variant>
      <vt:variant>
        <vt:i4>5</vt:i4>
      </vt:variant>
      <vt:variant>
        <vt:lpwstr>mailto:sumeyrakaya@ybu.edu.tr</vt:lpwstr>
      </vt:variant>
      <vt:variant>
        <vt:lpwstr/>
      </vt:variant>
      <vt:variant>
        <vt:i4>3211334</vt:i4>
      </vt:variant>
      <vt:variant>
        <vt:i4>0</vt:i4>
      </vt:variant>
      <vt:variant>
        <vt:i4>0</vt:i4>
      </vt:variant>
      <vt:variant>
        <vt:i4>5</vt:i4>
      </vt:variant>
      <vt:variant>
        <vt:lpwstr>mailto:stabur@ybu.edu.tr</vt:lpwstr>
      </vt:variant>
      <vt:variant>
        <vt:lpwstr/>
      </vt:variant>
      <vt:variant>
        <vt:i4>1835107</vt:i4>
      </vt:variant>
      <vt:variant>
        <vt:i4>3</vt:i4>
      </vt:variant>
      <vt:variant>
        <vt:i4>0</vt:i4>
      </vt:variant>
      <vt:variant>
        <vt:i4>5</vt:i4>
      </vt:variant>
      <vt:variant>
        <vt:lpwstr>http://ec.europa.eu/education/lifelong-learning-policy/ects_en.htm</vt:lpwstr>
      </vt:variant>
      <vt:variant>
        <vt:lpwstr/>
      </vt:variant>
      <vt:variant>
        <vt:i4>5963849</vt:i4>
      </vt:variant>
      <vt:variant>
        <vt:i4>0</vt:i4>
      </vt:variant>
      <vt:variant>
        <vt:i4>0</vt:i4>
      </vt:variant>
      <vt:variant>
        <vt:i4>5</vt:i4>
      </vt:variant>
      <vt:variant>
        <vt:lpwstr>http://www.uis.unesco.org/education/pages/international-standard-classification-of-education.aspx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Inter-institutional  agreement 2014-20[21] between institutions from programme and partner countries</dc:title>
  <dc:subject>A mobility agreement for the Erasmus+ programme</dc:subject>
  <dc:creator>European Commission Directorate General for Education and Culture</dc:creator>
  <cp:keywords>europe, european, institution, commission, education, training, erasmus, erasmus+, erasmus, plus, mobility, agreement, partner, country,</cp:keywords>
  <cp:lastModifiedBy>Öğr. Gör. B. Burak SOYER</cp:lastModifiedBy>
  <cp:revision>12</cp:revision>
  <cp:lastPrinted>2022-02-02T13:58:00Z</cp:lastPrinted>
  <dcterms:created xsi:type="dcterms:W3CDTF">2022-02-18T09:08:00Z</dcterms:created>
  <dcterms:modified xsi:type="dcterms:W3CDTF">2025-01-09T10:12:00Z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European Commission</vt:lpwstr>
  </property>
  <property fmtid="{D5CDD505-2E9C-101B-9397-08002B2CF9AE}" pid="4" name="DocSecurity">
    <vt:i4>0</vt:i4>
  </property>
  <property fmtid="{D5CDD505-2E9C-101B-9397-08002B2CF9AE}" pid="5" name="HyperlinkBase">
    <vt:lpwstr>http://ec.europa.eu/education/index_en.htm</vt:lpwstr>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GrammarlyDocumentId">
    <vt:lpwstr>b3bb1a8f0aa8644215c55b4a66c974bc2e5be389af20f444c253049581bfbc3a</vt:lpwstr>
  </property>
</Properties>
</file>