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1096C90F" w14:textId="77777777" w:rsidR="00532644" w:rsidRDefault="00532644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0AA13AFF" w14:textId="38618778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172D1A95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48" w14:textId="3208D055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7FCA923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5E" w14:textId="03ABFC5A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28C72737" w:rsidR="00887CE1" w:rsidRPr="00532644" w:rsidRDefault="0053264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53264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Ankara </w:t>
            </w:r>
            <w:proofErr w:type="spellStart"/>
            <w:r w:rsidRPr="0053264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Yıldırım</w:t>
            </w:r>
            <w:proofErr w:type="spellEnd"/>
            <w:r w:rsidRPr="0053264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3264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Beyazıt</w:t>
            </w:r>
            <w:proofErr w:type="spellEnd"/>
            <w:r w:rsidRPr="0053264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15404DE4" w14:textId="77777777" w:rsidR="00532644" w:rsidRDefault="00532644" w:rsidP="00532644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International</w:t>
            </w:r>
          </w:p>
          <w:p w14:paraId="5D72C562" w14:textId="5EF8DC79" w:rsidR="00887CE1" w:rsidRPr="007673FA" w:rsidRDefault="00532644" w:rsidP="00532644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Relations Office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E42D399" w:rsidR="00887CE1" w:rsidRPr="007673FA" w:rsidRDefault="0053264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02F6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TR ANKARA15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7B3F469" w14:textId="77777777" w:rsidR="00532644" w:rsidRDefault="00532644" w:rsidP="00A07EA6">
            <w:pPr>
              <w:ind w:right="-993"/>
              <w:jc w:val="left"/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</w:pPr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 xml:space="preserve">AYBU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Etlik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 xml:space="preserve"> Milli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İrade</w:t>
            </w:r>
            <w:proofErr w:type="spellEnd"/>
          </w:p>
          <w:p w14:paraId="07A4A017" w14:textId="77777777" w:rsidR="00532644" w:rsidRDefault="00532644" w:rsidP="00A07EA6">
            <w:pPr>
              <w:ind w:right="-993"/>
              <w:jc w:val="left"/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</w:pPr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 xml:space="preserve">Campus,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Ayvalı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Dist</w:t>
            </w:r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.</w:t>
            </w:r>
          </w:p>
          <w:p w14:paraId="22AF8F70" w14:textId="77777777" w:rsidR="00532644" w:rsidRDefault="00532644" w:rsidP="00A07EA6">
            <w:pPr>
              <w:ind w:right="-993"/>
              <w:jc w:val="left"/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</w:pP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Gazze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Str</w:t>
            </w:r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 xml:space="preserve">. No:7 </w:t>
            </w: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Etlik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,</w:t>
            </w:r>
          </w:p>
          <w:p w14:paraId="3568CC5E" w14:textId="77777777" w:rsidR="00532644" w:rsidRDefault="00532644" w:rsidP="00A07EA6">
            <w:pPr>
              <w:ind w:right="-993"/>
              <w:jc w:val="left"/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</w:pPr>
            <w:proofErr w:type="spellStart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Keçiören</w:t>
            </w:r>
            <w:proofErr w:type="spellEnd"/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, Ankara,</w:t>
            </w:r>
          </w:p>
          <w:p w14:paraId="5D72C56C" w14:textId="10750FBD" w:rsidR="00532644" w:rsidRPr="007673FA" w:rsidRDefault="0053264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01422">
              <w:rPr>
                <w:rFonts w:ascii="Verdana" w:hAnsi="Verdana"/>
                <w:b/>
                <w:color w:val="002060"/>
                <w:sz w:val="16"/>
                <w:szCs w:val="16"/>
                <w:lang w:val="en-GB"/>
              </w:rPr>
              <w:t>TURKEY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0BE27AB5" w:rsidR="00377526" w:rsidRPr="007673FA" w:rsidRDefault="00532644" w:rsidP="0053264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Turkey (TR)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942D392" w14:textId="77777777" w:rsidR="00532644" w:rsidRDefault="00532644" w:rsidP="0053264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  <w:proofErr w:type="spellStart"/>
            <w:proofErr w:type="gramStart"/>
            <w:r w:rsidRPr="00002F64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Dr.Semsettin</w:t>
            </w:r>
            <w:proofErr w:type="spellEnd"/>
            <w:proofErr w:type="gramEnd"/>
            <w:r w:rsidRPr="00002F64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 xml:space="preserve"> TABUR</w:t>
            </w:r>
          </w:p>
          <w:p w14:paraId="5D72C571" w14:textId="03BB5598" w:rsidR="00377526" w:rsidRPr="007673FA" w:rsidRDefault="00532644" w:rsidP="0053264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329D2495" w:rsidR="00377526" w:rsidRPr="00E02718" w:rsidRDefault="0053264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05CA0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erasmus@ybu.edu.tr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952FE74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C4BC418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0757A9AC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1724CC3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319BD362" w14:textId="5B435D3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25BDE59" w14:textId="77777777" w:rsidR="00DF7CF1" w:rsidRDefault="00DF7CF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42FC0C2" w14:textId="77777777" w:rsidR="00532644" w:rsidRDefault="00532644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6" w14:textId="650CE011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214E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1214E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0C3C" w14:textId="77777777" w:rsidR="001214E3" w:rsidRDefault="001214E3">
      <w:r>
        <w:separator/>
      </w:r>
    </w:p>
  </w:endnote>
  <w:endnote w:type="continuationSeparator" w:id="0">
    <w:p w14:paraId="705687A3" w14:textId="77777777" w:rsidR="001214E3" w:rsidRDefault="001214E3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3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222D" w14:textId="77777777" w:rsidR="001214E3" w:rsidRDefault="001214E3">
      <w:r>
        <w:separator/>
      </w:r>
    </w:p>
  </w:footnote>
  <w:footnote w:type="continuationSeparator" w:id="0">
    <w:p w14:paraId="0BA86F88" w14:textId="77777777" w:rsidR="001214E3" w:rsidRDefault="0012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280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4E3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2644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3F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4E4F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473F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CF1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F41A2BA4-F5FB-1A4D-89DF-01BC464C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F36A13-ADC1-4E47-97B5-318BF945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1</TotalTime>
  <Pages>4</Pages>
  <Words>401</Words>
  <Characters>2288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2684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Bekir Burak SOYER</cp:lastModifiedBy>
  <cp:revision>3</cp:revision>
  <cp:lastPrinted>2013-11-06T08:46:00Z</cp:lastPrinted>
  <dcterms:created xsi:type="dcterms:W3CDTF">2021-11-29T21:14:00Z</dcterms:created>
  <dcterms:modified xsi:type="dcterms:W3CDTF">2021-11-29T21:15:00Z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