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SonNotBavurus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543F0505" w:rsidR="00116FBB" w:rsidRPr="005E466D" w:rsidRDefault="00D05CA0" w:rsidP="00D05CA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Ankara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Yıldırım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Beyazıt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University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62866C67" w:rsidR="007967A9" w:rsidRPr="00002F64" w:rsidRDefault="00D05CA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002F6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TR ANKARA15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45412E8" w14:textId="77777777" w:rsidR="007967A9" w:rsidRDefault="00002F64" w:rsidP="00002F64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International</w:t>
            </w:r>
          </w:p>
          <w:p w14:paraId="56E939F0" w14:textId="47AFCF1A" w:rsidR="00002F64" w:rsidRPr="00002F64" w:rsidRDefault="00002F64" w:rsidP="00002F64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Relations Office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45462339" w:rsidR="00601422" w:rsidRPr="00601422" w:rsidRDefault="00601422" w:rsidP="00601422">
            <w:pPr>
              <w:pStyle w:val="NormalWeb"/>
              <w:shd w:val="clear" w:color="auto" w:fill="FFFFFF"/>
              <w:spacing w:before="0" w:beforeAutospacing="0" w:after="0" w:afterAutospacing="0"/>
              <w:ind w:right="-159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 xml:space="preserve">AYBU </w:t>
            </w:r>
            <w:proofErr w:type="spellStart"/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>Etlik</w:t>
            </w:r>
            <w:proofErr w:type="spellEnd"/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 xml:space="preserve"> Milli </w:t>
            </w:r>
            <w:proofErr w:type="spellStart"/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>İrade</w:t>
            </w:r>
            <w:proofErr w:type="spellEnd"/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 xml:space="preserve"> Campus, </w:t>
            </w:r>
            <w:proofErr w:type="spellStart"/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>Ayvalı</w:t>
            </w:r>
            <w:proofErr w:type="spellEnd"/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 xml:space="preserve"> </w:t>
            </w:r>
            <w:r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>Dist</w:t>
            </w:r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 xml:space="preserve">. </w:t>
            </w:r>
            <w:proofErr w:type="spellStart"/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>Gazze</w:t>
            </w:r>
            <w:proofErr w:type="spellEnd"/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 xml:space="preserve"> </w:t>
            </w:r>
            <w:r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>Str</w:t>
            </w:r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 xml:space="preserve">. No:7 </w:t>
            </w:r>
            <w:proofErr w:type="spellStart"/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>Etlik</w:t>
            </w:r>
            <w:proofErr w:type="spellEnd"/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 xml:space="preserve">, </w:t>
            </w:r>
            <w:proofErr w:type="spellStart"/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>Keçiören</w:t>
            </w:r>
            <w:proofErr w:type="spellEnd"/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>, Ankara, TURKEY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3D33BF27" w:rsidR="007967A9" w:rsidRPr="00002F64" w:rsidRDefault="00002F64" w:rsidP="00002F64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Turkey (TR)</w:t>
            </w:r>
          </w:p>
        </w:tc>
      </w:tr>
      <w:tr w:rsidR="007967A9" w:rsidRPr="00D05CA0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45086648" w14:textId="77777777" w:rsidR="007967A9" w:rsidRDefault="00002F6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</w:pPr>
            <w:proofErr w:type="spellStart"/>
            <w:proofErr w:type="gramStart"/>
            <w:r w:rsidRPr="00002F64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>Dr.Semsettin</w:t>
            </w:r>
            <w:proofErr w:type="spellEnd"/>
            <w:proofErr w:type="gramEnd"/>
            <w:r w:rsidRPr="00002F64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 xml:space="preserve"> TABUR</w:t>
            </w:r>
          </w:p>
          <w:p w14:paraId="56E939F8" w14:textId="0C826D9A" w:rsidR="00466918" w:rsidRPr="00002F64" w:rsidRDefault="0046691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>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4133307B" w:rsidR="007967A9" w:rsidRPr="00D05CA0" w:rsidRDefault="00D05CA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D05CA0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erasmus@ybu.edu.tr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5B1436F" w:rsidR="00F8532D" w:rsidRPr="00002F64" w:rsidRDefault="00002F64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</w:pPr>
            <w:r w:rsidRPr="00002F64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>Higher Education</w:t>
            </w: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3DFC49DB" w:rsidR="006F285A" w:rsidRDefault="00087CD4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A0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087CD4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lastRenderedPageBreak/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99D2D" w14:textId="77777777" w:rsidR="00087CD4" w:rsidRDefault="00087CD4">
      <w:r>
        <w:separator/>
      </w:r>
    </w:p>
  </w:endnote>
  <w:endnote w:type="continuationSeparator" w:id="0">
    <w:p w14:paraId="69A9719F" w14:textId="77777777" w:rsidR="00087CD4" w:rsidRDefault="00087CD4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SonNotMetni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panose1 w:val="020B0604020202020204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6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4EDB5" w14:textId="77777777" w:rsidR="00087CD4" w:rsidRDefault="00087CD4">
      <w:r>
        <w:separator/>
      </w:r>
    </w:p>
  </w:footnote>
  <w:footnote w:type="continuationSeparator" w:id="0">
    <w:p w14:paraId="342B1FCA" w14:textId="77777777" w:rsidR="00087CD4" w:rsidRDefault="0008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&#13;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2F64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87CD4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0CD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918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42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05CA0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C50D1522-FCEB-C342-9324-19B65992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01422"/>
    <w:pPr>
      <w:spacing w:before="100" w:beforeAutospacing="1" w:after="100" w:afterAutospacing="1"/>
      <w:jc w:val="left"/>
    </w:pPr>
    <w:rPr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AD041B-D53E-4210-A711-3BFDB3B6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29</TotalTime>
  <Pages>3</Pages>
  <Words>475</Words>
  <Characters>2708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3177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Bekir Burak SOYER</cp:lastModifiedBy>
  <cp:revision>5</cp:revision>
  <cp:lastPrinted>2013-11-06T08:46:00Z</cp:lastPrinted>
  <dcterms:created xsi:type="dcterms:W3CDTF">2016-03-10T12:56:00Z</dcterms:created>
  <dcterms:modified xsi:type="dcterms:W3CDTF">2021-11-29T21:04:00Z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