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8A0B" w14:textId="2117F0B8" w:rsidR="00534D2B" w:rsidRPr="00E44FA1" w:rsidRDefault="00534D2B" w:rsidP="00003AFE">
      <w:pPr>
        <w:pStyle w:val="AralkYok"/>
        <w:ind w:right="27"/>
        <w:jc w:val="center"/>
        <w:rPr>
          <w:rFonts w:ascii="Verdana" w:eastAsia="Verdana" w:hAnsi="Verdana"/>
          <w:b/>
          <w:bCs/>
          <w:sz w:val="40"/>
          <w:szCs w:val="40"/>
          <w:lang w:val="en-US"/>
        </w:rPr>
      </w:pPr>
      <w:r w:rsidRPr="002540A3">
        <w:rPr>
          <w:rFonts w:ascii="Verdana" w:eastAsia="Verdana" w:hAnsi="Verdana"/>
          <w:b/>
          <w:noProof/>
          <w:sz w:val="40"/>
          <w:szCs w:val="40"/>
          <w:lang w:val="tr-TR" w:eastAsia="tr-TR"/>
        </w:rPr>
        <w:drawing>
          <wp:anchor distT="0" distB="0" distL="114300" distR="114300" simplePos="0" relativeHeight="251658241" behindDoc="0" locked="0" layoutInCell="1" allowOverlap="1" wp14:anchorId="7294B871" wp14:editId="202257AD">
            <wp:simplePos x="0" y="0"/>
            <wp:positionH relativeFrom="column">
              <wp:posOffset>95885</wp:posOffset>
            </wp:positionH>
            <wp:positionV relativeFrom="paragraph">
              <wp:posOffset>-346710</wp:posOffset>
            </wp:positionV>
            <wp:extent cx="918210" cy="925195"/>
            <wp:effectExtent l="19050" t="0" r="0" b="0"/>
            <wp:wrapSquare wrapText="bothSides"/>
            <wp:docPr id="3" name="Resim 3" descr="http://ybu.edu.tr/en/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bu.edu.tr/en/img/logo.png"/>
                    <pic:cNvPicPr>
                      <a:picLocks noChangeAspect="1" noChangeArrowheads="1"/>
                    </pic:cNvPicPr>
                  </pic:nvPicPr>
                  <pic:blipFill>
                    <a:blip r:embed="rId8" r:link="rId9" cstate="print"/>
                    <a:srcRect/>
                    <a:stretch>
                      <a:fillRect/>
                    </a:stretch>
                  </pic:blipFill>
                  <pic:spPr bwMode="auto">
                    <a:xfrm>
                      <a:off x="0" y="0"/>
                      <a:ext cx="918210" cy="925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5C56" w:rsidRPr="002540A3">
        <w:rPr>
          <w:rFonts w:ascii="Verdana" w:eastAsia="Verdana" w:hAnsi="Verdana"/>
          <w:b/>
          <w:sz w:val="40"/>
          <w:szCs w:val="40"/>
          <w:lang w:val="en-US"/>
        </w:rPr>
        <w:tab/>
      </w:r>
      <w:r w:rsidR="000D5C56" w:rsidRPr="002540A3">
        <w:rPr>
          <w:rFonts w:ascii="Verdana" w:eastAsia="Verdana" w:hAnsi="Verdana"/>
          <w:b/>
          <w:sz w:val="40"/>
          <w:szCs w:val="40"/>
          <w:lang w:val="en-US"/>
        </w:rPr>
        <w:tab/>
      </w:r>
    </w:p>
    <w:p w14:paraId="0EAB4ACA" w14:textId="5C60E13A" w:rsidR="00003AFE" w:rsidRDefault="00003AFE" w:rsidP="000E2943">
      <w:pPr>
        <w:pStyle w:val="AralkYok"/>
        <w:jc w:val="center"/>
        <w:rPr>
          <w:rFonts w:ascii="Verdana" w:eastAsia="Verdana" w:hAnsi="Verdana"/>
          <w:b/>
          <w:sz w:val="20"/>
          <w:szCs w:val="20"/>
          <w:lang w:val="en-US"/>
        </w:rPr>
      </w:pPr>
    </w:p>
    <w:p w14:paraId="0BAD509B" w14:textId="35F7370B" w:rsidR="00003AFE" w:rsidRDefault="00003AFE" w:rsidP="000E2943">
      <w:pPr>
        <w:pStyle w:val="AralkYok"/>
        <w:jc w:val="center"/>
        <w:rPr>
          <w:rFonts w:ascii="Verdana" w:eastAsia="Verdana" w:hAnsi="Verdana"/>
          <w:b/>
          <w:sz w:val="20"/>
          <w:szCs w:val="20"/>
          <w:lang w:val="en-US"/>
        </w:rPr>
      </w:pPr>
    </w:p>
    <w:p w14:paraId="68077B0F" w14:textId="77777777" w:rsidR="0085398B" w:rsidRDefault="0085398B" w:rsidP="000E2943">
      <w:pPr>
        <w:pStyle w:val="AralkYok"/>
        <w:jc w:val="center"/>
        <w:rPr>
          <w:rFonts w:ascii="Verdana" w:eastAsia="Verdana" w:hAnsi="Verdana"/>
          <w:b/>
          <w:sz w:val="20"/>
          <w:szCs w:val="20"/>
          <w:lang w:val="en-US"/>
        </w:rPr>
      </w:pPr>
    </w:p>
    <w:p w14:paraId="2B3C59BA" w14:textId="77777777" w:rsidR="00003AFE" w:rsidRDefault="00003AFE" w:rsidP="000E2943">
      <w:pPr>
        <w:pStyle w:val="AralkYok"/>
        <w:jc w:val="center"/>
        <w:rPr>
          <w:rFonts w:ascii="Verdana" w:eastAsia="Verdana" w:hAnsi="Verdana"/>
          <w:b/>
          <w:sz w:val="20"/>
          <w:szCs w:val="20"/>
          <w:lang w:val="en-US"/>
        </w:rPr>
      </w:pPr>
    </w:p>
    <w:p w14:paraId="3DCE7F52" w14:textId="77777777" w:rsidR="0085398B" w:rsidRDefault="0085398B" w:rsidP="0085398B">
      <w:pPr>
        <w:pStyle w:val="AralkYok"/>
        <w:jc w:val="center"/>
        <w:rPr>
          <w:rFonts w:ascii="Verdana" w:eastAsia="Verdana" w:hAnsi="Verdana"/>
          <w:b/>
          <w:sz w:val="18"/>
          <w:szCs w:val="18"/>
          <w:lang w:val="en-US"/>
        </w:rPr>
      </w:pPr>
    </w:p>
    <w:p w14:paraId="72255BA8" w14:textId="5C6728B4" w:rsidR="00772566" w:rsidRPr="0085398B" w:rsidRDefault="009E0B2A" w:rsidP="0085398B">
      <w:pPr>
        <w:pStyle w:val="AralkYok"/>
        <w:jc w:val="center"/>
        <w:rPr>
          <w:rFonts w:ascii="Verdana" w:eastAsia="Verdana" w:hAnsi="Verdana"/>
          <w:b/>
          <w:sz w:val="18"/>
          <w:szCs w:val="18"/>
          <w:lang w:val="en-US"/>
        </w:rPr>
      </w:pPr>
      <w:r w:rsidRPr="0085398B">
        <w:rPr>
          <w:rFonts w:ascii="Verdana" w:eastAsia="Verdana" w:hAnsi="Verdana"/>
          <w:b/>
          <w:sz w:val="18"/>
          <w:szCs w:val="18"/>
          <w:lang w:val="en-US"/>
        </w:rPr>
        <w:t xml:space="preserve">Erasmus+ </w:t>
      </w:r>
      <w:r w:rsidR="00EB1F25">
        <w:rPr>
          <w:rFonts w:ascii="Verdana" w:eastAsia="Verdana" w:hAnsi="Verdana"/>
          <w:b/>
          <w:sz w:val="18"/>
          <w:szCs w:val="18"/>
          <w:lang w:val="en-US"/>
        </w:rPr>
        <w:t xml:space="preserve">KA171 </w:t>
      </w:r>
      <w:proofErr w:type="spellStart"/>
      <w:r w:rsidRPr="0085398B">
        <w:rPr>
          <w:rFonts w:ascii="Verdana" w:eastAsia="Verdana" w:hAnsi="Verdana"/>
          <w:b/>
          <w:sz w:val="18"/>
          <w:szCs w:val="18"/>
          <w:lang w:val="en-US"/>
        </w:rPr>
        <w:t>Program</w:t>
      </w:r>
      <w:r w:rsidR="00EB1F25">
        <w:rPr>
          <w:rFonts w:ascii="Verdana" w:eastAsia="Verdana" w:hAnsi="Verdana"/>
          <w:b/>
          <w:sz w:val="18"/>
          <w:szCs w:val="18"/>
          <w:lang w:val="en-US"/>
        </w:rPr>
        <w:t>me</w:t>
      </w:r>
      <w:proofErr w:type="spellEnd"/>
    </w:p>
    <w:p w14:paraId="1E3A1DD1" w14:textId="77777777" w:rsidR="00772566" w:rsidRPr="0085398B" w:rsidRDefault="00772566" w:rsidP="0085398B">
      <w:pPr>
        <w:pStyle w:val="AralkYok"/>
        <w:ind w:right="27"/>
        <w:jc w:val="center"/>
        <w:rPr>
          <w:rFonts w:ascii="Verdana" w:eastAsia="Verdana" w:hAnsi="Verdana"/>
          <w:sz w:val="18"/>
          <w:szCs w:val="18"/>
          <w:lang w:val="en-US"/>
        </w:rPr>
      </w:pPr>
    </w:p>
    <w:p w14:paraId="3696900D" w14:textId="6E08DCDB" w:rsidR="00772566" w:rsidRPr="0085398B" w:rsidRDefault="009E0B2A" w:rsidP="0085398B">
      <w:pPr>
        <w:pStyle w:val="AralkYok"/>
        <w:ind w:right="27"/>
        <w:jc w:val="center"/>
        <w:rPr>
          <w:rFonts w:ascii="Verdana" w:eastAsia="Verdana" w:hAnsi="Verdana"/>
          <w:sz w:val="18"/>
          <w:szCs w:val="18"/>
          <w:lang w:val="en-US"/>
        </w:rPr>
      </w:pPr>
      <w:r w:rsidRPr="0085398B">
        <w:rPr>
          <w:rFonts w:ascii="Verdana" w:eastAsia="Verdana" w:hAnsi="Verdana"/>
          <w:sz w:val="18"/>
          <w:szCs w:val="18"/>
          <w:lang w:val="en-US"/>
        </w:rPr>
        <w:t>Key Action 1</w:t>
      </w:r>
      <w:r w:rsidRPr="0085398B">
        <w:rPr>
          <w:rFonts w:ascii="Verdana" w:eastAsia="Verdana" w:hAnsi="Verdana"/>
          <w:sz w:val="18"/>
          <w:szCs w:val="18"/>
          <w:lang w:val="en-US"/>
        </w:rPr>
        <w:br/>
        <w:t xml:space="preserve">– Mobility for </w:t>
      </w:r>
      <w:r w:rsidR="00003AFE" w:rsidRPr="0085398B">
        <w:rPr>
          <w:rFonts w:ascii="Verdana" w:eastAsia="Verdana" w:hAnsi="Verdana"/>
          <w:sz w:val="18"/>
          <w:szCs w:val="18"/>
          <w:lang w:val="en-US"/>
        </w:rPr>
        <w:t>L</w:t>
      </w:r>
      <w:r w:rsidRPr="0085398B">
        <w:rPr>
          <w:rFonts w:ascii="Verdana" w:eastAsia="Verdana" w:hAnsi="Verdana"/>
          <w:sz w:val="18"/>
          <w:szCs w:val="18"/>
          <w:lang w:val="en-US"/>
        </w:rPr>
        <w:t>earners and</w:t>
      </w:r>
      <w:r w:rsidR="00003AFE" w:rsidRPr="0085398B">
        <w:rPr>
          <w:rFonts w:ascii="Verdana" w:eastAsia="Verdana" w:hAnsi="Verdana"/>
          <w:sz w:val="18"/>
          <w:szCs w:val="18"/>
          <w:lang w:val="en-US"/>
        </w:rPr>
        <w:t xml:space="preserve"> S</w:t>
      </w:r>
      <w:r w:rsidRPr="0085398B">
        <w:rPr>
          <w:rFonts w:ascii="Verdana" w:eastAsia="Verdana" w:hAnsi="Verdana"/>
          <w:sz w:val="18"/>
          <w:szCs w:val="18"/>
          <w:lang w:val="en-US"/>
        </w:rPr>
        <w:t>taff –</w:t>
      </w:r>
      <w:r w:rsidRPr="0085398B">
        <w:rPr>
          <w:rFonts w:ascii="Verdana" w:eastAsia="Verdana" w:hAnsi="Verdana"/>
          <w:sz w:val="18"/>
          <w:szCs w:val="18"/>
          <w:lang w:val="en-US"/>
        </w:rPr>
        <w:br/>
        <w:t>Higher Education Student and Staff Mobility</w:t>
      </w:r>
    </w:p>
    <w:p w14:paraId="4921143F" w14:textId="77777777" w:rsidR="00772566" w:rsidRPr="0085398B" w:rsidRDefault="00772566" w:rsidP="00534D2B">
      <w:pPr>
        <w:pStyle w:val="AralkYok"/>
        <w:jc w:val="center"/>
        <w:rPr>
          <w:rFonts w:ascii="Verdana" w:eastAsia="Verdana" w:hAnsi="Verdana"/>
          <w:sz w:val="18"/>
          <w:szCs w:val="18"/>
          <w:lang w:val="en-US"/>
        </w:rPr>
      </w:pPr>
    </w:p>
    <w:p w14:paraId="15128058" w14:textId="30C87844" w:rsidR="00CB6362" w:rsidRPr="0085398B" w:rsidRDefault="009E0B2A" w:rsidP="000E2943">
      <w:pPr>
        <w:pStyle w:val="AralkYok"/>
        <w:jc w:val="center"/>
        <w:rPr>
          <w:rFonts w:ascii="Verdana" w:eastAsia="Verdana" w:hAnsi="Verdana"/>
          <w:b/>
          <w:sz w:val="18"/>
          <w:szCs w:val="18"/>
          <w:lang w:val="en-US"/>
        </w:rPr>
      </w:pPr>
      <w:r w:rsidRPr="0085398B">
        <w:rPr>
          <w:rFonts w:ascii="Verdana" w:eastAsia="Verdana" w:hAnsi="Verdana"/>
          <w:b/>
          <w:sz w:val="18"/>
          <w:szCs w:val="18"/>
          <w:lang w:val="en-US"/>
        </w:rPr>
        <w:t>Inter-institutional</w:t>
      </w:r>
      <w:r w:rsidRPr="0085398B">
        <w:rPr>
          <w:rStyle w:val="DipnotBavurusu"/>
          <w:rFonts w:ascii="Verdana" w:hAnsi="Verdana"/>
          <w:b/>
          <w:sz w:val="18"/>
          <w:szCs w:val="18"/>
          <w:lang w:val="en-US"/>
        </w:rPr>
        <w:footnoteReference w:id="2"/>
      </w:r>
      <w:r w:rsidRPr="0085398B">
        <w:rPr>
          <w:rFonts w:ascii="Verdana" w:eastAsia="Verdana" w:hAnsi="Verdana"/>
          <w:b/>
          <w:sz w:val="18"/>
          <w:szCs w:val="18"/>
          <w:lang w:val="en-US"/>
        </w:rPr>
        <w:t xml:space="preserve"> </w:t>
      </w:r>
      <w:r w:rsidR="000A6EBF" w:rsidRPr="0085398B">
        <w:rPr>
          <w:rFonts w:ascii="Verdana" w:eastAsia="Verdana" w:hAnsi="Verdana"/>
          <w:b/>
          <w:sz w:val="18"/>
          <w:szCs w:val="18"/>
          <w:lang w:val="en-US"/>
        </w:rPr>
        <w:t>A</w:t>
      </w:r>
      <w:r w:rsidRPr="0085398B">
        <w:rPr>
          <w:rFonts w:ascii="Verdana" w:eastAsia="Verdana" w:hAnsi="Verdana"/>
          <w:b/>
          <w:sz w:val="18"/>
          <w:szCs w:val="18"/>
          <w:lang w:val="en-US"/>
        </w:rPr>
        <w:t>greement 20</w:t>
      </w:r>
      <w:r w:rsidR="00321FF0" w:rsidRPr="0085398B">
        <w:rPr>
          <w:rFonts w:ascii="Verdana" w:eastAsia="Verdana" w:hAnsi="Verdana"/>
          <w:b/>
          <w:sz w:val="18"/>
          <w:szCs w:val="18"/>
          <w:lang w:val="en-US"/>
        </w:rPr>
        <w:t>21</w:t>
      </w:r>
      <w:r w:rsidR="00794832" w:rsidRPr="0085398B">
        <w:rPr>
          <w:rFonts w:ascii="Verdana" w:eastAsia="Verdana" w:hAnsi="Verdana"/>
          <w:b/>
          <w:sz w:val="18"/>
          <w:szCs w:val="18"/>
          <w:lang w:val="en-US"/>
        </w:rPr>
        <w:t>-20</w:t>
      </w:r>
      <w:r w:rsidRPr="0085398B">
        <w:rPr>
          <w:rFonts w:ascii="Verdana" w:eastAsia="Verdana" w:hAnsi="Verdana"/>
          <w:b/>
          <w:sz w:val="18"/>
          <w:szCs w:val="18"/>
          <w:lang w:val="en-US"/>
        </w:rPr>
        <w:t>2</w:t>
      </w:r>
      <w:r w:rsidR="00321FF0" w:rsidRPr="0085398B">
        <w:rPr>
          <w:rFonts w:ascii="Verdana" w:eastAsia="Verdana" w:hAnsi="Verdana"/>
          <w:b/>
          <w:sz w:val="18"/>
          <w:szCs w:val="18"/>
          <w:lang w:val="en-US"/>
        </w:rPr>
        <w:t>7</w:t>
      </w:r>
      <w:r w:rsidRPr="0085398B">
        <w:rPr>
          <w:rStyle w:val="DipnotBavurusu"/>
          <w:rFonts w:ascii="Verdana" w:hAnsi="Verdana"/>
          <w:b/>
          <w:sz w:val="18"/>
          <w:szCs w:val="18"/>
          <w:lang w:val="en-US"/>
        </w:rPr>
        <w:footnoteReference w:id="3"/>
      </w:r>
      <w:r w:rsidRPr="0085398B">
        <w:rPr>
          <w:rFonts w:ascii="Verdana" w:eastAsia="Verdana" w:hAnsi="Verdana"/>
          <w:b/>
          <w:sz w:val="18"/>
          <w:szCs w:val="18"/>
          <w:lang w:val="en-US"/>
        </w:rPr>
        <w:br/>
        <w:t xml:space="preserve">between </w:t>
      </w:r>
      <w:r w:rsidR="000A6EBF" w:rsidRPr="0085398B">
        <w:rPr>
          <w:rFonts w:ascii="Verdana" w:eastAsia="Verdana" w:hAnsi="Verdana"/>
          <w:b/>
          <w:sz w:val="18"/>
          <w:szCs w:val="18"/>
          <w:lang w:val="en-US"/>
        </w:rPr>
        <w:t>I</w:t>
      </w:r>
      <w:r w:rsidRPr="0085398B">
        <w:rPr>
          <w:rFonts w:ascii="Verdana" w:eastAsia="Verdana" w:hAnsi="Verdana"/>
          <w:b/>
          <w:sz w:val="18"/>
          <w:szCs w:val="18"/>
          <w:lang w:val="en-US"/>
        </w:rPr>
        <w:t xml:space="preserve">nstitutions </w:t>
      </w:r>
      <w:r w:rsidR="000E2943" w:rsidRPr="0085398B">
        <w:rPr>
          <w:rFonts w:ascii="Verdana" w:eastAsia="Verdana" w:hAnsi="Verdana"/>
          <w:b/>
          <w:sz w:val="18"/>
          <w:szCs w:val="18"/>
          <w:lang w:val="en-US"/>
        </w:rPr>
        <w:t xml:space="preserve">from </w:t>
      </w:r>
      <w:r w:rsidR="000A6EBF" w:rsidRPr="0085398B">
        <w:rPr>
          <w:rFonts w:ascii="Verdana" w:eastAsia="Verdana" w:hAnsi="Verdana"/>
          <w:b/>
          <w:sz w:val="18"/>
          <w:szCs w:val="18"/>
          <w:lang w:val="en-US"/>
        </w:rPr>
        <w:t>P</w:t>
      </w:r>
      <w:r w:rsidR="000E2943" w:rsidRPr="0085398B">
        <w:rPr>
          <w:rFonts w:ascii="Verdana" w:eastAsia="Verdana" w:hAnsi="Verdana"/>
          <w:b/>
          <w:sz w:val="18"/>
          <w:szCs w:val="18"/>
          <w:lang w:val="en-US"/>
        </w:rPr>
        <w:t>rogram</w:t>
      </w:r>
      <w:r w:rsidRPr="0085398B">
        <w:rPr>
          <w:rFonts w:ascii="Verdana" w:eastAsia="Verdana" w:hAnsi="Verdana"/>
          <w:b/>
          <w:sz w:val="18"/>
          <w:szCs w:val="18"/>
          <w:lang w:val="en-US"/>
        </w:rPr>
        <w:t xml:space="preserve"> and </w:t>
      </w:r>
      <w:r w:rsidR="000A6EBF" w:rsidRPr="0085398B">
        <w:rPr>
          <w:rFonts w:ascii="Verdana" w:eastAsia="Verdana" w:hAnsi="Verdana"/>
          <w:b/>
          <w:sz w:val="18"/>
          <w:szCs w:val="18"/>
          <w:lang w:val="en-US"/>
        </w:rPr>
        <w:t>P</w:t>
      </w:r>
      <w:r w:rsidRPr="0085398B">
        <w:rPr>
          <w:rFonts w:ascii="Verdana" w:eastAsia="Verdana" w:hAnsi="Verdana"/>
          <w:b/>
          <w:sz w:val="18"/>
          <w:szCs w:val="18"/>
          <w:lang w:val="en-US"/>
        </w:rPr>
        <w:t>artner countries</w:t>
      </w:r>
    </w:p>
    <w:p w14:paraId="01D26014" w14:textId="77777777" w:rsidR="00772566" w:rsidRPr="0085398B" w:rsidRDefault="00772566" w:rsidP="00772566">
      <w:pPr>
        <w:pStyle w:val="AralkYok"/>
        <w:jc w:val="center"/>
        <w:rPr>
          <w:rFonts w:ascii="Verdana" w:eastAsia="Verdana" w:hAnsi="Verdana"/>
          <w:b/>
          <w:sz w:val="18"/>
          <w:szCs w:val="18"/>
          <w:lang w:val="en-US"/>
        </w:rPr>
      </w:pPr>
    </w:p>
    <w:p w14:paraId="7EBC83E7" w14:textId="77777777" w:rsidR="00CB6362" w:rsidRPr="0085398B" w:rsidRDefault="009E0B2A">
      <w:pPr>
        <w:spacing w:after="0"/>
        <w:jc w:val="center"/>
        <w:rPr>
          <w:rFonts w:ascii="Verdana" w:eastAsia="Verdana" w:hAnsi="Verdana" w:cs="Verdana"/>
          <w:b/>
          <w:bCs/>
          <w:sz w:val="18"/>
          <w:szCs w:val="18"/>
          <w:lang w:val="en-US"/>
        </w:rPr>
      </w:pPr>
      <w:r w:rsidRPr="0085398B">
        <w:rPr>
          <w:rFonts w:ascii="Verdana" w:eastAsia="Verdana" w:hAnsi="Verdana" w:cs="Verdana"/>
          <w:b/>
          <w:bCs/>
          <w:sz w:val="18"/>
          <w:szCs w:val="18"/>
          <w:lang w:val="en-US"/>
        </w:rPr>
        <w:t>[Minimum requirements]</w:t>
      </w:r>
      <w:r w:rsidRPr="0085398B">
        <w:rPr>
          <w:rStyle w:val="DipnotBavurusu"/>
          <w:rFonts w:ascii="Verdana" w:hAnsi="Verdana"/>
          <w:sz w:val="18"/>
          <w:szCs w:val="18"/>
          <w:lang w:val="en-US"/>
        </w:rPr>
        <w:footnoteReference w:id="4"/>
      </w:r>
    </w:p>
    <w:p w14:paraId="331A4A42" w14:textId="77777777" w:rsidR="000A6EBF" w:rsidRPr="0085398B" w:rsidRDefault="000A6EBF">
      <w:pPr>
        <w:spacing w:after="0"/>
        <w:jc w:val="center"/>
        <w:rPr>
          <w:rFonts w:ascii="Verdana" w:eastAsia="Verdana" w:hAnsi="Verdana" w:cs="Verdana"/>
          <w:sz w:val="18"/>
          <w:szCs w:val="18"/>
          <w:lang w:val="en-US"/>
        </w:rPr>
      </w:pPr>
    </w:p>
    <w:p w14:paraId="211D2E4E" w14:textId="05B26C78" w:rsidR="00CB6362" w:rsidRDefault="009E0B2A" w:rsidP="0085398B">
      <w:pPr>
        <w:spacing w:after="0"/>
        <w:ind w:right="27"/>
        <w:rPr>
          <w:rFonts w:ascii="Verdana" w:eastAsia="Verdana" w:hAnsi="Verdana" w:cs="Verdana"/>
          <w:sz w:val="18"/>
          <w:szCs w:val="18"/>
          <w:lang w:val="en-US"/>
        </w:rPr>
      </w:pPr>
      <w:r w:rsidRPr="0085398B">
        <w:rPr>
          <w:rFonts w:ascii="Verdana" w:eastAsia="Verdana" w:hAnsi="Verdana" w:cs="Verdana"/>
          <w:sz w:val="18"/>
          <w:szCs w:val="18"/>
          <w:lang w:val="en-US"/>
        </w:rPr>
        <w:t>The institutions named below agree to cooperate for</w:t>
      </w:r>
      <w:r w:rsidR="00794832" w:rsidRPr="0085398B">
        <w:rPr>
          <w:rFonts w:ascii="Verdana" w:eastAsia="Verdana" w:hAnsi="Verdana" w:cs="Verdana"/>
          <w:sz w:val="18"/>
          <w:szCs w:val="18"/>
          <w:lang w:val="en-US"/>
        </w:rPr>
        <w:t xml:space="preserve"> the exchange of students and</w:t>
      </w:r>
      <w:r w:rsidRPr="0085398B">
        <w:rPr>
          <w:rFonts w:ascii="Verdana" w:eastAsia="Verdana" w:hAnsi="Verdana" w:cs="Verdana"/>
          <w:sz w:val="18"/>
          <w:szCs w:val="18"/>
          <w:lang w:val="en-US"/>
        </w:rPr>
        <w:t xml:space="preserve"> staff in the context of the Erasmus+ program. They commit to respect the quality requirements of the Erasmus Charter for Higher Education in all aspects of the </w:t>
      </w:r>
      <w:r w:rsidR="00F31C97" w:rsidRPr="0085398B">
        <w:rPr>
          <w:rFonts w:ascii="Verdana" w:eastAsia="Verdana" w:hAnsi="Verdana" w:cs="Verdana"/>
          <w:sz w:val="18"/>
          <w:szCs w:val="18"/>
          <w:lang w:val="en-US"/>
        </w:rPr>
        <w:t>organization</w:t>
      </w:r>
      <w:r w:rsidRPr="0085398B">
        <w:rPr>
          <w:rFonts w:ascii="Verdana" w:eastAsia="Verdana" w:hAnsi="Verdana" w:cs="Verdana"/>
          <w:sz w:val="18"/>
          <w:szCs w:val="18"/>
          <w:lang w:val="en-US"/>
        </w:rPr>
        <w:t xml:space="preserve"> and management of the mobility, in particular the recognition of the credits (or equivalent) awarded to students by the partner institution. The institutions also commit to sound and transparent management of funds allocated to them through Erasmus+.</w:t>
      </w:r>
    </w:p>
    <w:p w14:paraId="4E042225" w14:textId="77777777" w:rsidR="0085398B" w:rsidRDefault="0085398B" w:rsidP="008D5C32">
      <w:pPr>
        <w:spacing w:after="0"/>
        <w:ind w:right="27"/>
        <w:rPr>
          <w:rFonts w:ascii="Verdana" w:eastAsia="Verdana" w:hAnsi="Verdana" w:cs="Verdana"/>
          <w:sz w:val="18"/>
          <w:szCs w:val="18"/>
          <w:lang w:val="en-US"/>
        </w:rPr>
      </w:pPr>
    </w:p>
    <w:tbl>
      <w:tblPr>
        <w:tblpPr w:leftFromText="141" w:rightFromText="141" w:vertAnchor="text" w:horzAnchor="margin" w:tblpY="531"/>
        <w:tblW w:w="10765" w:type="dxa"/>
        <w:tblLayout w:type="fixed"/>
        <w:tblLook w:val="0000" w:firstRow="0" w:lastRow="0" w:firstColumn="0" w:lastColumn="0" w:noHBand="0" w:noVBand="0"/>
      </w:tblPr>
      <w:tblGrid>
        <w:gridCol w:w="1693"/>
        <w:gridCol w:w="1400"/>
        <w:gridCol w:w="2977"/>
        <w:gridCol w:w="2410"/>
        <w:gridCol w:w="2285"/>
      </w:tblGrid>
      <w:tr w:rsidR="0085398B" w:rsidRPr="005A6AF4" w14:paraId="6121E250"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DFEDAA0"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Full name of the institution / country</w:t>
            </w:r>
          </w:p>
        </w:tc>
        <w:tc>
          <w:tcPr>
            <w:tcW w:w="140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5160ECE"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Erasmus code or city</w:t>
            </w:r>
            <w:r w:rsidRPr="005A6AF4">
              <w:rPr>
                <w:rStyle w:val="DipnotBavurusu"/>
                <w:rFonts w:ascii="Verdana" w:hAnsi="Verdana"/>
                <w:color w:val="FFFFFF" w:themeColor="background1"/>
                <w:sz w:val="16"/>
                <w:szCs w:val="16"/>
                <w:lang w:val="en-US"/>
              </w:rPr>
              <w:footnoteReference w:id="5"/>
            </w:r>
          </w:p>
        </w:tc>
        <w:tc>
          <w:tcPr>
            <w:tcW w:w="2977"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A42D738"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Name of the contact person</w:t>
            </w:r>
          </w:p>
        </w:tc>
        <w:tc>
          <w:tcPr>
            <w:tcW w:w="241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14745C8"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Contact details</w:t>
            </w:r>
          </w:p>
          <w:p w14:paraId="764CB33D"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(e-mail, phone)</w:t>
            </w:r>
          </w:p>
        </w:tc>
        <w:tc>
          <w:tcPr>
            <w:tcW w:w="2285"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7852417"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Website</w:t>
            </w:r>
          </w:p>
          <w:p w14:paraId="49C68D27" w14:textId="71D8F2FE" w:rsidR="0085398B" w:rsidRPr="005A6AF4" w:rsidRDefault="0085398B" w:rsidP="00757928">
            <w:pPr>
              <w:spacing w:after="0"/>
              <w:jc w:val="center"/>
              <w:rPr>
                <w:rFonts w:ascii="Verdana" w:hAnsi="Verdana"/>
                <w:color w:val="FFFFFF" w:themeColor="background1"/>
                <w:sz w:val="16"/>
                <w:szCs w:val="16"/>
                <w:lang w:val="en-US"/>
              </w:rPr>
            </w:pPr>
            <w:r w:rsidRPr="005A6AF4">
              <w:rPr>
                <w:rFonts w:ascii="Verdana" w:eastAsia="Verdana" w:hAnsi="Verdana" w:cs="Verdana"/>
                <w:color w:val="FFFFFF" w:themeColor="background1"/>
                <w:sz w:val="16"/>
                <w:szCs w:val="16"/>
                <w:lang w:val="en-US"/>
              </w:rPr>
              <w:t>(</w:t>
            </w:r>
            <w:r w:rsidR="005A6AF4" w:rsidRPr="005A6AF4">
              <w:rPr>
                <w:rFonts w:ascii="Verdana" w:eastAsia="Verdana" w:hAnsi="Verdana" w:cs="Verdana"/>
                <w:color w:val="FFFFFF" w:themeColor="background1"/>
                <w:sz w:val="16"/>
                <w:szCs w:val="16"/>
                <w:lang w:val="en-US"/>
              </w:rPr>
              <w:t>e.g.</w:t>
            </w:r>
            <w:r w:rsidRPr="005A6AF4">
              <w:rPr>
                <w:rFonts w:ascii="Verdana" w:eastAsia="Verdana" w:hAnsi="Verdana" w:cs="Verdana"/>
                <w:color w:val="FFFFFF" w:themeColor="background1"/>
                <w:sz w:val="16"/>
                <w:szCs w:val="16"/>
                <w:lang w:val="en-US"/>
              </w:rPr>
              <w:t xml:space="preserve"> of the course catalogue)</w:t>
            </w:r>
          </w:p>
        </w:tc>
      </w:tr>
      <w:tr w:rsidR="00EB1F25" w:rsidRPr="00F31C97" w14:paraId="1005B63A"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440E3B9" w14:textId="77777777" w:rsidR="00EB1F25" w:rsidRDefault="00EB1F25" w:rsidP="00EB1F25">
            <w:pPr>
              <w:spacing w:after="0"/>
              <w:jc w:val="center"/>
              <w:rPr>
                <w:rFonts w:ascii="Verdana" w:hAnsi="Verdana" w:cstheme="minorHAnsi"/>
                <w:b/>
                <w:bCs/>
                <w:sz w:val="16"/>
                <w:szCs w:val="16"/>
                <w:highlight w:val="yellow"/>
                <w:lang w:val="en-US"/>
              </w:rPr>
            </w:pPr>
          </w:p>
          <w:p w14:paraId="10E3F284" w14:textId="77777777" w:rsidR="00EB1F25" w:rsidRDefault="00EB1F25" w:rsidP="00EB1F25">
            <w:pPr>
              <w:spacing w:after="0"/>
              <w:jc w:val="center"/>
              <w:rPr>
                <w:rFonts w:ascii="Verdana" w:hAnsi="Verdana" w:cstheme="minorHAnsi"/>
                <w:b/>
                <w:bCs/>
                <w:sz w:val="16"/>
                <w:szCs w:val="16"/>
                <w:highlight w:val="yellow"/>
                <w:lang w:val="en-US"/>
              </w:rPr>
            </w:pPr>
            <w:r w:rsidRPr="00655ED5">
              <w:rPr>
                <w:rFonts w:ascii="Verdana" w:hAnsi="Verdana" w:cstheme="minorHAnsi"/>
                <w:b/>
                <w:bCs/>
                <w:sz w:val="16"/>
                <w:szCs w:val="16"/>
                <w:highlight w:val="yellow"/>
                <w:lang w:val="en-US"/>
              </w:rPr>
              <w:t>………..</w:t>
            </w:r>
          </w:p>
          <w:p w14:paraId="0C8C9021" w14:textId="241FD526" w:rsidR="00EB1F25" w:rsidRPr="001F6EFA" w:rsidRDefault="00EB1F25" w:rsidP="00EB1F25">
            <w:pPr>
              <w:spacing w:after="0"/>
              <w:jc w:val="center"/>
              <w:rPr>
                <w:rFonts w:ascii="Verdana" w:hAnsi="Verdana"/>
                <w:b/>
                <w:sz w:val="16"/>
                <w:szCs w:val="16"/>
                <w:highlight w:val="yellow"/>
                <w:lang w:val="en-US"/>
              </w:rPr>
            </w:pPr>
          </w:p>
        </w:tc>
        <w:tc>
          <w:tcPr>
            <w:tcW w:w="140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2F44266" w14:textId="2FE94C46" w:rsidR="00EB1F25" w:rsidRPr="001F6EFA" w:rsidRDefault="00EB1F25" w:rsidP="00EB1F25">
            <w:pPr>
              <w:spacing w:after="0"/>
              <w:jc w:val="center"/>
              <w:rPr>
                <w:rFonts w:ascii="Verdana" w:hAnsi="Verdana"/>
                <w:sz w:val="16"/>
                <w:szCs w:val="16"/>
                <w:highlight w:val="yellow"/>
                <w:lang w:val="en-US"/>
              </w:rPr>
            </w:pPr>
            <w:r w:rsidRPr="00655ED5">
              <w:rPr>
                <w:rFonts w:ascii="Verdana" w:hAnsi="Verdana" w:cstheme="minorHAnsi"/>
                <w:b/>
                <w:bCs/>
                <w:sz w:val="16"/>
                <w:szCs w:val="16"/>
                <w:highlight w:val="yellow"/>
                <w:lang w:val="en-US"/>
              </w:rPr>
              <w:t>………..</w:t>
            </w:r>
          </w:p>
        </w:tc>
        <w:tc>
          <w:tcPr>
            <w:tcW w:w="297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49AECDE" w14:textId="4E93FBC2" w:rsidR="00EB1F25" w:rsidRPr="001F6EFA" w:rsidRDefault="00EB1F25" w:rsidP="00EB1F25">
            <w:pPr>
              <w:spacing w:after="0"/>
              <w:jc w:val="center"/>
              <w:rPr>
                <w:rFonts w:ascii="Verdana" w:hAnsi="Verdana"/>
                <w:sz w:val="16"/>
                <w:szCs w:val="16"/>
                <w:highlight w:val="yellow"/>
                <w:lang w:val="en-US"/>
              </w:rPr>
            </w:pPr>
            <w:r>
              <w:rPr>
                <w:rFonts w:ascii="Verdana" w:hAnsi="Verdana"/>
                <w:b/>
                <w:sz w:val="16"/>
                <w:szCs w:val="16"/>
                <w:highlight w:val="yellow"/>
                <w:lang w:val="en-US"/>
              </w:rPr>
              <w:t>x</w:t>
            </w:r>
          </w:p>
        </w:tc>
        <w:tc>
          <w:tcPr>
            <w:tcW w:w="241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B80877F" w14:textId="7845B41B" w:rsidR="00EB1F25" w:rsidRPr="001F6EFA" w:rsidRDefault="00EB1F25" w:rsidP="00EB1F25">
            <w:pPr>
              <w:pStyle w:val="AralkYok"/>
              <w:jc w:val="center"/>
              <w:rPr>
                <w:rFonts w:ascii="Verdana" w:hAnsi="Verdana"/>
                <w:sz w:val="16"/>
                <w:szCs w:val="16"/>
                <w:highlight w:val="yellow"/>
                <w:lang w:val="en-US"/>
              </w:rPr>
            </w:pPr>
            <w:r w:rsidRPr="00655ED5">
              <w:rPr>
                <w:rFonts w:ascii="Verdana" w:hAnsi="Verdana" w:cstheme="minorHAnsi"/>
                <w:b/>
                <w:bCs/>
                <w:sz w:val="16"/>
                <w:szCs w:val="16"/>
                <w:highlight w:val="yellow"/>
                <w:lang w:val="en-US"/>
              </w:rPr>
              <w:t>………..</w:t>
            </w:r>
          </w:p>
        </w:tc>
        <w:tc>
          <w:tcPr>
            <w:tcW w:w="22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E788151" w14:textId="188E75BA" w:rsidR="00EB1F25" w:rsidRPr="001F6EFA" w:rsidRDefault="00EB1F25" w:rsidP="00EB1F25">
            <w:pPr>
              <w:spacing w:after="0"/>
              <w:jc w:val="center"/>
              <w:rPr>
                <w:rFonts w:ascii="Verdana" w:hAnsi="Verdana"/>
                <w:sz w:val="16"/>
                <w:szCs w:val="16"/>
                <w:highlight w:val="yellow"/>
                <w:lang w:val="en-US"/>
              </w:rPr>
            </w:pPr>
            <w:r w:rsidRPr="00655ED5">
              <w:rPr>
                <w:rFonts w:ascii="Verdana" w:hAnsi="Verdana" w:cstheme="minorHAnsi"/>
                <w:b/>
                <w:bCs/>
                <w:sz w:val="16"/>
                <w:szCs w:val="16"/>
                <w:highlight w:val="yellow"/>
                <w:lang w:val="en-US"/>
              </w:rPr>
              <w:t>………..</w:t>
            </w:r>
          </w:p>
        </w:tc>
      </w:tr>
      <w:tr w:rsidR="008E7888" w:rsidRPr="00F31C97" w14:paraId="64273C06"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7002ADB" w14:textId="77777777" w:rsidR="008E7888" w:rsidRPr="00F31C97" w:rsidRDefault="008E7888" w:rsidP="008E7888">
            <w:pPr>
              <w:spacing w:after="0"/>
              <w:jc w:val="center"/>
              <w:rPr>
                <w:rFonts w:ascii="Verdana" w:hAnsi="Verdana" w:cstheme="minorHAnsi"/>
                <w:b/>
                <w:bCs/>
                <w:sz w:val="16"/>
                <w:szCs w:val="16"/>
                <w:lang w:val="en-US"/>
              </w:rPr>
            </w:pPr>
            <w:r w:rsidRPr="00F31C97">
              <w:rPr>
                <w:rFonts w:ascii="Verdana" w:hAnsi="Verdana" w:cstheme="minorHAnsi"/>
                <w:b/>
                <w:bCs/>
                <w:sz w:val="16"/>
                <w:szCs w:val="16"/>
                <w:lang w:val="en-US"/>
              </w:rPr>
              <w:t xml:space="preserve">Ankara Yıldırım </w:t>
            </w:r>
            <w:proofErr w:type="spellStart"/>
            <w:r w:rsidRPr="00F31C97">
              <w:rPr>
                <w:rFonts w:ascii="Verdana" w:hAnsi="Verdana" w:cstheme="minorHAnsi"/>
                <w:b/>
                <w:bCs/>
                <w:sz w:val="16"/>
                <w:szCs w:val="16"/>
                <w:lang w:val="en-US"/>
              </w:rPr>
              <w:t>Beyazıt</w:t>
            </w:r>
            <w:proofErr w:type="spellEnd"/>
            <w:r w:rsidRPr="00F31C97">
              <w:rPr>
                <w:rFonts w:ascii="Verdana" w:hAnsi="Verdana" w:cstheme="minorHAnsi"/>
                <w:b/>
                <w:bCs/>
                <w:sz w:val="16"/>
                <w:szCs w:val="16"/>
                <w:lang w:val="en-US"/>
              </w:rPr>
              <w:t xml:space="preserve"> University</w:t>
            </w:r>
          </w:p>
        </w:tc>
        <w:tc>
          <w:tcPr>
            <w:tcW w:w="140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C78ED66" w14:textId="77777777" w:rsidR="008E7888" w:rsidRPr="00F31C97" w:rsidRDefault="008E7888" w:rsidP="008E7888">
            <w:pPr>
              <w:spacing w:after="0"/>
              <w:jc w:val="center"/>
              <w:rPr>
                <w:rFonts w:ascii="Verdana" w:hAnsi="Verdana"/>
                <w:sz w:val="16"/>
                <w:szCs w:val="16"/>
                <w:lang w:val="en-US"/>
              </w:rPr>
            </w:pPr>
            <w:r w:rsidRPr="00F31C97">
              <w:rPr>
                <w:rFonts w:ascii="Verdana" w:hAnsi="Verdana" w:cstheme="minorHAnsi"/>
                <w:sz w:val="16"/>
                <w:szCs w:val="16"/>
                <w:lang w:val="en-US"/>
              </w:rPr>
              <w:t>TR ANKARA15</w:t>
            </w:r>
          </w:p>
        </w:tc>
        <w:tc>
          <w:tcPr>
            <w:tcW w:w="297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63833B9" w14:textId="77777777" w:rsidR="008E7888" w:rsidRPr="00776716" w:rsidRDefault="008E7888" w:rsidP="008E7888">
            <w:pPr>
              <w:spacing w:after="0"/>
              <w:jc w:val="left"/>
              <w:rPr>
                <w:rFonts w:ascii="Verdana" w:hAnsi="Verdana" w:cstheme="minorHAnsi"/>
                <w:b/>
                <w:bCs/>
                <w:sz w:val="16"/>
                <w:szCs w:val="16"/>
                <w:lang w:val="en-US" w:eastAsia="bg-BG"/>
              </w:rPr>
            </w:pPr>
            <w:r w:rsidRPr="00776716">
              <w:rPr>
                <w:rFonts w:ascii="Verdana" w:hAnsi="Verdana" w:cstheme="minorHAnsi"/>
                <w:b/>
                <w:bCs/>
                <w:sz w:val="16"/>
                <w:szCs w:val="16"/>
                <w:lang w:val="en-US" w:eastAsia="bg-BG"/>
              </w:rPr>
              <w:t>International Relations Coordinator &amp; Erasmus+ Institutional Coordinator</w:t>
            </w:r>
          </w:p>
          <w:p w14:paraId="15253FF6" w14:textId="77777777" w:rsidR="008E7888" w:rsidRPr="00F31C97" w:rsidRDefault="008E7888" w:rsidP="008E7888">
            <w:pPr>
              <w:spacing w:after="0"/>
              <w:jc w:val="left"/>
              <w:rPr>
                <w:rFonts w:ascii="Verdana" w:hAnsi="Verdana" w:cstheme="minorHAnsi"/>
                <w:b/>
                <w:bCs/>
                <w:sz w:val="16"/>
                <w:szCs w:val="16"/>
                <w:lang w:val="en-US" w:eastAsia="bg-BG"/>
              </w:rPr>
            </w:pPr>
          </w:p>
          <w:p w14:paraId="51138E97" w14:textId="0FFE8C96" w:rsidR="008E7888" w:rsidRPr="00F31C97" w:rsidRDefault="00767C55" w:rsidP="008E7888">
            <w:pPr>
              <w:spacing w:after="0"/>
              <w:jc w:val="left"/>
              <w:rPr>
                <w:rFonts w:ascii="Verdana" w:hAnsi="Verdana" w:cstheme="minorHAnsi"/>
                <w:sz w:val="16"/>
                <w:szCs w:val="16"/>
                <w:lang w:val="en-US" w:eastAsia="bg-BG"/>
              </w:rPr>
            </w:pPr>
            <w:r>
              <w:rPr>
                <w:rFonts w:ascii="Verdana" w:hAnsi="Verdana" w:cstheme="minorHAnsi"/>
                <w:sz w:val="16"/>
                <w:szCs w:val="16"/>
                <w:lang w:val="en-US" w:eastAsia="bg-BG"/>
              </w:rPr>
              <w:t xml:space="preserve">Lecturer B. Burak SOYER, Ph.D. </w:t>
            </w:r>
          </w:p>
          <w:p w14:paraId="765228F8" w14:textId="6F33DC53" w:rsidR="008E7888" w:rsidRPr="00F31C97" w:rsidRDefault="008E7888" w:rsidP="008E7888">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 xml:space="preserve">E-mail: </w:t>
            </w:r>
            <w:r w:rsidR="00767C55">
              <w:rPr>
                <w:rFonts w:ascii="Verdana" w:hAnsi="Verdana" w:cstheme="minorHAnsi"/>
                <w:sz w:val="16"/>
                <w:szCs w:val="16"/>
                <w:lang w:val="en-US" w:eastAsia="bg-BG"/>
              </w:rPr>
              <w:t>bbsoyer@aybu.edu.tr</w:t>
            </w:r>
          </w:p>
          <w:p w14:paraId="48FAA46F" w14:textId="03129988" w:rsidR="008E7888" w:rsidRPr="00F31C97" w:rsidRDefault="008E7888" w:rsidP="008E7888">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 xml:space="preserve">Tel: </w:t>
            </w:r>
            <w:r w:rsidR="00767C55">
              <w:rPr>
                <w:rFonts w:ascii="Verdana" w:hAnsi="Verdana" w:cstheme="minorHAnsi"/>
                <w:sz w:val="16"/>
                <w:szCs w:val="16"/>
                <w:lang w:val="en-US" w:eastAsia="bg-BG"/>
              </w:rPr>
              <w:t>+90 312 906 13 44</w:t>
            </w:r>
          </w:p>
          <w:p w14:paraId="5283175B" w14:textId="7D08BAA0" w:rsidR="008E7888" w:rsidRDefault="008E7888" w:rsidP="008E7888">
            <w:pPr>
              <w:spacing w:after="0"/>
              <w:jc w:val="left"/>
              <w:rPr>
                <w:rFonts w:ascii="Verdana" w:hAnsi="Verdana" w:cstheme="minorHAnsi"/>
                <w:sz w:val="16"/>
                <w:szCs w:val="16"/>
                <w:lang w:val="en-US" w:eastAsia="bg-BG"/>
              </w:rPr>
            </w:pPr>
          </w:p>
          <w:p w14:paraId="5546A17D" w14:textId="77777777" w:rsidR="008E7888" w:rsidRPr="005A6AF4" w:rsidRDefault="008E7888" w:rsidP="008E7888">
            <w:pPr>
              <w:spacing w:after="0"/>
              <w:jc w:val="left"/>
              <w:rPr>
                <w:rFonts w:ascii="Verdana" w:hAnsi="Verdana" w:cstheme="minorHAnsi"/>
                <w:b/>
                <w:bCs/>
                <w:sz w:val="16"/>
                <w:szCs w:val="16"/>
                <w:lang w:val="en-US" w:eastAsia="bg-BG"/>
              </w:rPr>
            </w:pPr>
            <w:r w:rsidRPr="005A6AF4">
              <w:rPr>
                <w:rFonts w:ascii="Verdana" w:hAnsi="Verdana" w:cstheme="minorHAnsi"/>
                <w:b/>
                <w:bCs/>
                <w:sz w:val="16"/>
                <w:szCs w:val="16"/>
                <w:lang w:val="en-US" w:eastAsia="bg-BG"/>
              </w:rPr>
              <w:t>Exchange Students Advisor</w:t>
            </w:r>
          </w:p>
          <w:p w14:paraId="52EC7B65" w14:textId="77777777" w:rsidR="008E7888" w:rsidRPr="00F31C97" w:rsidRDefault="008E7888" w:rsidP="008E7888">
            <w:pPr>
              <w:spacing w:after="0"/>
              <w:jc w:val="left"/>
              <w:rPr>
                <w:rFonts w:ascii="Verdana" w:hAnsi="Verdana" w:cstheme="minorHAnsi"/>
                <w:sz w:val="16"/>
                <w:szCs w:val="16"/>
                <w:lang w:val="en-US" w:eastAsia="bg-BG"/>
              </w:rPr>
            </w:pPr>
          </w:p>
          <w:p w14:paraId="0A23E085" w14:textId="25A28072" w:rsidR="008E7888" w:rsidRPr="00F31C97" w:rsidRDefault="0065535C" w:rsidP="008E7888">
            <w:pPr>
              <w:spacing w:after="0"/>
              <w:jc w:val="left"/>
              <w:rPr>
                <w:rFonts w:ascii="Verdana" w:hAnsi="Verdana" w:cstheme="minorHAnsi"/>
                <w:sz w:val="16"/>
                <w:szCs w:val="16"/>
                <w:lang w:val="en-US" w:eastAsia="bg-BG"/>
              </w:rPr>
            </w:pPr>
            <w:r>
              <w:rPr>
                <w:rFonts w:ascii="Verdana" w:hAnsi="Verdana" w:cstheme="minorHAnsi"/>
                <w:sz w:val="16"/>
                <w:szCs w:val="16"/>
                <w:lang w:val="en-US" w:eastAsia="bg-BG"/>
              </w:rPr>
              <w:t>Assist. Prof. Dr. Aycan GÖKÇEK,</w:t>
            </w:r>
          </w:p>
          <w:p w14:paraId="5E996FE2" w14:textId="2C545F5F" w:rsidR="008E7888" w:rsidRPr="00F31C97" w:rsidRDefault="008E7888" w:rsidP="008E7888">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 xml:space="preserve">E-mail: </w:t>
            </w:r>
            <w:r w:rsidR="00767C55">
              <w:rPr>
                <w:rFonts w:ascii="Verdana" w:hAnsi="Verdana" w:cstheme="minorHAnsi"/>
                <w:sz w:val="16"/>
                <w:szCs w:val="16"/>
                <w:lang w:val="en-US" w:eastAsia="bg-BG"/>
              </w:rPr>
              <w:t>agokcek@aybu.edu.tr</w:t>
            </w:r>
          </w:p>
          <w:p w14:paraId="3F662A69" w14:textId="28F3DF5B" w:rsidR="008E7888" w:rsidRPr="00F31C97" w:rsidRDefault="00767C55" w:rsidP="008E7888">
            <w:pPr>
              <w:spacing w:after="0"/>
              <w:jc w:val="left"/>
              <w:rPr>
                <w:rFonts w:ascii="Verdana" w:hAnsi="Verdana" w:cstheme="minorHAnsi"/>
                <w:sz w:val="16"/>
                <w:szCs w:val="16"/>
                <w:lang w:val="en-US" w:eastAsia="bg-BG"/>
              </w:rPr>
            </w:pPr>
            <w:r>
              <w:rPr>
                <w:rFonts w:ascii="Verdana" w:hAnsi="Verdana" w:cstheme="minorHAnsi"/>
                <w:sz w:val="16"/>
                <w:szCs w:val="16"/>
                <w:lang w:val="en-US" w:eastAsia="bg-BG"/>
              </w:rPr>
              <w:t>Tel: +90 312 906 13 48</w:t>
            </w:r>
          </w:p>
        </w:tc>
        <w:tc>
          <w:tcPr>
            <w:tcW w:w="241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D75DAE8" w14:textId="58B8A89C" w:rsidR="008E7888" w:rsidRDefault="00EB1F25" w:rsidP="008E7888">
            <w:pPr>
              <w:spacing w:after="0"/>
              <w:jc w:val="left"/>
              <w:rPr>
                <w:rFonts w:ascii="Verdana" w:hAnsi="Verdana" w:cstheme="minorHAnsi"/>
                <w:sz w:val="16"/>
                <w:szCs w:val="16"/>
                <w:lang w:val="en-US" w:eastAsia="bg-BG"/>
              </w:rPr>
            </w:pPr>
            <w:hyperlink r:id="rId10" w:history="1">
              <w:r w:rsidRPr="00EA26FC">
                <w:rPr>
                  <w:rStyle w:val="Kpr"/>
                  <w:rFonts w:ascii="Verdana" w:hAnsi="Verdana" w:cstheme="minorHAnsi"/>
                  <w:sz w:val="16"/>
                  <w:szCs w:val="16"/>
                  <w:lang w:val="en-US" w:eastAsia="bg-BG"/>
                </w:rPr>
                <w:t>international@aybu.edu.tr</w:t>
              </w:r>
            </w:hyperlink>
            <w:r>
              <w:rPr>
                <w:rFonts w:ascii="Verdana" w:hAnsi="Verdana" w:cstheme="minorHAnsi"/>
                <w:sz w:val="16"/>
                <w:szCs w:val="16"/>
                <w:lang w:val="en-US" w:eastAsia="bg-BG"/>
              </w:rPr>
              <w:t xml:space="preserve"> </w:t>
            </w:r>
          </w:p>
          <w:p w14:paraId="3D5BCB2D" w14:textId="77777777" w:rsidR="008E7888" w:rsidRDefault="008E7888" w:rsidP="008E7888">
            <w:pPr>
              <w:spacing w:after="0"/>
              <w:jc w:val="left"/>
              <w:rPr>
                <w:rFonts w:ascii="Verdana" w:hAnsi="Verdana" w:cstheme="minorHAnsi"/>
                <w:sz w:val="16"/>
                <w:szCs w:val="16"/>
                <w:lang w:val="en-US" w:eastAsia="bg-BG"/>
              </w:rPr>
            </w:pPr>
          </w:p>
          <w:p w14:paraId="058E4F79" w14:textId="4A0650EE" w:rsidR="008E7888" w:rsidRDefault="00767C55" w:rsidP="008E7888">
            <w:pPr>
              <w:spacing w:after="0"/>
              <w:jc w:val="left"/>
              <w:rPr>
                <w:rFonts w:ascii="Verdana" w:hAnsi="Verdana" w:cstheme="minorHAnsi"/>
                <w:sz w:val="16"/>
                <w:szCs w:val="16"/>
                <w:lang w:val="en-US" w:eastAsia="bg-BG"/>
              </w:rPr>
            </w:pPr>
            <w:hyperlink r:id="rId11" w:history="1">
              <w:r w:rsidRPr="00B05291">
                <w:rPr>
                  <w:rStyle w:val="Kpr"/>
                  <w:rFonts w:ascii="Verdana" w:hAnsi="Verdana" w:cstheme="minorHAnsi"/>
                  <w:sz w:val="16"/>
                  <w:szCs w:val="16"/>
                  <w:lang w:val="en-US" w:eastAsia="bg-BG"/>
                </w:rPr>
                <w:t>erasmus@aybu.edu.tr</w:t>
              </w:r>
            </w:hyperlink>
          </w:p>
          <w:p w14:paraId="3F8B8B6E" w14:textId="77777777" w:rsidR="008E7888" w:rsidRPr="00F31C97" w:rsidRDefault="008E7888" w:rsidP="008E7888">
            <w:pPr>
              <w:spacing w:after="0"/>
              <w:jc w:val="left"/>
              <w:rPr>
                <w:rFonts w:ascii="Verdana" w:hAnsi="Verdana" w:cstheme="minorHAnsi"/>
                <w:sz w:val="16"/>
                <w:szCs w:val="16"/>
                <w:lang w:val="en-US" w:eastAsia="bg-BG"/>
              </w:rPr>
            </w:pPr>
          </w:p>
        </w:tc>
        <w:tc>
          <w:tcPr>
            <w:tcW w:w="22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770D6D2" w14:textId="52582201" w:rsidR="008E7888" w:rsidRPr="00F31C97" w:rsidRDefault="00EB1F25" w:rsidP="008E7888">
            <w:pPr>
              <w:spacing w:after="0"/>
              <w:jc w:val="left"/>
              <w:rPr>
                <w:rFonts w:ascii="Verdana" w:hAnsi="Verdana" w:cstheme="minorHAnsi"/>
                <w:sz w:val="16"/>
                <w:szCs w:val="16"/>
                <w:lang w:val="en-US"/>
              </w:rPr>
            </w:pPr>
            <w:hyperlink r:id="rId12" w:history="1">
              <w:r w:rsidRPr="00EA26FC">
                <w:rPr>
                  <w:rStyle w:val="Kpr"/>
                  <w:rFonts w:ascii="Verdana" w:hAnsi="Verdana" w:cstheme="minorHAnsi"/>
                  <w:sz w:val="16"/>
                  <w:szCs w:val="16"/>
                  <w:lang w:val="en-US"/>
                </w:rPr>
                <w:t>https://aybu.edu.tr/international/</w:t>
              </w:r>
            </w:hyperlink>
            <w:r>
              <w:rPr>
                <w:rFonts w:ascii="Verdana" w:hAnsi="Verdana" w:cstheme="minorHAnsi"/>
                <w:sz w:val="16"/>
                <w:szCs w:val="16"/>
                <w:lang w:val="en-US"/>
              </w:rPr>
              <w:t xml:space="preserve"> </w:t>
            </w:r>
          </w:p>
          <w:p w14:paraId="6EEE2AA6" w14:textId="77777777" w:rsidR="008E7888" w:rsidRPr="00F31C97" w:rsidRDefault="008E7888" w:rsidP="008E7888">
            <w:pPr>
              <w:spacing w:after="0"/>
              <w:jc w:val="left"/>
              <w:rPr>
                <w:rFonts w:ascii="Verdana" w:hAnsi="Verdana" w:cstheme="minorHAnsi"/>
                <w:sz w:val="16"/>
                <w:szCs w:val="16"/>
                <w:lang w:val="en-US"/>
              </w:rPr>
            </w:pPr>
          </w:p>
          <w:p w14:paraId="41E725E1" w14:textId="4EBBF9E8" w:rsidR="008E7888" w:rsidRPr="00F31C97" w:rsidRDefault="00EB1F25" w:rsidP="008E7888">
            <w:pPr>
              <w:spacing w:after="0"/>
              <w:jc w:val="left"/>
              <w:rPr>
                <w:rFonts w:ascii="Verdana" w:hAnsi="Verdana" w:cstheme="minorHAnsi"/>
                <w:sz w:val="16"/>
                <w:szCs w:val="16"/>
                <w:lang w:val="en-US"/>
              </w:rPr>
            </w:pPr>
            <w:hyperlink r:id="rId13" w:history="1">
              <w:r w:rsidRPr="00EA26FC">
                <w:rPr>
                  <w:rStyle w:val="Kpr"/>
                  <w:rFonts w:ascii="Verdana" w:hAnsi="Verdana" w:cstheme="minorHAnsi"/>
                  <w:sz w:val="16"/>
                  <w:szCs w:val="16"/>
                  <w:lang w:val="en-US"/>
                </w:rPr>
                <w:t>https://aybu.edu.tr</w:t>
              </w:r>
            </w:hyperlink>
            <w:r>
              <w:rPr>
                <w:rFonts w:ascii="Verdana" w:hAnsi="Verdana" w:cstheme="minorHAnsi"/>
                <w:sz w:val="16"/>
                <w:szCs w:val="16"/>
                <w:lang w:val="en-US"/>
              </w:rPr>
              <w:t xml:space="preserve"> </w:t>
            </w:r>
          </w:p>
          <w:p w14:paraId="5BA50114" w14:textId="77777777" w:rsidR="008E7888" w:rsidRPr="00F31C97" w:rsidRDefault="008E7888" w:rsidP="008E7888">
            <w:pPr>
              <w:spacing w:after="0"/>
              <w:jc w:val="left"/>
              <w:rPr>
                <w:rFonts w:ascii="Verdana" w:hAnsi="Verdana"/>
                <w:sz w:val="16"/>
                <w:szCs w:val="16"/>
                <w:lang w:val="en-US"/>
              </w:rPr>
            </w:pPr>
          </w:p>
        </w:tc>
      </w:tr>
    </w:tbl>
    <w:p w14:paraId="50C71332" w14:textId="3A961B6F" w:rsidR="0085398B" w:rsidRPr="0085398B" w:rsidRDefault="0085398B" w:rsidP="0085398B">
      <w:pPr>
        <w:keepNext/>
        <w:keepLines/>
        <w:tabs>
          <w:tab w:val="left" w:pos="426"/>
        </w:tabs>
        <w:spacing w:after="360"/>
        <w:rPr>
          <w:rFonts w:ascii="Verdana" w:eastAsia="Verdana" w:hAnsi="Verdana" w:cs="Verdana"/>
          <w:b/>
          <w:bCs/>
          <w:sz w:val="18"/>
          <w:szCs w:val="18"/>
          <w:lang w:val="en-US"/>
        </w:rPr>
      </w:pPr>
      <w:r w:rsidRPr="0085398B">
        <w:rPr>
          <w:rFonts w:ascii="Verdana" w:eastAsia="Verdana" w:hAnsi="Verdana" w:cs="Verdana"/>
          <w:b/>
          <w:bCs/>
          <w:sz w:val="18"/>
          <w:szCs w:val="18"/>
          <w:lang w:val="en-US"/>
        </w:rPr>
        <w:t>A.</w:t>
      </w:r>
      <w:r w:rsidRPr="0085398B">
        <w:rPr>
          <w:rFonts w:ascii="Verdana" w:eastAsia="Verdana" w:hAnsi="Verdana" w:cs="Verdana"/>
          <w:b/>
          <w:bCs/>
          <w:sz w:val="18"/>
          <w:szCs w:val="18"/>
          <w:lang w:val="en-US"/>
        </w:rPr>
        <w:tab/>
        <w:t xml:space="preserve">Information about the </w:t>
      </w:r>
      <w:r w:rsidR="00757928">
        <w:rPr>
          <w:rFonts w:ascii="Verdana" w:eastAsia="Verdana" w:hAnsi="Verdana" w:cs="Verdana"/>
          <w:b/>
          <w:bCs/>
          <w:sz w:val="18"/>
          <w:szCs w:val="18"/>
          <w:lang w:val="en-US"/>
        </w:rPr>
        <w:t>H</w:t>
      </w:r>
      <w:r w:rsidRPr="0085398B">
        <w:rPr>
          <w:rFonts w:ascii="Verdana" w:eastAsia="Verdana" w:hAnsi="Verdana" w:cs="Verdana"/>
          <w:b/>
          <w:bCs/>
          <w:sz w:val="18"/>
          <w:szCs w:val="18"/>
          <w:lang w:val="en-US"/>
        </w:rPr>
        <w:t xml:space="preserve">igher </w:t>
      </w:r>
      <w:r w:rsidR="00757928">
        <w:rPr>
          <w:rFonts w:ascii="Verdana" w:eastAsia="Verdana" w:hAnsi="Verdana" w:cs="Verdana"/>
          <w:b/>
          <w:bCs/>
          <w:sz w:val="18"/>
          <w:szCs w:val="18"/>
          <w:lang w:val="en-US"/>
        </w:rPr>
        <w:t>E</w:t>
      </w:r>
      <w:r w:rsidRPr="0085398B">
        <w:rPr>
          <w:rFonts w:ascii="Verdana" w:eastAsia="Verdana" w:hAnsi="Verdana" w:cs="Verdana"/>
          <w:b/>
          <w:bCs/>
          <w:sz w:val="18"/>
          <w:szCs w:val="18"/>
          <w:lang w:val="en-US"/>
        </w:rPr>
        <w:t xml:space="preserve">ducation </w:t>
      </w:r>
      <w:r w:rsidR="00757928">
        <w:rPr>
          <w:rFonts w:ascii="Verdana" w:eastAsia="Verdana" w:hAnsi="Verdana" w:cs="Verdana"/>
          <w:b/>
          <w:bCs/>
          <w:sz w:val="18"/>
          <w:szCs w:val="18"/>
          <w:lang w:val="en-US"/>
        </w:rPr>
        <w:t>I</w:t>
      </w:r>
      <w:r w:rsidRPr="0085398B">
        <w:rPr>
          <w:rFonts w:ascii="Verdana" w:eastAsia="Verdana" w:hAnsi="Verdana" w:cs="Verdana"/>
          <w:b/>
          <w:bCs/>
          <w:sz w:val="18"/>
          <w:szCs w:val="18"/>
          <w:lang w:val="en-US"/>
        </w:rPr>
        <w:t>nstitutions</w:t>
      </w:r>
    </w:p>
    <w:p w14:paraId="489A0CD9" w14:textId="77777777" w:rsidR="0085398B" w:rsidRPr="0085398B" w:rsidRDefault="0085398B" w:rsidP="0085398B">
      <w:pPr>
        <w:spacing w:after="0"/>
        <w:ind w:right="27"/>
        <w:rPr>
          <w:rFonts w:ascii="Verdana" w:eastAsia="Verdana" w:hAnsi="Verdana" w:cs="Verdana"/>
          <w:sz w:val="18"/>
          <w:szCs w:val="18"/>
          <w:lang w:val="en-US"/>
        </w:rPr>
      </w:pPr>
    </w:p>
    <w:p w14:paraId="5AC46852" w14:textId="77777777" w:rsidR="00CB6362" w:rsidRPr="00BE60EC" w:rsidRDefault="009E0B2A" w:rsidP="00DD255E">
      <w:pPr>
        <w:keepNext/>
        <w:keepLines/>
        <w:tabs>
          <w:tab w:val="left" w:pos="426"/>
        </w:tabs>
        <w:ind w:right="27"/>
        <w:rPr>
          <w:rFonts w:ascii="Verdana" w:eastAsia="Verdana" w:hAnsi="Verdana" w:cs="Verdana"/>
          <w:i/>
          <w:iCs/>
          <w:sz w:val="18"/>
          <w:szCs w:val="18"/>
          <w:lang w:val="en-US"/>
        </w:rPr>
      </w:pPr>
      <w:r w:rsidRPr="00BE60EC">
        <w:rPr>
          <w:rFonts w:ascii="Verdana" w:eastAsia="Verdana" w:hAnsi="Verdana" w:cs="Verdana"/>
          <w:b/>
          <w:bCs/>
          <w:sz w:val="18"/>
          <w:szCs w:val="18"/>
          <w:lang w:val="en-US"/>
        </w:rPr>
        <w:lastRenderedPageBreak/>
        <w:t>B.</w:t>
      </w:r>
      <w:r w:rsidRPr="00BE60EC">
        <w:rPr>
          <w:rFonts w:ascii="Verdana" w:eastAsia="Verdana" w:hAnsi="Verdana" w:cs="Verdana"/>
          <w:b/>
          <w:bCs/>
          <w:sz w:val="18"/>
          <w:szCs w:val="18"/>
          <w:lang w:val="en-US"/>
        </w:rPr>
        <w:tab/>
        <w:t>Mobility numbers</w:t>
      </w:r>
      <w:r w:rsidRPr="00BE60EC">
        <w:rPr>
          <w:rStyle w:val="DipnotBavurusu"/>
          <w:rFonts w:ascii="Verdana" w:hAnsi="Verdana"/>
          <w:b/>
          <w:bCs/>
          <w:sz w:val="18"/>
          <w:szCs w:val="18"/>
          <w:lang w:val="en-US"/>
        </w:rPr>
        <w:footnoteReference w:id="6"/>
      </w:r>
      <w:r w:rsidRPr="00BE60EC">
        <w:rPr>
          <w:rFonts w:ascii="Verdana" w:eastAsia="Verdana" w:hAnsi="Verdana" w:cs="Verdana"/>
          <w:b/>
          <w:bCs/>
          <w:sz w:val="18"/>
          <w:szCs w:val="18"/>
          <w:lang w:val="en-US"/>
        </w:rPr>
        <w:t xml:space="preserve"> per academic year</w:t>
      </w:r>
    </w:p>
    <w:p w14:paraId="127F37EB" w14:textId="213D1E17" w:rsidR="005B71A2" w:rsidRPr="008D5C32" w:rsidRDefault="009E0B2A" w:rsidP="00BE60EC">
      <w:pPr>
        <w:keepNext/>
        <w:keepLines/>
        <w:tabs>
          <w:tab w:val="left" w:pos="426"/>
        </w:tabs>
        <w:spacing w:after="120"/>
        <w:ind w:right="27"/>
        <w:rPr>
          <w:rFonts w:ascii="Verdana" w:eastAsia="Verdana" w:hAnsi="Verdana" w:cs="Verdana"/>
          <w:i/>
          <w:iCs/>
          <w:sz w:val="16"/>
          <w:szCs w:val="16"/>
          <w:lang w:val="en-US"/>
        </w:rPr>
      </w:pPr>
      <w:r w:rsidRPr="008D5C32">
        <w:rPr>
          <w:rFonts w:ascii="Verdana" w:eastAsia="Verdana" w:hAnsi="Verdana" w:cs="Verdana"/>
          <w:i/>
          <w:iCs/>
          <w:sz w:val="16"/>
          <w:szCs w:val="16"/>
          <w:lang w:val="en-US"/>
        </w:rPr>
        <w:t>[Paragraph to be added if the agreement is signed for more than one academic year: The partners commit to amend the table below in case of changes in the mobility data by the end of January at the latest in the preceding academic year.]</w:t>
      </w:r>
    </w:p>
    <w:tbl>
      <w:tblPr>
        <w:tblW w:w="1077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17"/>
        <w:gridCol w:w="1857"/>
        <w:gridCol w:w="1154"/>
        <w:gridCol w:w="2543"/>
        <w:gridCol w:w="851"/>
        <w:gridCol w:w="1000"/>
        <w:gridCol w:w="1551"/>
      </w:tblGrid>
      <w:tr w:rsidR="00451D71" w:rsidRPr="00BE60EC" w14:paraId="5052FB89" w14:textId="77777777" w:rsidTr="00BE60EC">
        <w:trPr>
          <w:trHeight w:val="416"/>
        </w:trPr>
        <w:tc>
          <w:tcPr>
            <w:tcW w:w="1817" w:type="dxa"/>
            <w:vMerge w:val="restart"/>
            <w:shd w:val="clear" w:color="auto" w:fill="4BACC6" w:themeFill="accent5"/>
          </w:tcPr>
          <w:p w14:paraId="0E814E1E" w14:textId="77777777" w:rsidR="00721228" w:rsidRPr="00BE60EC" w:rsidRDefault="00721228" w:rsidP="00655ED5">
            <w:pPr>
              <w:spacing w:after="0"/>
              <w:jc w:val="center"/>
              <w:rPr>
                <w:rFonts w:ascii="Verdana" w:hAnsi="Verdana"/>
                <w:color w:val="FFFFFF"/>
                <w:sz w:val="16"/>
                <w:szCs w:val="16"/>
                <w:lang w:val="en-US"/>
              </w:rPr>
            </w:pPr>
            <w:r w:rsidRPr="00BE60EC">
              <w:rPr>
                <w:rFonts w:ascii="Verdana" w:hAnsi="Verdana"/>
                <w:color w:val="FFFFFF"/>
                <w:sz w:val="16"/>
                <w:szCs w:val="16"/>
                <w:lang w:val="en-US"/>
              </w:rPr>
              <w:t>FROM</w:t>
            </w:r>
          </w:p>
          <w:p w14:paraId="119E83A8" w14:textId="77777777" w:rsidR="00721228" w:rsidRPr="00BE60EC" w:rsidRDefault="00721228" w:rsidP="00655ED5">
            <w:pPr>
              <w:spacing w:after="0"/>
              <w:jc w:val="center"/>
              <w:rPr>
                <w:rFonts w:ascii="Verdana" w:hAnsi="Verdana"/>
                <w:color w:val="FFFFFF"/>
                <w:sz w:val="16"/>
                <w:szCs w:val="16"/>
                <w:lang w:val="en-US"/>
              </w:rPr>
            </w:pPr>
            <w:r w:rsidRPr="00BE60EC">
              <w:rPr>
                <w:rFonts w:ascii="Verdana" w:eastAsia="Verdana" w:hAnsi="Verdana" w:cs="Verdana"/>
                <w:color w:val="FFFFFF" w:themeColor="background1"/>
                <w:sz w:val="16"/>
                <w:szCs w:val="16"/>
                <w:lang w:val="en-US"/>
              </w:rPr>
              <w:t>[Erasmus code or city of the sending institution]</w:t>
            </w:r>
          </w:p>
        </w:tc>
        <w:tc>
          <w:tcPr>
            <w:tcW w:w="1857" w:type="dxa"/>
            <w:vMerge w:val="restart"/>
            <w:shd w:val="clear" w:color="auto" w:fill="4BACC6" w:themeFill="accent5"/>
            <w:vAlign w:val="center"/>
          </w:tcPr>
          <w:p w14:paraId="092D84B3"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color w:val="FFFFFF"/>
                <w:sz w:val="16"/>
                <w:szCs w:val="16"/>
                <w:lang w:val="en-US"/>
              </w:rPr>
              <w:t>TO</w:t>
            </w:r>
          </w:p>
          <w:p w14:paraId="32487123"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eastAsia="Verdana" w:hAnsi="Verdana" w:cs="Verdana"/>
                <w:color w:val="FFFFFF" w:themeColor="background1"/>
                <w:sz w:val="16"/>
                <w:szCs w:val="16"/>
                <w:lang w:val="en-US"/>
              </w:rPr>
              <w:t>[Erasmus code or city of the receiving institution]</w:t>
            </w:r>
          </w:p>
        </w:tc>
        <w:tc>
          <w:tcPr>
            <w:tcW w:w="1154" w:type="dxa"/>
            <w:vMerge w:val="restart"/>
            <w:shd w:val="clear" w:color="auto" w:fill="4BACC6" w:themeFill="accent5"/>
            <w:vAlign w:val="center"/>
          </w:tcPr>
          <w:p w14:paraId="202928B4"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i/>
                <w:color w:val="FFFFFF"/>
                <w:sz w:val="16"/>
                <w:szCs w:val="16"/>
                <w:lang w:val="en-US"/>
              </w:rPr>
              <w:t>Subject area code</w:t>
            </w:r>
          </w:p>
          <w:p w14:paraId="660B44D3"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color w:val="FFFFFF"/>
                <w:sz w:val="16"/>
                <w:szCs w:val="16"/>
                <w:lang w:val="en-US"/>
              </w:rPr>
              <w:t>ISCED*</w:t>
            </w:r>
          </w:p>
        </w:tc>
        <w:tc>
          <w:tcPr>
            <w:tcW w:w="2543" w:type="dxa"/>
            <w:vMerge w:val="restart"/>
            <w:shd w:val="clear" w:color="auto" w:fill="4BACC6" w:themeFill="accent5"/>
            <w:vAlign w:val="center"/>
          </w:tcPr>
          <w:p w14:paraId="595C3EC6"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i/>
                <w:color w:val="FFFFFF"/>
                <w:sz w:val="16"/>
                <w:szCs w:val="16"/>
                <w:lang w:val="en-US"/>
              </w:rPr>
              <w:t>Subject area name</w:t>
            </w:r>
            <w:r w:rsidRPr="00BE60EC">
              <w:rPr>
                <w:rFonts w:ascii="Verdana" w:hAnsi="Verdana"/>
                <w:i/>
                <w:color w:val="FFFFFF"/>
                <w:sz w:val="16"/>
                <w:szCs w:val="16"/>
                <w:lang w:val="en-US"/>
              </w:rPr>
              <w:br/>
            </w:r>
            <w:r w:rsidRPr="00BE60EC">
              <w:rPr>
                <w:rFonts w:ascii="Verdana" w:hAnsi="Verdana"/>
                <w:color w:val="FFFFFF"/>
                <w:sz w:val="16"/>
                <w:szCs w:val="16"/>
                <w:lang w:val="en-US"/>
              </w:rPr>
              <w:t>ISCED</w:t>
            </w:r>
          </w:p>
        </w:tc>
        <w:tc>
          <w:tcPr>
            <w:tcW w:w="851" w:type="dxa"/>
            <w:vMerge w:val="restart"/>
            <w:shd w:val="clear" w:color="auto" w:fill="4BACC6" w:themeFill="accent5"/>
            <w:vAlign w:val="center"/>
          </w:tcPr>
          <w:p w14:paraId="42E10FE4"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i/>
                <w:color w:val="FFFFFF"/>
                <w:sz w:val="16"/>
                <w:szCs w:val="16"/>
                <w:lang w:val="en-US"/>
              </w:rPr>
              <w:t>Study cycle*</w:t>
            </w:r>
          </w:p>
        </w:tc>
        <w:tc>
          <w:tcPr>
            <w:tcW w:w="2551" w:type="dxa"/>
            <w:gridSpan w:val="2"/>
            <w:shd w:val="clear" w:color="auto" w:fill="4BACC6" w:themeFill="accent5"/>
            <w:vAlign w:val="center"/>
          </w:tcPr>
          <w:p w14:paraId="4F2B6F20"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color w:val="FFFFFF"/>
                <w:sz w:val="16"/>
                <w:szCs w:val="16"/>
                <w:lang w:val="en-US"/>
              </w:rPr>
              <w:t>Total Number of Student Mobility/Months</w:t>
            </w:r>
          </w:p>
        </w:tc>
      </w:tr>
      <w:tr w:rsidR="00451D71" w:rsidRPr="00AE6A52" w14:paraId="251D3CFA" w14:textId="77777777" w:rsidTr="00BE60EC">
        <w:trPr>
          <w:trHeight w:val="320"/>
        </w:trPr>
        <w:tc>
          <w:tcPr>
            <w:tcW w:w="1817" w:type="dxa"/>
            <w:vMerge/>
            <w:shd w:val="clear" w:color="auto" w:fill="4BACC6" w:themeFill="accent5"/>
          </w:tcPr>
          <w:p w14:paraId="1A88999A" w14:textId="77777777" w:rsidR="00721228" w:rsidRPr="00AE6A52" w:rsidRDefault="00721228" w:rsidP="00655ED5">
            <w:pPr>
              <w:spacing w:after="0"/>
              <w:jc w:val="center"/>
              <w:rPr>
                <w:rFonts w:ascii="Verdana" w:hAnsi="Verdana"/>
                <w:sz w:val="16"/>
                <w:szCs w:val="16"/>
                <w:lang w:val="en-US"/>
              </w:rPr>
            </w:pPr>
          </w:p>
        </w:tc>
        <w:tc>
          <w:tcPr>
            <w:tcW w:w="1857" w:type="dxa"/>
            <w:vMerge/>
            <w:shd w:val="clear" w:color="auto" w:fill="4BACC6" w:themeFill="accent5"/>
            <w:vAlign w:val="center"/>
          </w:tcPr>
          <w:p w14:paraId="057972D4" w14:textId="77777777" w:rsidR="00721228" w:rsidRPr="00AE6A52" w:rsidRDefault="00721228" w:rsidP="00E52F94">
            <w:pPr>
              <w:spacing w:after="0"/>
              <w:jc w:val="center"/>
              <w:rPr>
                <w:rFonts w:ascii="Verdana" w:hAnsi="Verdana"/>
                <w:sz w:val="16"/>
                <w:szCs w:val="16"/>
                <w:lang w:val="en-US"/>
              </w:rPr>
            </w:pPr>
          </w:p>
        </w:tc>
        <w:tc>
          <w:tcPr>
            <w:tcW w:w="1154" w:type="dxa"/>
            <w:vMerge/>
            <w:shd w:val="clear" w:color="auto" w:fill="4BACC6" w:themeFill="accent5"/>
            <w:vAlign w:val="center"/>
          </w:tcPr>
          <w:p w14:paraId="1F36E63D" w14:textId="77777777" w:rsidR="00721228" w:rsidRPr="00AE6A52" w:rsidRDefault="00721228" w:rsidP="00E52F94">
            <w:pPr>
              <w:spacing w:after="0"/>
              <w:jc w:val="center"/>
              <w:rPr>
                <w:rFonts w:ascii="Verdana" w:hAnsi="Verdana"/>
                <w:sz w:val="16"/>
                <w:szCs w:val="16"/>
                <w:lang w:val="en-US"/>
              </w:rPr>
            </w:pPr>
          </w:p>
        </w:tc>
        <w:tc>
          <w:tcPr>
            <w:tcW w:w="2543" w:type="dxa"/>
            <w:vMerge/>
            <w:shd w:val="clear" w:color="auto" w:fill="4BACC6" w:themeFill="accent5"/>
            <w:vAlign w:val="center"/>
          </w:tcPr>
          <w:p w14:paraId="182B86FB" w14:textId="77777777" w:rsidR="00721228" w:rsidRPr="00AE6A52" w:rsidRDefault="00721228" w:rsidP="00E52F94">
            <w:pPr>
              <w:spacing w:after="0"/>
              <w:jc w:val="center"/>
              <w:rPr>
                <w:rFonts w:ascii="Verdana" w:hAnsi="Verdana"/>
                <w:color w:val="FFFFFF"/>
                <w:sz w:val="16"/>
                <w:szCs w:val="16"/>
                <w:lang w:val="en-US"/>
              </w:rPr>
            </w:pPr>
          </w:p>
        </w:tc>
        <w:tc>
          <w:tcPr>
            <w:tcW w:w="851" w:type="dxa"/>
            <w:vMerge/>
            <w:shd w:val="clear" w:color="auto" w:fill="4BACC6" w:themeFill="accent5"/>
            <w:vAlign w:val="center"/>
          </w:tcPr>
          <w:p w14:paraId="58E61656" w14:textId="77777777" w:rsidR="00721228" w:rsidRPr="00AE6A52" w:rsidRDefault="00721228" w:rsidP="00E52F94">
            <w:pPr>
              <w:spacing w:after="0"/>
              <w:jc w:val="center"/>
              <w:rPr>
                <w:rFonts w:ascii="Verdana" w:hAnsi="Verdana"/>
                <w:color w:val="FFFFFF"/>
                <w:sz w:val="16"/>
                <w:szCs w:val="16"/>
                <w:lang w:val="en-US"/>
              </w:rPr>
            </w:pPr>
          </w:p>
        </w:tc>
        <w:tc>
          <w:tcPr>
            <w:tcW w:w="1000" w:type="dxa"/>
            <w:shd w:val="clear" w:color="auto" w:fill="4BACC6" w:themeFill="accent5"/>
            <w:vAlign w:val="center"/>
          </w:tcPr>
          <w:p w14:paraId="0DF3C234" w14:textId="77777777" w:rsidR="00721228" w:rsidRPr="00AE6A52" w:rsidRDefault="00721228" w:rsidP="00E52F94">
            <w:pPr>
              <w:spacing w:after="0"/>
              <w:jc w:val="center"/>
              <w:rPr>
                <w:rFonts w:ascii="Verdana" w:hAnsi="Verdana"/>
                <w:i/>
                <w:color w:val="FFFFFF"/>
                <w:sz w:val="16"/>
                <w:szCs w:val="16"/>
                <w:lang w:val="en-US"/>
              </w:rPr>
            </w:pPr>
            <w:r w:rsidRPr="00AE6A52">
              <w:rPr>
                <w:rFonts w:ascii="Verdana" w:hAnsi="Verdana"/>
                <w:i/>
                <w:color w:val="FFFFFF"/>
                <w:sz w:val="16"/>
                <w:szCs w:val="16"/>
                <w:lang w:val="en-US"/>
              </w:rPr>
              <w:t>SMS</w:t>
            </w:r>
            <w:r w:rsidRPr="00AE6A52">
              <w:rPr>
                <w:rStyle w:val="DipnotBavurusu"/>
                <w:rFonts w:ascii="Verdana" w:hAnsi="Verdana"/>
                <w:i/>
                <w:color w:val="FFFFFF"/>
                <w:sz w:val="16"/>
                <w:szCs w:val="16"/>
                <w:lang w:val="en-US"/>
              </w:rPr>
              <w:footnoteReference w:id="7"/>
            </w:r>
          </w:p>
        </w:tc>
        <w:tc>
          <w:tcPr>
            <w:tcW w:w="1551" w:type="dxa"/>
            <w:shd w:val="clear" w:color="auto" w:fill="4BACC6" w:themeFill="accent5"/>
            <w:vAlign w:val="center"/>
          </w:tcPr>
          <w:p w14:paraId="5B6DFA03" w14:textId="77777777" w:rsidR="00721228" w:rsidRPr="00AE6A52" w:rsidRDefault="00721228" w:rsidP="00E52F94">
            <w:pPr>
              <w:spacing w:after="0"/>
              <w:jc w:val="center"/>
              <w:rPr>
                <w:rFonts w:ascii="Verdana" w:hAnsi="Verdana"/>
                <w:color w:val="FFFFFF"/>
                <w:sz w:val="16"/>
                <w:szCs w:val="16"/>
                <w:lang w:val="en-US"/>
              </w:rPr>
            </w:pPr>
            <w:r w:rsidRPr="00AE6A52">
              <w:rPr>
                <w:rFonts w:ascii="Verdana" w:hAnsi="Verdana"/>
                <w:i/>
                <w:color w:val="FFFFFF"/>
                <w:sz w:val="16"/>
                <w:szCs w:val="16"/>
                <w:lang w:val="en-US"/>
              </w:rPr>
              <w:t>SMT</w:t>
            </w:r>
            <w:r w:rsidRPr="00AE6A52">
              <w:rPr>
                <w:rStyle w:val="DipnotBavurusu"/>
                <w:rFonts w:ascii="Verdana" w:hAnsi="Verdana"/>
                <w:i/>
                <w:color w:val="FFFFFF"/>
                <w:sz w:val="16"/>
                <w:szCs w:val="16"/>
                <w:lang w:val="en-US"/>
              </w:rPr>
              <w:footnoteReference w:id="8"/>
            </w:r>
          </w:p>
        </w:tc>
      </w:tr>
      <w:tr w:rsidR="008E7888" w:rsidRPr="00AE6A52" w14:paraId="22EF689F" w14:textId="77777777" w:rsidTr="008D5C32">
        <w:trPr>
          <w:trHeight w:val="924"/>
        </w:trPr>
        <w:tc>
          <w:tcPr>
            <w:tcW w:w="1817" w:type="dxa"/>
            <w:shd w:val="clear" w:color="auto" w:fill="FFFFFF" w:themeFill="background1"/>
            <w:vAlign w:val="center"/>
          </w:tcPr>
          <w:p w14:paraId="5BA95D91" w14:textId="77777777" w:rsidR="008E7888" w:rsidRPr="008E7888" w:rsidRDefault="008E7888" w:rsidP="00655ED5">
            <w:pPr>
              <w:spacing w:after="0"/>
              <w:jc w:val="center"/>
              <w:rPr>
                <w:rFonts w:ascii="Verdana" w:hAnsi="Verdana" w:cstheme="minorHAnsi"/>
                <w:b/>
                <w:bCs/>
                <w:sz w:val="16"/>
                <w:szCs w:val="16"/>
                <w:lang w:val="en-US"/>
              </w:rPr>
            </w:pPr>
          </w:p>
          <w:p w14:paraId="59B8F3F6" w14:textId="23482902" w:rsidR="008E7888" w:rsidRPr="00AE6A52" w:rsidRDefault="00655ED5" w:rsidP="00655ED5">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857" w:type="dxa"/>
            <w:shd w:val="clear" w:color="auto" w:fill="FFFFFF" w:themeFill="background1"/>
            <w:vAlign w:val="center"/>
          </w:tcPr>
          <w:p w14:paraId="6F6569E5" w14:textId="6BC19903" w:rsidR="008E7888" w:rsidRPr="00AE6A52" w:rsidRDefault="008E7888" w:rsidP="008E7888">
            <w:pPr>
              <w:spacing w:after="0"/>
              <w:jc w:val="center"/>
              <w:rPr>
                <w:rFonts w:ascii="Verdana" w:hAnsi="Verdana"/>
                <w:sz w:val="16"/>
                <w:szCs w:val="16"/>
                <w:lang w:val="en-US"/>
              </w:rPr>
            </w:pPr>
            <w:r w:rsidRPr="00AE6A52">
              <w:rPr>
                <w:rFonts w:ascii="Verdana" w:hAnsi="Verdana"/>
                <w:sz w:val="16"/>
                <w:szCs w:val="16"/>
                <w:lang w:val="en-US"/>
              </w:rPr>
              <w:t>TR ANKARA15</w:t>
            </w:r>
          </w:p>
        </w:tc>
        <w:tc>
          <w:tcPr>
            <w:tcW w:w="1154" w:type="dxa"/>
            <w:vAlign w:val="center"/>
          </w:tcPr>
          <w:p w14:paraId="31E369EB" w14:textId="4530A143" w:rsidR="008E7888" w:rsidRPr="00AE6A52" w:rsidRDefault="00655ED5" w:rsidP="008E7888">
            <w:pPr>
              <w:pStyle w:val="AralkYok"/>
              <w:jc w:val="center"/>
              <w:rPr>
                <w:rFonts w:ascii="Verdana" w:hAnsi="Verdana"/>
                <w:noProof/>
                <w:sz w:val="16"/>
                <w:szCs w:val="16"/>
                <w:lang w:val="en-US"/>
              </w:rPr>
            </w:pPr>
            <w:r w:rsidRPr="00655ED5">
              <w:rPr>
                <w:rFonts w:ascii="Verdana" w:hAnsi="Verdana" w:cstheme="minorHAnsi"/>
                <w:b/>
                <w:bCs/>
                <w:sz w:val="16"/>
                <w:szCs w:val="16"/>
                <w:highlight w:val="yellow"/>
                <w:lang w:val="en-US"/>
              </w:rPr>
              <w:t>………..</w:t>
            </w:r>
          </w:p>
        </w:tc>
        <w:tc>
          <w:tcPr>
            <w:tcW w:w="2543" w:type="dxa"/>
            <w:vAlign w:val="center"/>
          </w:tcPr>
          <w:p w14:paraId="4D730DAB" w14:textId="2B50810B" w:rsidR="008E7888" w:rsidRPr="00AE6A52"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851" w:type="dxa"/>
            <w:vAlign w:val="center"/>
          </w:tcPr>
          <w:p w14:paraId="51E031D6" w14:textId="77777777" w:rsidR="008E7888" w:rsidRPr="00FB33F4" w:rsidRDefault="008E7888" w:rsidP="008E7888">
            <w:pPr>
              <w:spacing w:after="0"/>
              <w:jc w:val="center"/>
              <w:rPr>
                <w:rFonts w:ascii="Verdana" w:hAnsi="Verdana"/>
                <w:sz w:val="16"/>
                <w:szCs w:val="16"/>
                <w:highlight w:val="yellow"/>
                <w:vertAlign w:val="superscript"/>
                <w:lang w:val="en-US"/>
              </w:rPr>
            </w:pPr>
            <w:r w:rsidRPr="00FB33F4">
              <w:rPr>
                <w:rFonts w:ascii="Verdana" w:hAnsi="Verdana"/>
                <w:sz w:val="16"/>
                <w:szCs w:val="16"/>
                <w:highlight w:val="yellow"/>
                <w:lang w:val="en-US"/>
              </w:rPr>
              <w:t>1</w:t>
            </w:r>
            <w:r w:rsidRPr="00FB33F4">
              <w:rPr>
                <w:rFonts w:ascii="Verdana" w:hAnsi="Verdana"/>
                <w:sz w:val="16"/>
                <w:szCs w:val="16"/>
                <w:highlight w:val="yellow"/>
                <w:vertAlign w:val="superscript"/>
                <w:lang w:val="en-US"/>
              </w:rPr>
              <w:t>st</w:t>
            </w:r>
          </w:p>
          <w:p w14:paraId="01E5F9AB" w14:textId="2BCB7035" w:rsidR="008E7888" w:rsidRPr="00FB33F4" w:rsidRDefault="008E7888" w:rsidP="008E7888">
            <w:pPr>
              <w:spacing w:after="0"/>
              <w:jc w:val="center"/>
              <w:rPr>
                <w:rFonts w:ascii="Verdana" w:hAnsi="Verdana"/>
                <w:sz w:val="16"/>
                <w:szCs w:val="16"/>
                <w:highlight w:val="yellow"/>
                <w:lang w:val="en-US"/>
              </w:rPr>
            </w:pPr>
          </w:p>
        </w:tc>
        <w:tc>
          <w:tcPr>
            <w:tcW w:w="1000" w:type="dxa"/>
            <w:vAlign w:val="center"/>
          </w:tcPr>
          <w:p w14:paraId="2A8DF63B" w14:textId="728ECB55" w:rsidR="008E7888" w:rsidRPr="00FB33F4" w:rsidRDefault="008E7888" w:rsidP="008E7888">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5x5=25</w:t>
            </w:r>
          </w:p>
        </w:tc>
        <w:tc>
          <w:tcPr>
            <w:tcW w:w="1551" w:type="dxa"/>
            <w:vAlign w:val="center"/>
          </w:tcPr>
          <w:p w14:paraId="68DA8A10" w14:textId="15227B84" w:rsidR="008E7888" w:rsidRPr="00FB33F4" w:rsidRDefault="008E7888" w:rsidP="008E7888">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5x5=25</w:t>
            </w:r>
          </w:p>
        </w:tc>
      </w:tr>
      <w:tr w:rsidR="008E7888" w:rsidRPr="00AE6A52" w14:paraId="4D47067B" w14:textId="77777777" w:rsidTr="008D5C32">
        <w:trPr>
          <w:trHeight w:val="822"/>
        </w:trPr>
        <w:tc>
          <w:tcPr>
            <w:tcW w:w="1817" w:type="dxa"/>
            <w:shd w:val="clear" w:color="auto" w:fill="FFFFFF" w:themeFill="background1"/>
            <w:vAlign w:val="center"/>
          </w:tcPr>
          <w:p w14:paraId="27DA8510" w14:textId="34A429F2" w:rsidR="008E7888" w:rsidRPr="00AE6A52" w:rsidRDefault="008E7888" w:rsidP="008E7888">
            <w:pPr>
              <w:spacing w:after="0"/>
              <w:jc w:val="center"/>
              <w:rPr>
                <w:rFonts w:ascii="Verdana" w:hAnsi="Verdana"/>
                <w:sz w:val="16"/>
                <w:szCs w:val="16"/>
                <w:lang w:val="en-US"/>
              </w:rPr>
            </w:pPr>
            <w:r w:rsidRPr="00AE6A52">
              <w:rPr>
                <w:rFonts w:ascii="Verdana" w:hAnsi="Verdana"/>
                <w:sz w:val="16"/>
                <w:szCs w:val="16"/>
                <w:lang w:val="en-US"/>
              </w:rPr>
              <w:t>TR ANKARA15</w:t>
            </w:r>
          </w:p>
        </w:tc>
        <w:tc>
          <w:tcPr>
            <w:tcW w:w="1857" w:type="dxa"/>
            <w:shd w:val="clear" w:color="auto" w:fill="FFFFFF" w:themeFill="background1"/>
            <w:vAlign w:val="center"/>
          </w:tcPr>
          <w:p w14:paraId="2B488188" w14:textId="77777777" w:rsidR="008E7888" w:rsidRPr="008E7888" w:rsidRDefault="008E7888" w:rsidP="008E7888">
            <w:pPr>
              <w:spacing w:after="0"/>
              <w:jc w:val="center"/>
              <w:rPr>
                <w:rFonts w:ascii="Verdana" w:hAnsi="Verdana" w:cstheme="minorHAnsi"/>
                <w:b/>
                <w:bCs/>
                <w:sz w:val="16"/>
                <w:szCs w:val="16"/>
                <w:lang w:val="en-US"/>
              </w:rPr>
            </w:pPr>
          </w:p>
          <w:p w14:paraId="052F87E4" w14:textId="715E23A8" w:rsidR="008E7888" w:rsidRPr="00AE6A52" w:rsidRDefault="00655ED5" w:rsidP="00EB1F25">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154" w:type="dxa"/>
            <w:vAlign w:val="center"/>
          </w:tcPr>
          <w:p w14:paraId="0B7CD779" w14:textId="3033FFCD" w:rsidR="008E7888" w:rsidRDefault="00655ED5" w:rsidP="008E7888">
            <w:pPr>
              <w:pStyle w:val="AralkYok"/>
              <w:jc w:val="center"/>
              <w:rPr>
                <w:rFonts w:ascii="Verdana" w:hAnsi="Verdana"/>
                <w:noProof/>
                <w:sz w:val="16"/>
                <w:szCs w:val="16"/>
                <w:lang w:val="en-US"/>
              </w:rPr>
            </w:pPr>
            <w:r w:rsidRPr="00655ED5">
              <w:rPr>
                <w:rFonts w:ascii="Verdana" w:hAnsi="Verdana" w:cstheme="minorHAnsi"/>
                <w:b/>
                <w:bCs/>
                <w:sz w:val="16"/>
                <w:szCs w:val="16"/>
                <w:highlight w:val="yellow"/>
                <w:lang w:val="en-US"/>
              </w:rPr>
              <w:t>………..</w:t>
            </w:r>
          </w:p>
        </w:tc>
        <w:tc>
          <w:tcPr>
            <w:tcW w:w="2543" w:type="dxa"/>
            <w:vAlign w:val="center"/>
          </w:tcPr>
          <w:p w14:paraId="4F6305C9" w14:textId="04A8712E" w:rsidR="008E7888" w:rsidRPr="006D6887" w:rsidRDefault="00655ED5" w:rsidP="008E7888">
            <w:pPr>
              <w:spacing w:after="0"/>
              <w:jc w:val="center"/>
              <w:rPr>
                <w:rFonts w:ascii="Verdana" w:hAnsi="Verdana"/>
                <w:b/>
                <w:sz w:val="16"/>
                <w:szCs w:val="16"/>
                <w:highlight w:val="yellow"/>
                <w:lang w:val="en-US"/>
              </w:rPr>
            </w:pPr>
            <w:r w:rsidRPr="00655ED5">
              <w:rPr>
                <w:rFonts w:ascii="Verdana" w:hAnsi="Verdana" w:cstheme="minorHAnsi"/>
                <w:b/>
                <w:bCs/>
                <w:sz w:val="16"/>
                <w:szCs w:val="16"/>
                <w:highlight w:val="yellow"/>
                <w:lang w:val="en-US"/>
              </w:rPr>
              <w:t>………..</w:t>
            </w:r>
          </w:p>
        </w:tc>
        <w:tc>
          <w:tcPr>
            <w:tcW w:w="851" w:type="dxa"/>
            <w:vAlign w:val="center"/>
          </w:tcPr>
          <w:p w14:paraId="5778FC4D" w14:textId="77777777" w:rsidR="008E7888" w:rsidRPr="00FB33F4" w:rsidRDefault="008E7888" w:rsidP="008E7888">
            <w:pPr>
              <w:spacing w:after="0"/>
              <w:jc w:val="center"/>
              <w:rPr>
                <w:rFonts w:ascii="Verdana" w:hAnsi="Verdana"/>
                <w:sz w:val="16"/>
                <w:szCs w:val="16"/>
                <w:highlight w:val="yellow"/>
                <w:vertAlign w:val="superscript"/>
                <w:lang w:val="en-US"/>
              </w:rPr>
            </w:pPr>
            <w:r w:rsidRPr="00FB33F4">
              <w:rPr>
                <w:rFonts w:ascii="Verdana" w:hAnsi="Verdana"/>
                <w:sz w:val="16"/>
                <w:szCs w:val="16"/>
                <w:highlight w:val="yellow"/>
                <w:lang w:val="en-US"/>
              </w:rPr>
              <w:t>1</w:t>
            </w:r>
            <w:r w:rsidRPr="00FB33F4">
              <w:rPr>
                <w:rFonts w:ascii="Verdana" w:hAnsi="Verdana"/>
                <w:sz w:val="16"/>
                <w:szCs w:val="16"/>
                <w:highlight w:val="yellow"/>
                <w:vertAlign w:val="superscript"/>
                <w:lang w:val="en-US"/>
              </w:rPr>
              <w:t>st</w:t>
            </w:r>
          </w:p>
          <w:p w14:paraId="24E1DF24" w14:textId="369C7BFE" w:rsidR="008E7888" w:rsidRPr="00FB33F4" w:rsidRDefault="008E7888" w:rsidP="008E7888">
            <w:pPr>
              <w:spacing w:after="0"/>
              <w:jc w:val="center"/>
              <w:rPr>
                <w:rFonts w:ascii="Verdana" w:hAnsi="Verdana"/>
                <w:sz w:val="16"/>
                <w:szCs w:val="16"/>
                <w:highlight w:val="yellow"/>
                <w:lang w:val="en-US"/>
              </w:rPr>
            </w:pPr>
            <w:r w:rsidRPr="00FB33F4">
              <w:rPr>
                <w:rFonts w:ascii="Verdana" w:hAnsi="Verdana"/>
                <w:sz w:val="16"/>
                <w:szCs w:val="16"/>
                <w:highlight w:val="yellow"/>
                <w:lang w:val="en-US"/>
              </w:rPr>
              <w:t xml:space="preserve"> </w:t>
            </w:r>
          </w:p>
        </w:tc>
        <w:tc>
          <w:tcPr>
            <w:tcW w:w="1000" w:type="dxa"/>
            <w:vAlign w:val="center"/>
          </w:tcPr>
          <w:p w14:paraId="083A29DE" w14:textId="0647D668" w:rsidR="008E7888" w:rsidRPr="00FB33F4" w:rsidRDefault="008E7888" w:rsidP="008E7888">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5x5=25</w:t>
            </w:r>
          </w:p>
        </w:tc>
        <w:tc>
          <w:tcPr>
            <w:tcW w:w="1551" w:type="dxa"/>
            <w:vAlign w:val="center"/>
          </w:tcPr>
          <w:p w14:paraId="3A64EF8F" w14:textId="6D812B0A" w:rsidR="008E7888" w:rsidRPr="00FB33F4" w:rsidRDefault="008E7888" w:rsidP="008E7888">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5x5=25</w:t>
            </w:r>
          </w:p>
        </w:tc>
      </w:tr>
    </w:tbl>
    <w:p w14:paraId="47E067C7" w14:textId="77777777" w:rsidR="00BE60EC" w:rsidRDefault="00BE60EC" w:rsidP="00BE60EC">
      <w:pPr>
        <w:spacing w:after="0"/>
        <w:ind w:right="27"/>
        <w:rPr>
          <w:rFonts w:ascii="Verdana" w:eastAsia="Verdana" w:hAnsi="Verdana" w:cs="Verdana"/>
          <w:i/>
          <w:iCs/>
          <w:sz w:val="16"/>
          <w:szCs w:val="16"/>
          <w:lang w:val="en-US"/>
        </w:rPr>
      </w:pPr>
    </w:p>
    <w:p w14:paraId="558D6950" w14:textId="5028CA29" w:rsidR="005117A8" w:rsidRPr="002540A3" w:rsidRDefault="009E0B2A" w:rsidP="00685DD4">
      <w:pPr>
        <w:tabs>
          <w:tab w:val="left" w:pos="10773"/>
        </w:tabs>
        <w:ind w:right="27"/>
        <w:rPr>
          <w:rFonts w:ascii="Verdana" w:eastAsia="Verdana" w:hAnsi="Verdana" w:cs="Verdana"/>
          <w:i/>
          <w:iCs/>
          <w:sz w:val="16"/>
          <w:szCs w:val="16"/>
          <w:lang w:val="en-US"/>
        </w:rPr>
      </w:pPr>
      <w:r w:rsidRPr="002540A3">
        <w:rPr>
          <w:rFonts w:ascii="Verdana" w:eastAsia="Verdana" w:hAnsi="Verdana" w:cs="Verdana"/>
          <w:i/>
          <w:iCs/>
          <w:sz w:val="16"/>
          <w:szCs w:val="16"/>
          <w:lang w:val="en-US"/>
        </w:rPr>
        <w:t xml:space="preserve">[*Optional: subject code &amp; name and study cycle are optional. Inter-institutional agreements are not compulsory for Student Mobility for Traineeships or Staff mobility for Training. Institutions may agree to cooperate on the </w:t>
      </w:r>
      <w:r w:rsidR="00F637FC" w:rsidRPr="002540A3">
        <w:rPr>
          <w:rFonts w:ascii="Verdana" w:eastAsia="Verdana" w:hAnsi="Verdana" w:cs="Verdana"/>
          <w:i/>
          <w:iCs/>
          <w:sz w:val="16"/>
          <w:szCs w:val="16"/>
          <w:lang w:val="en-US"/>
        </w:rPr>
        <w:t>organization</w:t>
      </w:r>
      <w:r w:rsidRPr="002540A3">
        <w:rPr>
          <w:rFonts w:ascii="Verdana" w:eastAsia="Verdana" w:hAnsi="Verdana" w:cs="Verdana"/>
          <w:i/>
          <w:iCs/>
          <w:sz w:val="16"/>
          <w:szCs w:val="16"/>
          <w:lang w:val="en-US"/>
        </w:rPr>
        <w:t xml:space="preserve"> of traineeship; in this case they should indicate the number of students that they intend to send to the partner country. Total duration in months/days of the student/staff mobility periods or average duration can be indicated if relevant.]</w:t>
      </w:r>
    </w:p>
    <w:tbl>
      <w:tblPr>
        <w:tblW w:w="107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9"/>
        <w:gridCol w:w="1877"/>
        <w:gridCol w:w="1134"/>
        <w:gridCol w:w="2518"/>
        <w:gridCol w:w="1984"/>
        <w:gridCol w:w="1443"/>
      </w:tblGrid>
      <w:tr w:rsidR="007E32BC" w:rsidRPr="00685DD4" w14:paraId="04427370" w14:textId="77777777" w:rsidTr="008D5C32">
        <w:trPr>
          <w:trHeight w:val="453"/>
        </w:trPr>
        <w:tc>
          <w:tcPr>
            <w:tcW w:w="1809" w:type="dxa"/>
            <w:vMerge w:val="restart"/>
            <w:shd w:val="clear" w:color="auto" w:fill="4BACC6" w:themeFill="accent5"/>
            <w:vAlign w:val="center"/>
          </w:tcPr>
          <w:p w14:paraId="260D17F4" w14:textId="77777777" w:rsidR="00E52F94"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FROM</w:t>
            </w:r>
          </w:p>
          <w:p w14:paraId="2D0DFBD4" w14:textId="0619C7A7" w:rsidR="00C03116" w:rsidRPr="00685DD4" w:rsidRDefault="00C03116" w:rsidP="00E52F94">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[Erasmus code or city of the sending institution]</w:t>
            </w:r>
          </w:p>
        </w:tc>
        <w:tc>
          <w:tcPr>
            <w:tcW w:w="1877" w:type="dxa"/>
            <w:vMerge w:val="restart"/>
            <w:shd w:val="clear" w:color="auto" w:fill="4BACC6" w:themeFill="accent5"/>
            <w:vAlign w:val="center"/>
          </w:tcPr>
          <w:p w14:paraId="017EBA7C" w14:textId="77777777" w:rsidR="00E52F94"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TO</w:t>
            </w:r>
          </w:p>
          <w:p w14:paraId="0C82BEB9" w14:textId="5F5CADA7" w:rsidR="00C03116" w:rsidRPr="00685DD4" w:rsidRDefault="00C03116" w:rsidP="00E52F94">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[Erasmus code or city of the receiving institution]</w:t>
            </w:r>
          </w:p>
        </w:tc>
        <w:tc>
          <w:tcPr>
            <w:tcW w:w="1134" w:type="dxa"/>
            <w:vMerge w:val="restart"/>
            <w:shd w:val="clear" w:color="auto" w:fill="4BACC6" w:themeFill="accent5"/>
            <w:vAlign w:val="center"/>
          </w:tcPr>
          <w:p w14:paraId="0EDB765C"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i/>
                <w:color w:val="FFFFFF"/>
                <w:sz w:val="16"/>
                <w:szCs w:val="16"/>
                <w:lang w:val="en-US"/>
              </w:rPr>
              <w:t>Subject area code</w:t>
            </w:r>
          </w:p>
          <w:p w14:paraId="14584EE9"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color w:val="FFFFFF"/>
                <w:sz w:val="16"/>
                <w:szCs w:val="16"/>
                <w:lang w:val="en-US"/>
              </w:rPr>
              <w:t>ISCED</w:t>
            </w:r>
          </w:p>
        </w:tc>
        <w:tc>
          <w:tcPr>
            <w:tcW w:w="2518" w:type="dxa"/>
            <w:vMerge w:val="restart"/>
            <w:shd w:val="clear" w:color="auto" w:fill="4BACC6" w:themeFill="accent5"/>
            <w:vAlign w:val="center"/>
          </w:tcPr>
          <w:p w14:paraId="1AD80FEC"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i/>
                <w:color w:val="FFFFFF"/>
                <w:sz w:val="16"/>
                <w:szCs w:val="16"/>
                <w:lang w:val="en-US"/>
              </w:rPr>
              <w:t>Subject area name</w:t>
            </w:r>
          </w:p>
          <w:p w14:paraId="6DE78AF4"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color w:val="FFFFFF"/>
                <w:sz w:val="16"/>
                <w:szCs w:val="16"/>
                <w:lang w:val="en-US"/>
              </w:rPr>
              <w:t>ISCED</w:t>
            </w:r>
          </w:p>
        </w:tc>
        <w:tc>
          <w:tcPr>
            <w:tcW w:w="3427" w:type="dxa"/>
            <w:gridSpan w:val="2"/>
            <w:shd w:val="clear" w:color="auto" w:fill="4BACC6" w:themeFill="accent5"/>
            <w:vAlign w:val="center"/>
          </w:tcPr>
          <w:p w14:paraId="66CA91A6" w14:textId="77777777" w:rsidR="00C03116"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Total Number of Staff Mobility/Days</w:t>
            </w:r>
          </w:p>
        </w:tc>
      </w:tr>
      <w:tr w:rsidR="00451D71" w:rsidRPr="0029457D" w14:paraId="53075C7A" w14:textId="77777777" w:rsidTr="008D5C32">
        <w:trPr>
          <w:trHeight w:val="1139"/>
        </w:trPr>
        <w:tc>
          <w:tcPr>
            <w:tcW w:w="1809" w:type="dxa"/>
            <w:vMerge/>
            <w:shd w:val="clear" w:color="auto" w:fill="4BACC6" w:themeFill="accent5"/>
          </w:tcPr>
          <w:p w14:paraId="045332E8" w14:textId="77777777" w:rsidR="00C03116" w:rsidRPr="0029457D" w:rsidRDefault="00C03116" w:rsidP="00E52F94">
            <w:pPr>
              <w:spacing w:after="0"/>
              <w:rPr>
                <w:rFonts w:ascii="Verdana" w:hAnsi="Verdana"/>
                <w:sz w:val="16"/>
                <w:szCs w:val="16"/>
                <w:lang w:val="en-US"/>
              </w:rPr>
            </w:pPr>
          </w:p>
        </w:tc>
        <w:tc>
          <w:tcPr>
            <w:tcW w:w="1877" w:type="dxa"/>
            <w:vMerge/>
            <w:shd w:val="clear" w:color="auto" w:fill="4BACC6" w:themeFill="accent5"/>
          </w:tcPr>
          <w:p w14:paraId="06D4AFFF" w14:textId="77777777" w:rsidR="00C03116" w:rsidRPr="0029457D" w:rsidRDefault="00C03116" w:rsidP="00E52F94">
            <w:pPr>
              <w:spacing w:after="0"/>
              <w:rPr>
                <w:rFonts w:ascii="Verdana" w:hAnsi="Verdana"/>
                <w:sz w:val="16"/>
                <w:szCs w:val="16"/>
                <w:lang w:val="en-US"/>
              </w:rPr>
            </w:pPr>
          </w:p>
        </w:tc>
        <w:tc>
          <w:tcPr>
            <w:tcW w:w="1134" w:type="dxa"/>
            <w:vMerge/>
            <w:shd w:val="clear" w:color="auto" w:fill="4BACC6" w:themeFill="accent5"/>
          </w:tcPr>
          <w:p w14:paraId="28708894" w14:textId="77777777" w:rsidR="00C03116" w:rsidRPr="0029457D" w:rsidRDefault="00C03116" w:rsidP="00E52F94">
            <w:pPr>
              <w:spacing w:after="0"/>
              <w:rPr>
                <w:rFonts w:ascii="Verdana" w:hAnsi="Verdana"/>
                <w:sz w:val="16"/>
                <w:szCs w:val="16"/>
                <w:lang w:val="en-US"/>
              </w:rPr>
            </w:pPr>
          </w:p>
        </w:tc>
        <w:tc>
          <w:tcPr>
            <w:tcW w:w="2518" w:type="dxa"/>
            <w:vMerge/>
            <w:shd w:val="clear" w:color="auto" w:fill="4BACC6" w:themeFill="accent5"/>
          </w:tcPr>
          <w:p w14:paraId="00345F6D" w14:textId="77777777" w:rsidR="00C03116" w:rsidRPr="0029457D" w:rsidRDefault="00C03116" w:rsidP="00E52F94">
            <w:pPr>
              <w:spacing w:after="0"/>
              <w:jc w:val="center"/>
              <w:rPr>
                <w:rFonts w:ascii="Verdana" w:hAnsi="Verdana"/>
                <w:color w:val="FFFFFF"/>
                <w:sz w:val="16"/>
                <w:szCs w:val="16"/>
                <w:lang w:val="en-US"/>
              </w:rPr>
            </w:pPr>
          </w:p>
        </w:tc>
        <w:tc>
          <w:tcPr>
            <w:tcW w:w="1984" w:type="dxa"/>
            <w:shd w:val="clear" w:color="auto" w:fill="4BACC6" w:themeFill="accent5"/>
            <w:vAlign w:val="center"/>
          </w:tcPr>
          <w:p w14:paraId="743D7AE9" w14:textId="77777777" w:rsidR="00C03116" w:rsidRPr="0029457D" w:rsidRDefault="00C03116" w:rsidP="00F637FC">
            <w:pPr>
              <w:spacing w:after="0"/>
              <w:jc w:val="center"/>
              <w:rPr>
                <w:rFonts w:ascii="Verdana" w:hAnsi="Verdana"/>
                <w:b/>
                <w:color w:val="FFFFFF"/>
                <w:sz w:val="16"/>
                <w:szCs w:val="16"/>
                <w:lang w:val="en-US"/>
              </w:rPr>
            </w:pPr>
            <w:r w:rsidRPr="0029457D">
              <w:rPr>
                <w:rFonts w:ascii="Verdana" w:hAnsi="Verdana"/>
                <w:b/>
                <w:color w:val="FFFFFF"/>
                <w:sz w:val="16"/>
                <w:szCs w:val="16"/>
                <w:lang w:val="en-US"/>
              </w:rPr>
              <w:t>STA</w:t>
            </w:r>
            <w:r w:rsidRPr="0029457D">
              <w:rPr>
                <w:rStyle w:val="DipnotBavurusu"/>
                <w:rFonts w:ascii="Verdana" w:hAnsi="Verdana"/>
                <w:b/>
                <w:color w:val="FFFFFF"/>
                <w:sz w:val="16"/>
                <w:szCs w:val="16"/>
                <w:lang w:val="en-US"/>
              </w:rPr>
              <w:footnoteReference w:id="9"/>
            </w:r>
          </w:p>
          <w:p w14:paraId="75A14430" w14:textId="77777777" w:rsidR="00C03116" w:rsidRPr="0029457D" w:rsidRDefault="00C03116" w:rsidP="00F637FC">
            <w:pPr>
              <w:spacing w:after="0"/>
              <w:jc w:val="center"/>
              <w:rPr>
                <w:rFonts w:ascii="Verdana" w:hAnsi="Verdana"/>
                <w:b/>
                <w:color w:val="FFFFFF" w:themeColor="background1"/>
                <w:sz w:val="16"/>
                <w:szCs w:val="16"/>
                <w:lang w:val="en-US"/>
              </w:rPr>
            </w:pPr>
            <w:r w:rsidRPr="0029457D">
              <w:rPr>
                <w:rFonts w:ascii="Verdana" w:eastAsia="Verdana" w:hAnsi="Verdana" w:cs="Verdana"/>
                <w:color w:val="FFFFFF" w:themeColor="background1"/>
                <w:sz w:val="16"/>
                <w:szCs w:val="16"/>
                <w:lang w:val="en-US"/>
              </w:rPr>
              <w:t>Staff Mobility for Teaching</w:t>
            </w:r>
            <w:r w:rsidRPr="0029457D">
              <w:rPr>
                <w:rFonts w:ascii="Verdana" w:eastAsia="Verdana" w:hAnsi="Verdana" w:cs="Verdana"/>
                <w:color w:val="FFFFFF" w:themeColor="background1"/>
                <w:sz w:val="16"/>
                <w:szCs w:val="16"/>
                <w:lang w:val="en-US"/>
              </w:rPr>
              <w:br/>
            </w:r>
            <w:r w:rsidRPr="0029457D">
              <w:rPr>
                <w:rFonts w:ascii="Verdana" w:eastAsia="Verdana" w:hAnsi="Verdana" w:cs="Verdana"/>
                <w:i/>
                <w:iCs/>
                <w:color w:val="FFFFFF" w:themeColor="background1"/>
                <w:sz w:val="16"/>
                <w:szCs w:val="16"/>
                <w:lang w:val="en-US"/>
              </w:rPr>
              <w:t>[total number of days of the teaching periods or average duration*]</w:t>
            </w:r>
          </w:p>
        </w:tc>
        <w:tc>
          <w:tcPr>
            <w:tcW w:w="1443" w:type="dxa"/>
            <w:shd w:val="clear" w:color="auto" w:fill="4BACC6" w:themeFill="accent5"/>
            <w:vAlign w:val="center"/>
          </w:tcPr>
          <w:p w14:paraId="46C1E44A" w14:textId="77777777" w:rsidR="00C03116" w:rsidRPr="0029457D" w:rsidRDefault="00C03116" w:rsidP="00F637FC">
            <w:pPr>
              <w:spacing w:after="0"/>
              <w:jc w:val="center"/>
              <w:rPr>
                <w:rFonts w:ascii="Verdana" w:hAnsi="Verdana"/>
                <w:b/>
                <w:color w:val="FFFFFF"/>
                <w:sz w:val="16"/>
                <w:szCs w:val="16"/>
                <w:lang w:val="en-US"/>
              </w:rPr>
            </w:pPr>
            <w:r w:rsidRPr="0029457D">
              <w:rPr>
                <w:rFonts w:ascii="Verdana" w:hAnsi="Verdana"/>
                <w:b/>
                <w:color w:val="FFFFFF"/>
                <w:sz w:val="16"/>
                <w:szCs w:val="16"/>
                <w:lang w:val="en-US"/>
              </w:rPr>
              <w:t>STT</w:t>
            </w:r>
            <w:r w:rsidRPr="0029457D">
              <w:rPr>
                <w:rStyle w:val="DipnotBavurusu"/>
                <w:rFonts w:ascii="Verdana" w:hAnsi="Verdana"/>
                <w:b/>
                <w:color w:val="FFFFFF"/>
                <w:sz w:val="16"/>
                <w:szCs w:val="16"/>
                <w:lang w:val="en-US"/>
              </w:rPr>
              <w:footnoteReference w:id="10"/>
            </w:r>
          </w:p>
          <w:p w14:paraId="175FD8A8" w14:textId="77777777" w:rsidR="00C03116" w:rsidRPr="0029457D" w:rsidRDefault="00C03116" w:rsidP="00F637FC">
            <w:pPr>
              <w:spacing w:after="0"/>
              <w:jc w:val="center"/>
              <w:rPr>
                <w:rFonts w:ascii="Verdana" w:hAnsi="Verdana"/>
                <w:b/>
                <w:color w:val="FFFFFF" w:themeColor="background1"/>
                <w:sz w:val="16"/>
                <w:szCs w:val="16"/>
                <w:lang w:val="en-US"/>
              </w:rPr>
            </w:pPr>
            <w:r w:rsidRPr="0029457D">
              <w:rPr>
                <w:rFonts w:ascii="Verdana" w:eastAsia="Verdana" w:hAnsi="Verdana" w:cs="Verdana"/>
                <w:i/>
                <w:iCs/>
                <w:color w:val="FFFFFF" w:themeColor="background1"/>
                <w:sz w:val="16"/>
                <w:szCs w:val="16"/>
                <w:lang w:val="en-US"/>
              </w:rPr>
              <w:t>Staff Mobility for Training</w:t>
            </w:r>
          </w:p>
        </w:tc>
      </w:tr>
      <w:tr w:rsidR="00E056A9" w:rsidRPr="0029457D" w14:paraId="283EC717" w14:textId="77777777" w:rsidTr="008D5C32">
        <w:trPr>
          <w:trHeight w:val="832"/>
        </w:trPr>
        <w:tc>
          <w:tcPr>
            <w:tcW w:w="1809" w:type="dxa"/>
            <w:shd w:val="clear" w:color="auto" w:fill="FFFFFF" w:themeFill="background1"/>
            <w:vAlign w:val="center"/>
          </w:tcPr>
          <w:p w14:paraId="6B854E31" w14:textId="3BC8DCE9" w:rsidR="00E056A9" w:rsidRPr="0029457D" w:rsidRDefault="00E056A9" w:rsidP="00E056A9">
            <w:pPr>
              <w:spacing w:after="0"/>
              <w:jc w:val="center"/>
              <w:rPr>
                <w:rFonts w:ascii="Verdana" w:hAnsi="Verdana"/>
                <w:sz w:val="16"/>
                <w:szCs w:val="16"/>
                <w:lang w:val="en-US"/>
              </w:rPr>
            </w:pPr>
            <w:r w:rsidRPr="003478F6">
              <w:rPr>
                <w:rFonts w:ascii="Verdana" w:hAnsi="Verdana"/>
                <w:sz w:val="16"/>
                <w:szCs w:val="16"/>
                <w:lang w:val="en-US"/>
              </w:rPr>
              <w:t>TR ANKARA15</w:t>
            </w:r>
          </w:p>
        </w:tc>
        <w:tc>
          <w:tcPr>
            <w:tcW w:w="1877" w:type="dxa"/>
            <w:shd w:val="clear" w:color="auto" w:fill="FFFFFF" w:themeFill="background1"/>
            <w:vAlign w:val="center"/>
          </w:tcPr>
          <w:p w14:paraId="76F70A8A" w14:textId="77777777" w:rsidR="008E7888" w:rsidRPr="008E7888" w:rsidRDefault="008E7888" w:rsidP="008E7888">
            <w:pPr>
              <w:spacing w:after="0"/>
              <w:jc w:val="center"/>
              <w:rPr>
                <w:rFonts w:ascii="Verdana" w:hAnsi="Verdana" w:cstheme="minorHAnsi"/>
                <w:b/>
                <w:bCs/>
                <w:sz w:val="16"/>
                <w:szCs w:val="16"/>
                <w:lang w:val="en-US"/>
              </w:rPr>
            </w:pPr>
          </w:p>
          <w:p w14:paraId="5A82F126" w14:textId="4370D763" w:rsidR="00E056A9" w:rsidRPr="0029457D"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134" w:type="dxa"/>
            <w:vAlign w:val="center"/>
          </w:tcPr>
          <w:p w14:paraId="66C4B177" w14:textId="0599A942" w:rsidR="008E7888" w:rsidRPr="0029457D" w:rsidRDefault="00655ED5" w:rsidP="006D6887">
            <w:pPr>
              <w:spacing w:after="0"/>
              <w:jc w:val="center"/>
              <w:rPr>
                <w:rFonts w:ascii="Verdana" w:hAnsi="Verdana"/>
                <w:noProof/>
                <w:sz w:val="16"/>
                <w:szCs w:val="16"/>
                <w:lang w:val="en-US"/>
              </w:rPr>
            </w:pPr>
            <w:r w:rsidRPr="00655ED5">
              <w:rPr>
                <w:rFonts w:ascii="Verdana" w:hAnsi="Verdana" w:cstheme="minorHAnsi"/>
                <w:b/>
                <w:bCs/>
                <w:sz w:val="16"/>
                <w:szCs w:val="16"/>
                <w:highlight w:val="yellow"/>
                <w:lang w:val="en-US"/>
              </w:rPr>
              <w:t>………..</w:t>
            </w:r>
          </w:p>
        </w:tc>
        <w:tc>
          <w:tcPr>
            <w:tcW w:w="2518" w:type="dxa"/>
            <w:vAlign w:val="center"/>
          </w:tcPr>
          <w:p w14:paraId="1F4F2CFE" w14:textId="40D348CC" w:rsidR="008E7888" w:rsidRPr="0029457D" w:rsidRDefault="00655ED5" w:rsidP="008E7888">
            <w:pPr>
              <w:spacing w:after="0"/>
              <w:jc w:val="center"/>
              <w:rPr>
                <w:sz w:val="16"/>
                <w:szCs w:val="16"/>
                <w:lang w:val="en-US"/>
              </w:rPr>
            </w:pPr>
            <w:r w:rsidRPr="00655ED5">
              <w:rPr>
                <w:rFonts w:ascii="Verdana" w:hAnsi="Verdana" w:cstheme="minorHAnsi"/>
                <w:b/>
                <w:bCs/>
                <w:sz w:val="16"/>
                <w:szCs w:val="16"/>
                <w:highlight w:val="yellow"/>
                <w:lang w:val="en-US"/>
              </w:rPr>
              <w:t>………..</w:t>
            </w:r>
          </w:p>
        </w:tc>
        <w:tc>
          <w:tcPr>
            <w:tcW w:w="1984" w:type="dxa"/>
            <w:vAlign w:val="center"/>
          </w:tcPr>
          <w:p w14:paraId="2E810DED" w14:textId="72C798A6" w:rsidR="00E056A9" w:rsidRDefault="00685DD4" w:rsidP="00F637FC">
            <w:pPr>
              <w:spacing w:after="0"/>
              <w:jc w:val="center"/>
              <w:rPr>
                <w:rFonts w:ascii="Verdana" w:hAnsi="Verdana"/>
                <w:sz w:val="16"/>
                <w:szCs w:val="16"/>
                <w:lang w:val="en-US"/>
              </w:rPr>
            </w:pPr>
            <w:r w:rsidRPr="00FB33F4">
              <w:rPr>
                <w:rFonts w:ascii="Verdana" w:hAnsi="Verdana"/>
                <w:sz w:val="16"/>
                <w:szCs w:val="16"/>
                <w:highlight w:val="yellow"/>
                <w:lang w:val="en-US"/>
              </w:rPr>
              <w:t>5</w:t>
            </w:r>
            <w:r w:rsidR="00E056A9" w:rsidRPr="0029457D">
              <w:rPr>
                <w:rFonts w:ascii="Verdana" w:hAnsi="Verdana"/>
                <w:sz w:val="16"/>
                <w:szCs w:val="16"/>
                <w:lang w:val="en-US"/>
              </w:rPr>
              <w:t xml:space="preserve"> x 5 days</w:t>
            </w:r>
          </w:p>
          <w:p w14:paraId="7B2E171F" w14:textId="67B88E82" w:rsidR="00D51F9A" w:rsidRPr="0029457D" w:rsidRDefault="00D51F9A" w:rsidP="00F637FC">
            <w:pPr>
              <w:spacing w:after="0"/>
              <w:jc w:val="center"/>
              <w:rPr>
                <w:rFonts w:ascii="Verdana" w:hAnsi="Verdana"/>
                <w:sz w:val="16"/>
                <w:szCs w:val="16"/>
                <w:lang w:val="en-US"/>
              </w:rPr>
            </w:pPr>
            <w:r>
              <w:rPr>
                <w:rFonts w:ascii="Verdana" w:hAnsi="Verdana"/>
                <w:sz w:val="16"/>
                <w:szCs w:val="16"/>
                <w:lang w:val="en-US"/>
              </w:rPr>
              <w:t>8 hours/week</w:t>
            </w:r>
          </w:p>
        </w:tc>
        <w:tc>
          <w:tcPr>
            <w:tcW w:w="1443" w:type="dxa"/>
            <w:vAlign w:val="center"/>
          </w:tcPr>
          <w:p w14:paraId="67FB3C62" w14:textId="773C79FA" w:rsidR="00E056A9" w:rsidRDefault="00685DD4" w:rsidP="00F637FC">
            <w:pPr>
              <w:spacing w:after="0"/>
              <w:jc w:val="center"/>
              <w:rPr>
                <w:rFonts w:ascii="Verdana" w:hAnsi="Verdana"/>
                <w:sz w:val="16"/>
                <w:szCs w:val="16"/>
                <w:lang w:val="en-US"/>
              </w:rPr>
            </w:pPr>
            <w:r w:rsidRPr="00FB33F4">
              <w:rPr>
                <w:rFonts w:ascii="Verdana" w:hAnsi="Verdana"/>
                <w:sz w:val="16"/>
                <w:szCs w:val="16"/>
                <w:highlight w:val="yellow"/>
                <w:lang w:val="en-US"/>
              </w:rPr>
              <w:t>5</w:t>
            </w:r>
            <w:r w:rsidR="00E056A9" w:rsidRPr="0029457D">
              <w:rPr>
                <w:rFonts w:ascii="Verdana" w:hAnsi="Verdana"/>
                <w:sz w:val="16"/>
                <w:szCs w:val="16"/>
                <w:lang w:val="en-US"/>
              </w:rPr>
              <w:t xml:space="preserve"> x 5 day</w:t>
            </w:r>
            <w:r w:rsidR="00E056A9">
              <w:rPr>
                <w:rFonts w:ascii="Verdana" w:hAnsi="Verdana"/>
                <w:sz w:val="16"/>
                <w:szCs w:val="16"/>
                <w:lang w:val="en-US"/>
              </w:rPr>
              <w:t>s</w:t>
            </w:r>
          </w:p>
          <w:p w14:paraId="6ADFD6C2" w14:textId="190491C1" w:rsidR="00D51F9A" w:rsidRPr="0029457D" w:rsidRDefault="00D51F9A" w:rsidP="00F637FC">
            <w:pPr>
              <w:spacing w:after="0"/>
              <w:jc w:val="center"/>
              <w:rPr>
                <w:rFonts w:ascii="Verdana" w:hAnsi="Verdana"/>
                <w:sz w:val="16"/>
                <w:szCs w:val="16"/>
                <w:lang w:val="en-US"/>
              </w:rPr>
            </w:pPr>
            <w:r>
              <w:rPr>
                <w:rFonts w:ascii="Verdana" w:hAnsi="Verdana"/>
                <w:sz w:val="16"/>
                <w:szCs w:val="16"/>
                <w:lang w:val="en-US"/>
              </w:rPr>
              <w:t>8 hours/week</w:t>
            </w:r>
          </w:p>
        </w:tc>
      </w:tr>
      <w:tr w:rsidR="00DA1BC9" w:rsidRPr="0029457D" w14:paraId="2D627F2D" w14:textId="77777777" w:rsidTr="008D5C32">
        <w:trPr>
          <w:trHeight w:val="832"/>
        </w:trPr>
        <w:tc>
          <w:tcPr>
            <w:tcW w:w="1809" w:type="dxa"/>
            <w:shd w:val="clear" w:color="auto" w:fill="FFFFFF" w:themeFill="background1"/>
            <w:vAlign w:val="center"/>
          </w:tcPr>
          <w:p w14:paraId="14A08349" w14:textId="77777777" w:rsidR="008E7888" w:rsidRPr="008E7888" w:rsidRDefault="008E7888" w:rsidP="008E7888">
            <w:pPr>
              <w:spacing w:after="0"/>
              <w:jc w:val="center"/>
              <w:rPr>
                <w:rFonts w:ascii="Verdana" w:hAnsi="Verdana" w:cstheme="minorHAnsi"/>
                <w:b/>
                <w:bCs/>
                <w:sz w:val="16"/>
                <w:szCs w:val="16"/>
                <w:lang w:val="en-US"/>
              </w:rPr>
            </w:pPr>
          </w:p>
          <w:p w14:paraId="6B7487C2" w14:textId="3BF26DB9" w:rsidR="00DA1BC9" w:rsidRPr="003478F6"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877" w:type="dxa"/>
            <w:shd w:val="clear" w:color="auto" w:fill="FFFFFF" w:themeFill="background1"/>
            <w:vAlign w:val="center"/>
          </w:tcPr>
          <w:p w14:paraId="70891403" w14:textId="6527CFE5" w:rsidR="00DA1BC9" w:rsidRPr="00E44FA1" w:rsidRDefault="00DA1BC9" w:rsidP="00DA1BC9">
            <w:pPr>
              <w:spacing w:after="0"/>
              <w:jc w:val="center"/>
              <w:rPr>
                <w:rFonts w:ascii="Verdana" w:hAnsi="Verdana"/>
                <w:sz w:val="16"/>
                <w:szCs w:val="16"/>
                <w:lang w:val="en-US"/>
              </w:rPr>
            </w:pPr>
            <w:r w:rsidRPr="00AE6A52">
              <w:rPr>
                <w:rFonts w:ascii="Verdana" w:hAnsi="Verdana"/>
                <w:sz w:val="16"/>
                <w:szCs w:val="16"/>
                <w:lang w:val="en-US"/>
              </w:rPr>
              <w:t>TR ANKARA15</w:t>
            </w:r>
          </w:p>
        </w:tc>
        <w:tc>
          <w:tcPr>
            <w:tcW w:w="1134" w:type="dxa"/>
            <w:vAlign w:val="center"/>
          </w:tcPr>
          <w:p w14:paraId="55D19EB7" w14:textId="5D82B920" w:rsidR="00DA1BC9" w:rsidRDefault="00655ED5" w:rsidP="008E7888">
            <w:pPr>
              <w:pStyle w:val="AralkYok"/>
              <w:jc w:val="center"/>
              <w:rPr>
                <w:rFonts w:ascii="Verdana" w:hAnsi="Verdana"/>
                <w:noProof/>
                <w:sz w:val="16"/>
                <w:szCs w:val="16"/>
                <w:lang w:val="en-US"/>
              </w:rPr>
            </w:pPr>
            <w:r w:rsidRPr="00655ED5">
              <w:rPr>
                <w:rFonts w:ascii="Verdana" w:hAnsi="Verdana" w:cstheme="minorHAnsi"/>
                <w:b/>
                <w:bCs/>
                <w:sz w:val="16"/>
                <w:szCs w:val="16"/>
                <w:highlight w:val="yellow"/>
                <w:lang w:val="en-US"/>
              </w:rPr>
              <w:t>………..</w:t>
            </w:r>
          </w:p>
        </w:tc>
        <w:tc>
          <w:tcPr>
            <w:tcW w:w="2518" w:type="dxa"/>
            <w:vAlign w:val="center"/>
          </w:tcPr>
          <w:p w14:paraId="65C2B469" w14:textId="3B1C4055" w:rsidR="00DA1BC9" w:rsidRPr="00AE6A52" w:rsidRDefault="00655ED5" w:rsidP="00EB1F25">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984" w:type="dxa"/>
            <w:vAlign w:val="center"/>
          </w:tcPr>
          <w:p w14:paraId="168D4AE7" w14:textId="01FD150A" w:rsidR="00DA1BC9" w:rsidRDefault="00685DD4" w:rsidP="00DA1BC9">
            <w:pPr>
              <w:spacing w:after="0"/>
              <w:jc w:val="center"/>
              <w:rPr>
                <w:rFonts w:ascii="Verdana" w:hAnsi="Verdana"/>
                <w:sz w:val="16"/>
                <w:szCs w:val="16"/>
                <w:lang w:val="en-US"/>
              </w:rPr>
            </w:pPr>
            <w:r w:rsidRPr="00FB33F4">
              <w:rPr>
                <w:rFonts w:ascii="Verdana" w:hAnsi="Verdana"/>
                <w:sz w:val="16"/>
                <w:szCs w:val="16"/>
                <w:highlight w:val="yellow"/>
                <w:lang w:val="en-US"/>
              </w:rPr>
              <w:t>5</w:t>
            </w:r>
            <w:r w:rsidR="00DA1BC9" w:rsidRPr="0029457D">
              <w:rPr>
                <w:rFonts w:ascii="Verdana" w:hAnsi="Verdana"/>
                <w:sz w:val="16"/>
                <w:szCs w:val="16"/>
                <w:lang w:val="en-US"/>
              </w:rPr>
              <w:t xml:space="preserve"> x 5 days</w:t>
            </w:r>
          </w:p>
          <w:p w14:paraId="7990097E" w14:textId="457F49F2" w:rsidR="00DA1BC9" w:rsidRDefault="00DA1BC9" w:rsidP="00DA1BC9">
            <w:pPr>
              <w:spacing w:after="0"/>
              <w:jc w:val="center"/>
              <w:rPr>
                <w:rFonts w:ascii="Verdana" w:hAnsi="Verdana"/>
                <w:sz w:val="16"/>
                <w:szCs w:val="16"/>
                <w:lang w:val="en-US"/>
              </w:rPr>
            </w:pPr>
            <w:r>
              <w:rPr>
                <w:rFonts w:ascii="Verdana" w:hAnsi="Verdana"/>
                <w:sz w:val="16"/>
                <w:szCs w:val="16"/>
                <w:lang w:val="en-US"/>
              </w:rPr>
              <w:t>8 hours/week</w:t>
            </w:r>
          </w:p>
        </w:tc>
        <w:tc>
          <w:tcPr>
            <w:tcW w:w="1443" w:type="dxa"/>
            <w:vAlign w:val="center"/>
          </w:tcPr>
          <w:p w14:paraId="3F44B470" w14:textId="1C1C3DB4" w:rsidR="00DA1BC9" w:rsidRDefault="00685DD4" w:rsidP="00DA1BC9">
            <w:pPr>
              <w:spacing w:after="0"/>
              <w:jc w:val="center"/>
              <w:rPr>
                <w:rFonts w:ascii="Verdana" w:hAnsi="Verdana"/>
                <w:sz w:val="16"/>
                <w:szCs w:val="16"/>
                <w:lang w:val="en-US"/>
              </w:rPr>
            </w:pPr>
            <w:r w:rsidRPr="00FB33F4">
              <w:rPr>
                <w:rFonts w:ascii="Verdana" w:hAnsi="Verdana"/>
                <w:sz w:val="16"/>
                <w:szCs w:val="16"/>
                <w:highlight w:val="yellow"/>
                <w:lang w:val="en-US"/>
              </w:rPr>
              <w:t>5</w:t>
            </w:r>
            <w:r w:rsidR="00DA1BC9" w:rsidRPr="0029457D">
              <w:rPr>
                <w:rFonts w:ascii="Verdana" w:hAnsi="Verdana"/>
                <w:sz w:val="16"/>
                <w:szCs w:val="16"/>
                <w:lang w:val="en-US"/>
              </w:rPr>
              <w:t xml:space="preserve"> x 5 day</w:t>
            </w:r>
            <w:r w:rsidR="00DA1BC9">
              <w:rPr>
                <w:rFonts w:ascii="Verdana" w:hAnsi="Verdana"/>
                <w:sz w:val="16"/>
                <w:szCs w:val="16"/>
                <w:lang w:val="en-US"/>
              </w:rPr>
              <w:t>s</w:t>
            </w:r>
          </w:p>
          <w:p w14:paraId="25C90F73" w14:textId="49CAF944" w:rsidR="00DA1BC9" w:rsidRDefault="00DA1BC9" w:rsidP="00DA1BC9">
            <w:pPr>
              <w:spacing w:after="0"/>
              <w:jc w:val="center"/>
              <w:rPr>
                <w:rFonts w:ascii="Verdana" w:hAnsi="Verdana"/>
                <w:sz w:val="16"/>
                <w:szCs w:val="16"/>
                <w:lang w:val="en-US"/>
              </w:rPr>
            </w:pPr>
            <w:r>
              <w:rPr>
                <w:rFonts w:ascii="Verdana" w:hAnsi="Verdana"/>
                <w:sz w:val="16"/>
                <w:szCs w:val="16"/>
                <w:lang w:val="en-US"/>
              </w:rPr>
              <w:t>8 hours/week</w:t>
            </w:r>
          </w:p>
        </w:tc>
      </w:tr>
    </w:tbl>
    <w:p w14:paraId="14DAFCFE" w14:textId="77777777" w:rsidR="00685DD4" w:rsidRDefault="00685DD4" w:rsidP="00685DD4">
      <w:pPr>
        <w:keepNext/>
        <w:keepLines/>
        <w:tabs>
          <w:tab w:val="left" w:pos="426"/>
        </w:tabs>
        <w:spacing w:after="0"/>
        <w:rPr>
          <w:rFonts w:ascii="Verdana" w:eastAsia="Verdana" w:hAnsi="Verdana" w:cs="Verdana"/>
          <w:b/>
          <w:bCs/>
          <w:sz w:val="20"/>
          <w:szCs w:val="20"/>
          <w:lang w:val="en-US"/>
        </w:rPr>
      </w:pPr>
    </w:p>
    <w:p w14:paraId="0B688584" w14:textId="55F78CA2" w:rsidR="00C03116" w:rsidRPr="00E52F94" w:rsidRDefault="009E0B2A" w:rsidP="00C03116">
      <w:pPr>
        <w:keepNext/>
        <w:keepLines/>
        <w:tabs>
          <w:tab w:val="left" w:pos="426"/>
        </w:tabs>
        <w:spacing w:after="360"/>
        <w:rPr>
          <w:rFonts w:ascii="Verdana" w:eastAsia="Verdana" w:hAnsi="Verdana" w:cs="Verdana"/>
          <w:b/>
          <w:bCs/>
          <w:sz w:val="20"/>
          <w:szCs w:val="20"/>
          <w:lang w:val="en-US"/>
        </w:rPr>
      </w:pPr>
      <w:r w:rsidRPr="00E52F94">
        <w:rPr>
          <w:rFonts w:ascii="Verdana" w:eastAsia="Verdana" w:hAnsi="Verdana" w:cs="Verdana"/>
          <w:b/>
          <w:bCs/>
          <w:sz w:val="20"/>
          <w:szCs w:val="20"/>
          <w:lang w:val="en-US"/>
        </w:rPr>
        <w:t>C.</w:t>
      </w:r>
      <w:r w:rsidRPr="00E52F94">
        <w:rPr>
          <w:rFonts w:ascii="Verdana" w:eastAsia="Verdana" w:hAnsi="Verdana" w:cs="Verdana"/>
          <w:b/>
          <w:bCs/>
          <w:sz w:val="20"/>
          <w:szCs w:val="20"/>
          <w:lang w:val="en-US"/>
        </w:rPr>
        <w:tab/>
        <w:t>Recommended language skills</w:t>
      </w:r>
    </w:p>
    <w:p w14:paraId="15225881" w14:textId="0C25DB88" w:rsidR="00C140D4" w:rsidRPr="00685DD4" w:rsidRDefault="009E0B2A" w:rsidP="00685DD4">
      <w:pPr>
        <w:keepNext/>
        <w:keepLines/>
        <w:tabs>
          <w:tab w:val="left" w:pos="426"/>
        </w:tabs>
        <w:spacing w:after="360"/>
        <w:rPr>
          <w:rFonts w:ascii="Verdana" w:eastAsia="Verdana" w:hAnsi="Verdana" w:cs="Verdana"/>
          <w:sz w:val="18"/>
          <w:szCs w:val="18"/>
          <w:lang w:val="en-US"/>
        </w:rPr>
      </w:pPr>
      <w:r w:rsidRPr="00685DD4">
        <w:rPr>
          <w:rFonts w:ascii="Verdana" w:eastAsia="Verdana" w:hAnsi="Verdana" w:cs="Verdana"/>
          <w:sz w:val="18"/>
          <w:szCs w:val="18"/>
          <w:lang w:val="en-US"/>
        </w:rPr>
        <w:t>The sending institution, following agreement with the receiving institution, is responsible for providing support to its nominated candidates so that they can have the recommended language skills at the start of the study or teaching period.</w:t>
      </w:r>
    </w:p>
    <w:tbl>
      <w:tblPr>
        <w:tblpPr w:leftFromText="141" w:rightFromText="141" w:vertAnchor="text" w:horzAnchor="margin" w:tblpX="84" w:tblpY="-39"/>
        <w:tblW w:w="0" w:type="auto"/>
        <w:tblLayout w:type="fixed"/>
        <w:tblLook w:val="0000" w:firstRow="0" w:lastRow="0" w:firstColumn="0" w:lastColumn="0" w:noHBand="0" w:noVBand="0"/>
      </w:tblPr>
      <w:tblGrid>
        <w:gridCol w:w="2127"/>
        <w:gridCol w:w="1559"/>
        <w:gridCol w:w="1417"/>
        <w:gridCol w:w="1276"/>
        <w:gridCol w:w="2126"/>
        <w:gridCol w:w="2151"/>
      </w:tblGrid>
      <w:tr w:rsidR="00C140D4" w:rsidRPr="00C140D4" w14:paraId="660CF734" w14:textId="77777777" w:rsidTr="006E5393">
        <w:trPr>
          <w:trHeight w:val="526"/>
        </w:trPr>
        <w:tc>
          <w:tcPr>
            <w:tcW w:w="2127"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4785C6E1" w14:textId="77777777" w:rsidR="00C140D4" w:rsidRPr="00685DD4" w:rsidRDefault="00C140D4" w:rsidP="006E5393">
            <w:pPr>
              <w:spacing w:after="0"/>
              <w:jc w:val="center"/>
              <w:rPr>
                <w:rFonts w:ascii="Verdana" w:eastAsia="Verdana" w:hAnsi="Verdana" w:cs="Verdana"/>
                <w:i/>
                <w:iCs/>
                <w:color w:val="FFFFFF" w:themeColor="background1"/>
                <w:sz w:val="16"/>
                <w:szCs w:val="16"/>
                <w:lang w:val="en-US"/>
              </w:rPr>
            </w:pPr>
            <w:r w:rsidRPr="00685DD4">
              <w:rPr>
                <w:rFonts w:ascii="Verdana" w:eastAsia="Verdana" w:hAnsi="Verdana" w:cs="Verdana"/>
                <w:color w:val="FFFFFF" w:themeColor="background1"/>
                <w:sz w:val="16"/>
                <w:szCs w:val="16"/>
                <w:lang w:val="en-US"/>
              </w:rPr>
              <w:t>Receiving institution</w:t>
            </w:r>
            <w:r w:rsidRPr="00685DD4">
              <w:rPr>
                <w:rFonts w:ascii="Verdana" w:eastAsia="Verdana" w:hAnsi="Verdana" w:cs="Verdana"/>
                <w:color w:val="FFFFFF" w:themeColor="background1"/>
                <w:sz w:val="16"/>
                <w:szCs w:val="16"/>
                <w:lang w:val="en-US"/>
              </w:rPr>
              <w:br/>
            </w:r>
            <w:r w:rsidRPr="00685DD4">
              <w:rPr>
                <w:rFonts w:ascii="Verdana" w:eastAsia="Verdana" w:hAnsi="Verdana" w:cs="Verdana"/>
                <w:color w:val="FFFFFF" w:themeColor="background1"/>
                <w:sz w:val="16"/>
                <w:szCs w:val="16"/>
                <w:lang w:val="en-US"/>
              </w:rPr>
              <w:br/>
              <w:t>[Erasmus code or city]</w:t>
            </w:r>
          </w:p>
        </w:tc>
        <w:tc>
          <w:tcPr>
            <w:tcW w:w="1559"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22B8711"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i/>
                <w:iCs/>
                <w:color w:val="FFFFFF" w:themeColor="background1"/>
                <w:sz w:val="16"/>
                <w:szCs w:val="16"/>
                <w:lang w:val="en-US"/>
              </w:rPr>
              <w:t>Optional: Subject area</w:t>
            </w:r>
          </w:p>
        </w:tc>
        <w:tc>
          <w:tcPr>
            <w:tcW w:w="1417"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AE99582" w14:textId="40185FDF"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Main language</w:t>
            </w:r>
            <w:r w:rsidRPr="00685DD4">
              <w:rPr>
                <w:rFonts w:ascii="Verdana" w:eastAsia="Verdana" w:hAnsi="Verdana" w:cs="Verdana"/>
                <w:color w:val="FFFFFF" w:themeColor="background1"/>
                <w:sz w:val="16"/>
                <w:szCs w:val="16"/>
                <w:lang w:val="en-US"/>
              </w:rPr>
              <w:br/>
              <w:t>of instruc</w:t>
            </w:r>
            <w:r w:rsidRPr="00685DD4">
              <w:rPr>
                <w:rFonts w:ascii="Verdana" w:eastAsia="Verdana" w:hAnsi="Verdana" w:cs="Verdana"/>
                <w:color w:val="FFFFFF" w:themeColor="background1"/>
                <w:sz w:val="16"/>
                <w:szCs w:val="16"/>
                <w:lang w:val="en-US"/>
              </w:rPr>
              <w:softHyphen/>
              <w:t>tion</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E19594B"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Additional language</w:t>
            </w:r>
            <w:r w:rsidRPr="00685DD4">
              <w:rPr>
                <w:rFonts w:ascii="Verdana" w:eastAsia="Verdana" w:hAnsi="Verdana" w:cs="Verdana"/>
                <w:color w:val="FFFFFF" w:themeColor="background1"/>
                <w:sz w:val="16"/>
                <w:szCs w:val="16"/>
                <w:lang w:val="en-US"/>
              </w:rPr>
              <w:br/>
              <w:t>of instruc</w:t>
            </w:r>
            <w:r w:rsidRPr="00685DD4">
              <w:rPr>
                <w:rFonts w:ascii="Verdana" w:eastAsia="Verdana" w:hAnsi="Verdana" w:cs="Verdana"/>
                <w:color w:val="FFFFFF" w:themeColor="background1"/>
                <w:sz w:val="16"/>
                <w:szCs w:val="16"/>
                <w:lang w:val="en-US"/>
              </w:rPr>
              <w:softHyphen/>
              <w:t>tion</w:t>
            </w:r>
          </w:p>
        </w:tc>
        <w:tc>
          <w:tcPr>
            <w:tcW w:w="4277" w:type="dxa"/>
            <w:gridSpan w:val="2"/>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D836D82" w14:textId="77777777" w:rsidR="00C140D4" w:rsidRPr="00685DD4" w:rsidRDefault="00C140D4" w:rsidP="006E5393">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Recommended language of instruction level</w:t>
            </w:r>
            <w:r w:rsidRPr="00685DD4">
              <w:rPr>
                <w:rStyle w:val="DipnotBavurusu"/>
                <w:rFonts w:ascii="Verdana" w:hAnsi="Verdana"/>
                <w:color w:val="FFFFFF" w:themeColor="background1"/>
                <w:sz w:val="16"/>
                <w:szCs w:val="16"/>
                <w:lang w:val="en-US"/>
              </w:rPr>
              <w:footnoteReference w:id="11"/>
            </w:r>
          </w:p>
        </w:tc>
      </w:tr>
      <w:tr w:rsidR="00C140D4" w:rsidRPr="00C140D4" w14:paraId="68E3206C" w14:textId="77777777" w:rsidTr="006E5393">
        <w:trPr>
          <w:trHeight w:val="160"/>
        </w:trPr>
        <w:tc>
          <w:tcPr>
            <w:tcW w:w="2127"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A748426"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559"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2FE5BC2"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417"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312CC8F"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33E74CD"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2126"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E13A7C6"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Student Mobility for Studies</w:t>
            </w:r>
          </w:p>
          <w:p w14:paraId="531845D3"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w:t>
            </w:r>
            <w:r w:rsidRPr="00685DD4">
              <w:rPr>
                <w:rFonts w:ascii="Verdana" w:eastAsia="Verdana" w:hAnsi="Verdana" w:cs="Verdana"/>
                <w:i/>
                <w:iCs/>
                <w:color w:val="FFFFFF" w:themeColor="background1"/>
                <w:sz w:val="16"/>
                <w:szCs w:val="16"/>
                <w:lang w:val="en-US"/>
              </w:rPr>
              <w:t>Minimum recommended level: B1</w:t>
            </w:r>
            <w:r w:rsidRPr="00685DD4">
              <w:rPr>
                <w:rFonts w:ascii="Verdana" w:eastAsia="Verdana" w:hAnsi="Verdana" w:cs="Verdana"/>
                <w:color w:val="FFFFFF" w:themeColor="background1"/>
                <w:sz w:val="16"/>
                <w:szCs w:val="16"/>
                <w:lang w:val="en-US"/>
              </w:rPr>
              <w:t>]</w:t>
            </w:r>
          </w:p>
        </w:tc>
        <w:tc>
          <w:tcPr>
            <w:tcW w:w="2151"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53B82E5"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Staff Mobility for Teaching</w:t>
            </w:r>
          </w:p>
          <w:p w14:paraId="371983D4" w14:textId="77777777" w:rsidR="00C140D4" w:rsidRPr="00685DD4" w:rsidRDefault="00C140D4" w:rsidP="006E5393">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w:t>
            </w:r>
            <w:r w:rsidRPr="00685DD4">
              <w:rPr>
                <w:rFonts w:ascii="Verdana" w:eastAsia="Verdana" w:hAnsi="Verdana" w:cs="Verdana"/>
                <w:i/>
                <w:iCs/>
                <w:color w:val="FFFFFF" w:themeColor="background1"/>
                <w:sz w:val="16"/>
                <w:szCs w:val="16"/>
                <w:lang w:val="en-US"/>
              </w:rPr>
              <w:t>Minimum recommended level: B2</w:t>
            </w:r>
            <w:r w:rsidRPr="00685DD4">
              <w:rPr>
                <w:rFonts w:ascii="Verdana" w:eastAsia="Verdana" w:hAnsi="Verdana" w:cs="Verdana"/>
                <w:color w:val="FFFFFF" w:themeColor="background1"/>
                <w:sz w:val="16"/>
                <w:szCs w:val="16"/>
                <w:lang w:val="en-US"/>
              </w:rPr>
              <w:t>]</w:t>
            </w:r>
          </w:p>
        </w:tc>
      </w:tr>
      <w:tr w:rsidR="00EB1F25" w:rsidRPr="00C140D4" w14:paraId="57675DC6" w14:textId="77777777" w:rsidTr="006E5393">
        <w:trPr>
          <w:trHeight w:val="636"/>
        </w:trPr>
        <w:tc>
          <w:tcPr>
            <w:tcW w:w="212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EDD6ED1" w14:textId="77777777" w:rsidR="00EB1F25" w:rsidRPr="008E7888" w:rsidRDefault="00EB1F25" w:rsidP="00EB1F25">
            <w:pPr>
              <w:spacing w:after="0"/>
              <w:jc w:val="center"/>
              <w:rPr>
                <w:rFonts w:ascii="Verdana" w:hAnsi="Verdana" w:cstheme="minorHAnsi"/>
                <w:b/>
                <w:bCs/>
                <w:sz w:val="16"/>
                <w:szCs w:val="16"/>
                <w:lang w:val="en-US"/>
              </w:rPr>
            </w:pPr>
          </w:p>
          <w:p w14:paraId="6C5FC937" w14:textId="6AAFBDC6" w:rsidR="00EB1F25" w:rsidRPr="00C140D4" w:rsidRDefault="00EB1F25" w:rsidP="00EB1F25">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15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CEFC6F6" w14:textId="118F69D0" w:rsidR="00EB1F25" w:rsidRPr="00C140D4" w:rsidRDefault="00EB1F25" w:rsidP="00EB1F25">
            <w:pPr>
              <w:spacing w:after="0"/>
              <w:jc w:val="center"/>
              <w:rPr>
                <w:rFonts w:ascii="Verdana" w:hAnsi="Verdana"/>
                <w:sz w:val="16"/>
                <w:szCs w:val="16"/>
                <w:lang w:val="en-US"/>
              </w:rPr>
            </w:pPr>
            <w:r>
              <w:rPr>
                <w:rFonts w:ascii="Verdana" w:hAnsi="Verdana"/>
                <w:b/>
                <w:sz w:val="16"/>
                <w:szCs w:val="16"/>
                <w:highlight w:val="yellow"/>
                <w:lang w:val="en-US"/>
              </w:rPr>
              <w:t>x</w:t>
            </w: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5B0A7D3" w14:textId="7DA04D36" w:rsidR="00EB1F25" w:rsidRPr="00C140D4" w:rsidRDefault="00EB1F25" w:rsidP="00EB1F25">
            <w:pPr>
              <w:spacing w:after="0"/>
              <w:jc w:val="center"/>
              <w:rPr>
                <w:rFonts w:ascii="Verdana" w:hAnsi="Verdana"/>
                <w:sz w:val="16"/>
                <w:szCs w:val="16"/>
                <w:lang w:val="en-US"/>
              </w:rPr>
            </w:pPr>
            <w:r>
              <w:rPr>
                <w:rFonts w:ascii="Verdana" w:hAnsi="Verdana"/>
                <w:b/>
                <w:sz w:val="16"/>
                <w:szCs w:val="16"/>
                <w:highlight w:val="yellow"/>
                <w:lang w:val="en-US"/>
              </w:rPr>
              <w:t>x</w:t>
            </w:r>
          </w:p>
        </w:tc>
        <w:tc>
          <w:tcPr>
            <w:tcW w:w="12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5234F67" w14:textId="6667ADB3" w:rsidR="00EB1F25" w:rsidRPr="00C140D4" w:rsidRDefault="00EB1F25" w:rsidP="00EB1F25">
            <w:pPr>
              <w:spacing w:after="0"/>
              <w:jc w:val="center"/>
              <w:rPr>
                <w:rFonts w:ascii="Verdana" w:hAnsi="Verdana"/>
                <w:sz w:val="16"/>
                <w:szCs w:val="16"/>
                <w:lang w:val="en-US"/>
              </w:rPr>
            </w:pPr>
            <w:r>
              <w:rPr>
                <w:rFonts w:ascii="Verdana" w:hAnsi="Verdana"/>
                <w:sz w:val="16"/>
                <w:szCs w:val="16"/>
                <w:lang w:val="en-US"/>
              </w:rPr>
              <w:t>English</w:t>
            </w:r>
          </w:p>
        </w:tc>
        <w:tc>
          <w:tcPr>
            <w:tcW w:w="212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6A9DEBD" w14:textId="7906A25A" w:rsidR="00EB1F25" w:rsidRPr="00FB33F4" w:rsidRDefault="00EB1F25" w:rsidP="00EB1F25">
            <w:pPr>
              <w:spacing w:after="0"/>
              <w:jc w:val="center"/>
              <w:rPr>
                <w:rFonts w:ascii="Verdana" w:hAnsi="Verdana"/>
                <w:sz w:val="16"/>
                <w:szCs w:val="16"/>
                <w:highlight w:val="yellow"/>
                <w:lang w:val="en-US"/>
              </w:rPr>
            </w:pPr>
            <w:r w:rsidRPr="00FB33F4">
              <w:rPr>
                <w:rFonts w:ascii="Verdana" w:hAnsi="Verdana"/>
                <w:sz w:val="16"/>
                <w:szCs w:val="16"/>
                <w:highlight w:val="yellow"/>
                <w:lang w:val="en-US"/>
              </w:rPr>
              <w:t>B1</w:t>
            </w:r>
          </w:p>
        </w:tc>
        <w:tc>
          <w:tcPr>
            <w:tcW w:w="2151"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DD2B49A" w14:textId="7ACC3BA8" w:rsidR="00EB1F25" w:rsidRPr="00FB33F4" w:rsidRDefault="00EB1F25" w:rsidP="00EB1F25">
            <w:pPr>
              <w:spacing w:after="0"/>
              <w:jc w:val="center"/>
              <w:rPr>
                <w:rFonts w:ascii="Verdana" w:hAnsi="Verdana"/>
                <w:sz w:val="16"/>
                <w:szCs w:val="16"/>
                <w:highlight w:val="yellow"/>
                <w:lang w:val="en-US"/>
              </w:rPr>
            </w:pPr>
            <w:r w:rsidRPr="00FB33F4">
              <w:rPr>
                <w:rFonts w:ascii="Verdana" w:hAnsi="Verdana"/>
                <w:sz w:val="16"/>
                <w:szCs w:val="16"/>
                <w:highlight w:val="yellow"/>
                <w:lang w:val="en-US"/>
              </w:rPr>
              <w:t>B2</w:t>
            </w:r>
          </w:p>
        </w:tc>
      </w:tr>
      <w:tr w:rsidR="00EB1F25" w:rsidRPr="00C140D4" w14:paraId="12F76B7D" w14:textId="77777777" w:rsidTr="006E5393">
        <w:trPr>
          <w:trHeight w:val="776"/>
        </w:trPr>
        <w:tc>
          <w:tcPr>
            <w:tcW w:w="212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3854900" w14:textId="6C28E597" w:rsidR="00EB1F25" w:rsidRPr="00C140D4" w:rsidRDefault="00EB1F25" w:rsidP="00EB1F25">
            <w:pPr>
              <w:spacing w:after="0"/>
              <w:jc w:val="center"/>
              <w:rPr>
                <w:rFonts w:ascii="Verdana" w:hAnsi="Verdana"/>
                <w:sz w:val="16"/>
                <w:szCs w:val="16"/>
                <w:lang w:val="en-US"/>
              </w:rPr>
            </w:pPr>
            <w:r w:rsidRPr="00C140D4">
              <w:rPr>
                <w:rFonts w:ascii="Verdana" w:hAnsi="Verdana"/>
                <w:sz w:val="16"/>
                <w:szCs w:val="16"/>
                <w:lang w:val="en-US"/>
              </w:rPr>
              <w:t>TR ANKARA15</w:t>
            </w:r>
          </w:p>
        </w:tc>
        <w:tc>
          <w:tcPr>
            <w:tcW w:w="15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B4E5733" w14:textId="76B0EF97" w:rsidR="00EB1F25" w:rsidRPr="00C140D4" w:rsidRDefault="00EB1F25" w:rsidP="00EB1F25">
            <w:pPr>
              <w:spacing w:after="0"/>
              <w:jc w:val="center"/>
              <w:rPr>
                <w:rFonts w:ascii="Verdana" w:hAnsi="Verdana"/>
                <w:sz w:val="16"/>
                <w:szCs w:val="16"/>
                <w:lang w:val="en-US"/>
              </w:rPr>
            </w:pPr>
            <w:r w:rsidRPr="00C140D4">
              <w:rPr>
                <w:rFonts w:ascii="Verdana" w:hAnsi="Verdana"/>
                <w:sz w:val="16"/>
                <w:szCs w:val="16"/>
                <w:lang w:val="en-US"/>
              </w:rPr>
              <w:t>TR</w:t>
            </w:r>
            <w:r>
              <w:rPr>
                <w:rFonts w:ascii="Verdana" w:hAnsi="Verdana"/>
                <w:sz w:val="16"/>
                <w:szCs w:val="16"/>
                <w:lang w:val="en-US"/>
              </w:rPr>
              <w:t xml:space="preserve"> </w:t>
            </w:r>
            <w:r w:rsidRPr="00C140D4">
              <w:rPr>
                <w:rFonts w:ascii="Verdana" w:hAnsi="Verdana"/>
                <w:sz w:val="16"/>
                <w:szCs w:val="16"/>
                <w:lang w:val="en-US"/>
              </w:rPr>
              <w:t>ANKARA15</w:t>
            </w: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773FCF8" w14:textId="40203620" w:rsidR="00EB1F25" w:rsidRPr="00C140D4" w:rsidRDefault="00EB1F25" w:rsidP="00EB1F25">
            <w:pPr>
              <w:spacing w:after="0"/>
              <w:jc w:val="center"/>
              <w:rPr>
                <w:rFonts w:ascii="Verdana" w:hAnsi="Verdana"/>
                <w:sz w:val="16"/>
                <w:szCs w:val="16"/>
                <w:lang w:val="en-US"/>
              </w:rPr>
            </w:pPr>
            <w:r w:rsidRPr="00C140D4">
              <w:rPr>
                <w:rFonts w:ascii="Verdana" w:hAnsi="Verdana"/>
                <w:sz w:val="16"/>
                <w:szCs w:val="16"/>
                <w:lang w:val="en-US"/>
              </w:rPr>
              <w:t>T</w:t>
            </w:r>
            <w:r>
              <w:rPr>
                <w:rFonts w:ascii="Verdana" w:hAnsi="Verdana"/>
                <w:sz w:val="16"/>
                <w:szCs w:val="16"/>
                <w:lang w:val="en-US"/>
              </w:rPr>
              <w:t>urkish</w:t>
            </w:r>
          </w:p>
        </w:tc>
        <w:tc>
          <w:tcPr>
            <w:tcW w:w="12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79A191F" w14:textId="11B65122" w:rsidR="00EB1F25" w:rsidRPr="00C140D4" w:rsidRDefault="00EB1F25" w:rsidP="00EB1F25">
            <w:pPr>
              <w:spacing w:after="0"/>
              <w:jc w:val="center"/>
              <w:rPr>
                <w:rFonts w:ascii="Verdana" w:hAnsi="Verdana"/>
                <w:sz w:val="16"/>
                <w:szCs w:val="16"/>
                <w:lang w:val="en-US"/>
              </w:rPr>
            </w:pPr>
            <w:r>
              <w:rPr>
                <w:rFonts w:ascii="Verdana" w:hAnsi="Verdana"/>
                <w:sz w:val="16"/>
                <w:szCs w:val="16"/>
                <w:lang w:val="en-US"/>
              </w:rPr>
              <w:t>English</w:t>
            </w:r>
          </w:p>
        </w:tc>
        <w:tc>
          <w:tcPr>
            <w:tcW w:w="212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DC26D97" w14:textId="632E6DA0" w:rsidR="00EB1F25" w:rsidRPr="00C140D4" w:rsidRDefault="00EB1F25" w:rsidP="00EB1F25">
            <w:pPr>
              <w:spacing w:after="0"/>
              <w:jc w:val="center"/>
              <w:rPr>
                <w:rFonts w:ascii="Verdana" w:hAnsi="Verdana"/>
                <w:sz w:val="16"/>
                <w:szCs w:val="16"/>
                <w:lang w:val="en-US"/>
              </w:rPr>
            </w:pPr>
            <w:r w:rsidRPr="00C140D4">
              <w:rPr>
                <w:rFonts w:ascii="Verdana" w:hAnsi="Verdana"/>
                <w:sz w:val="16"/>
                <w:szCs w:val="16"/>
                <w:lang w:val="en-US"/>
              </w:rPr>
              <w:t>B</w:t>
            </w:r>
            <w:r>
              <w:rPr>
                <w:rFonts w:ascii="Verdana" w:hAnsi="Verdana"/>
                <w:sz w:val="16"/>
                <w:szCs w:val="16"/>
                <w:lang w:val="en-US"/>
              </w:rPr>
              <w:t>1</w:t>
            </w:r>
          </w:p>
        </w:tc>
        <w:tc>
          <w:tcPr>
            <w:tcW w:w="2151"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6F2FD97" w14:textId="71BD3499" w:rsidR="00EB1F25" w:rsidRPr="00C140D4" w:rsidRDefault="00EB1F25" w:rsidP="00EB1F25">
            <w:pPr>
              <w:spacing w:after="0"/>
              <w:jc w:val="center"/>
              <w:rPr>
                <w:rFonts w:ascii="Verdana" w:hAnsi="Verdana"/>
                <w:sz w:val="16"/>
                <w:szCs w:val="16"/>
                <w:lang w:val="en-US"/>
              </w:rPr>
            </w:pPr>
            <w:r>
              <w:rPr>
                <w:rFonts w:ascii="Verdana" w:hAnsi="Verdana"/>
                <w:sz w:val="16"/>
                <w:szCs w:val="16"/>
                <w:lang w:val="en-US"/>
              </w:rPr>
              <w:t>B2</w:t>
            </w:r>
          </w:p>
        </w:tc>
      </w:tr>
    </w:tbl>
    <w:p w14:paraId="4656A0DE" w14:textId="77777777" w:rsidR="00CB6362" w:rsidRPr="00685DD4" w:rsidRDefault="009E0B2A">
      <w:pPr>
        <w:spacing w:after="360"/>
        <w:rPr>
          <w:rFonts w:ascii="Verdana" w:eastAsia="Verdana" w:hAnsi="Verdana" w:cs="Verdana"/>
          <w:i/>
          <w:iCs/>
          <w:sz w:val="18"/>
          <w:szCs w:val="18"/>
          <w:lang w:val="en-US"/>
        </w:rPr>
      </w:pPr>
      <w:r w:rsidRPr="00685DD4">
        <w:rPr>
          <w:rFonts w:ascii="Verdana" w:eastAsia="Verdana" w:hAnsi="Verdana" w:cs="Verdana"/>
          <w:sz w:val="18"/>
          <w:szCs w:val="18"/>
          <w:lang w:val="en-US"/>
        </w:rPr>
        <w:lastRenderedPageBreak/>
        <w:t xml:space="preserve">For more details on the language of instruction recommendations, see the course catalogue of each institution </w:t>
      </w:r>
      <w:r w:rsidRPr="00685DD4">
        <w:rPr>
          <w:rFonts w:ascii="Verdana" w:eastAsia="Verdana" w:hAnsi="Verdana" w:cs="Verdana"/>
          <w:i/>
          <w:iCs/>
          <w:sz w:val="18"/>
          <w:szCs w:val="18"/>
          <w:lang w:val="en-US"/>
        </w:rPr>
        <w:t>[Links provided on the first page].</w:t>
      </w:r>
    </w:p>
    <w:p w14:paraId="04663DBE" w14:textId="77777777" w:rsidR="00CB6362" w:rsidRPr="00685DD4" w:rsidRDefault="009E0B2A">
      <w:pPr>
        <w:keepNext/>
        <w:keepLines/>
        <w:spacing w:after="360"/>
        <w:jc w:val="left"/>
        <w:rPr>
          <w:rFonts w:ascii="Verdana" w:eastAsia="Verdana" w:hAnsi="Verdana" w:cs="Verdana"/>
          <w:sz w:val="18"/>
          <w:szCs w:val="18"/>
          <w:lang w:val="en-US"/>
        </w:rPr>
      </w:pPr>
      <w:r w:rsidRPr="00685DD4">
        <w:rPr>
          <w:rFonts w:ascii="Verdana" w:eastAsia="Verdana" w:hAnsi="Verdana" w:cs="Verdana"/>
          <w:b/>
          <w:bCs/>
          <w:sz w:val="18"/>
          <w:szCs w:val="18"/>
          <w:u w:val="single"/>
          <w:lang w:val="en-US"/>
        </w:rPr>
        <w:t>D. Respect of fundamental principles and other mobility requirements</w:t>
      </w:r>
    </w:p>
    <w:p w14:paraId="615B5460" w14:textId="736CE475" w:rsidR="00CB6362" w:rsidRPr="00685DD4" w:rsidRDefault="009E0B2A" w:rsidP="00FD2950">
      <w:pPr>
        <w:pStyle w:val="AralkYok"/>
        <w:rPr>
          <w:rFonts w:ascii="Verdana" w:hAnsi="Verdana"/>
          <w:sz w:val="18"/>
          <w:szCs w:val="18"/>
          <w:lang w:val="en-US"/>
        </w:rPr>
      </w:pPr>
      <w:r w:rsidRPr="00685DD4">
        <w:rPr>
          <w:rFonts w:ascii="Verdana" w:eastAsia="Verdana" w:hAnsi="Verdana"/>
          <w:sz w:val="18"/>
          <w:szCs w:val="18"/>
          <w:lang w:val="en-US"/>
        </w:rPr>
        <w:t xml:space="preserve">The higher education institution(s) located in a </w:t>
      </w:r>
      <w:r w:rsidRPr="00685DD4">
        <w:rPr>
          <w:rFonts w:ascii="Verdana" w:eastAsia="Verdana" w:hAnsi="Verdana"/>
          <w:b/>
          <w:sz w:val="18"/>
          <w:szCs w:val="18"/>
          <w:lang w:val="en-US"/>
        </w:rPr>
        <w:t>program country</w:t>
      </w:r>
      <w:r w:rsidRPr="00685DD4">
        <w:rPr>
          <w:rStyle w:val="DipnotBavurusu"/>
          <w:rFonts w:ascii="Verdana" w:hAnsi="Verdana"/>
          <w:sz w:val="18"/>
          <w:szCs w:val="18"/>
          <w:lang w:val="en-US"/>
        </w:rPr>
        <w:footnoteReference w:id="12"/>
      </w:r>
      <w:r w:rsidRPr="00685DD4">
        <w:rPr>
          <w:rFonts w:ascii="Verdana" w:eastAsia="Verdana" w:hAnsi="Verdana"/>
          <w:sz w:val="18"/>
          <w:szCs w:val="18"/>
          <w:lang w:val="en-US"/>
        </w:rPr>
        <w:t xml:space="preserve"> of Erasmus+ must respect the Erasmus Charter for Higher Education of which it must be a holder. The charter can be found here:</w:t>
      </w:r>
      <w:hyperlink r:id="rId14" w:history="1">
        <w:r w:rsidRPr="00685DD4">
          <w:rPr>
            <w:rStyle w:val="Hyperlink1"/>
            <w:b/>
            <w:sz w:val="18"/>
            <w:szCs w:val="18"/>
          </w:rPr>
          <w:t>http://eacea.ec.europa.eu/funding/2014/call_he_charter_en.php</w:t>
        </w:r>
      </w:hyperlink>
      <w:r w:rsidRPr="00685DD4">
        <w:rPr>
          <w:rFonts w:ascii="Verdana" w:eastAsia="Verdana" w:hAnsi="Verdana"/>
          <w:sz w:val="18"/>
          <w:szCs w:val="18"/>
          <w:lang w:val="en-US"/>
        </w:rPr>
        <w:t xml:space="preserve">The higher education institution(s) located in a </w:t>
      </w:r>
      <w:r w:rsidRPr="00685DD4">
        <w:rPr>
          <w:rFonts w:ascii="Verdana" w:eastAsia="Verdana" w:hAnsi="Verdana"/>
          <w:b/>
          <w:sz w:val="18"/>
          <w:szCs w:val="18"/>
          <w:lang w:val="en-US"/>
        </w:rPr>
        <w:t>partner country</w:t>
      </w:r>
      <w:r w:rsidRPr="00685DD4">
        <w:rPr>
          <w:rFonts w:ascii="Verdana" w:eastAsia="Verdana" w:hAnsi="Verdana"/>
          <w:sz w:val="18"/>
          <w:szCs w:val="18"/>
          <w:lang w:val="en-US"/>
        </w:rPr>
        <w:t xml:space="preserve"> of Erasmus+ must respect the following set of principles and </w:t>
      </w:r>
      <w:r w:rsidR="00690173" w:rsidRPr="00685DD4">
        <w:rPr>
          <w:rFonts w:ascii="Verdana" w:eastAsia="Verdana" w:hAnsi="Verdana"/>
          <w:sz w:val="18"/>
          <w:szCs w:val="18"/>
          <w:lang w:val="en-US"/>
        </w:rPr>
        <w:t>requirements: The</w:t>
      </w:r>
      <w:r w:rsidRPr="00685DD4">
        <w:rPr>
          <w:rFonts w:ascii="Verdana" w:eastAsia="Verdana" w:hAnsi="Verdana"/>
          <w:sz w:val="18"/>
          <w:szCs w:val="18"/>
          <w:lang w:val="en-US"/>
        </w:rPr>
        <w:t xml:space="preserve"> higher education institution agrees to:</w:t>
      </w:r>
    </w:p>
    <w:p w14:paraId="07C0C31E" w14:textId="77777777" w:rsidR="005117A8" w:rsidRPr="00685DD4" w:rsidRDefault="009E0B2A" w:rsidP="005117A8">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Respect in full the principles of non-discrimination and to promote and ensure equal access and opportunities to mobile participants from all backgrounds, in particular disa</w:t>
      </w:r>
      <w:r w:rsidR="005117A8" w:rsidRPr="00685DD4">
        <w:rPr>
          <w:rFonts w:ascii="Verdana" w:hAnsi="Verdana"/>
          <w:sz w:val="18"/>
          <w:szCs w:val="18"/>
          <w:lang w:val="en-US"/>
        </w:rPr>
        <w:t>dvantaged or vulnerable groups.</w:t>
      </w:r>
    </w:p>
    <w:p w14:paraId="0909FA04" w14:textId="43B0DED4" w:rsidR="00CB6362" w:rsidRPr="00685DD4" w:rsidRDefault="009E0B2A" w:rsidP="005117A8">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 xml:space="preserve">Apply a selection process that is fair, </w:t>
      </w:r>
      <w:r w:rsidR="00685DD4" w:rsidRPr="00685DD4">
        <w:rPr>
          <w:rFonts w:ascii="Verdana" w:hAnsi="Verdana"/>
          <w:sz w:val="18"/>
          <w:szCs w:val="18"/>
          <w:lang w:val="en-US"/>
        </w:rPr>
        <w:t>transparent,</w:t>
      </w:r>
      <w:r w:rsidRPr="00685DD4">
        <w:rPr>
          <w:rFonts w:ascii="Verdana" w:hAnsi="Verdana"/>
          <w:sz w:val="18"/>
          <w:szCs w:val="18"/>
          <w:lang w:val="en-US"/>
        </w:rPr>
        <w:t xml:space="preserve"> and documented, ensuring equal opportunities to participants eligible for mobility.</w:t>
      </w:r>
    </w:p>
    <w:p w14:paraId="5EC9340F" w14:textId="77777777" w:rsidR="00CB6362" w:rsidRPr="00685DD4" w:rsidRDefault="009E0B2A">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Ensure recognition for satisfactorily completed activities of study mobility and, where possible, traineeships of its mobile students.</w:t>
      </w:r>
    </w:p>
    <w:p w14:paraId="67DEFDA9" w14:textId="77777777" w:rsidR="00CB6362" w:rsidRPr="00685DD4" w:rsidRDefault="009E0B2A">
      <w:pPr>
        <w:pStyle w:val="ListeParagraf1"/>
        <w:widowControl w:val="0"/>
        <w:numPr>
          <w:ilvl w:val="0"/>
          <w:numId w:val="1"/>
        </w:numPr>
        <w:tabs>
          <w:tab w:val="left" w:pos="766"/>
        </w:tabs>
        <w:spacing w:after="240"/>
        <w:ind w:left="766" w:hanging="340"/>
        <w:jc w:val="both"/>
        <w:rPr>
          <w:rFonts w:ascii="Verdana" w:eastAsia="Verdana" w:hAnsi="Verdana" w:cs="Verdana"/>
          <w:sz w:val="18"/>
          <w:szCs w:val="18"/>
        </w:rPr>
      </w:pPr>
      <w:r w:rsidRPr="00685DD4">
        <w:rPr>
          <w:rFonts w:ascii="Verdana" w:hAnsi="Verdana"/>
          <w:sz w:val="18"/>
          <w:szCs w:val="18"/>
        </w:rPr>
        <w:t>Charge no fees, in the case of credit mobility, to incoming students for tuition, registration, examinations or access to laboratory and library facilities. Nevertheless, they may be charged small fees on the same basis as local students for costs such as insurance, student unions and the use of miscellaneous material.</w:t>
      </w:r>
    </w:p>
    <w:p w14:paraId="70B630E8" w14:textId="77777777" w:rsidR="00CB6362" w:rsidRPr="00685DD4" w:rsidRDefault="009E0B2A">
      <w:pPr>
        <w:pStyle w:val="ListeParagraf1"/>
        <w:widowControl w:val="0"/>
        <w:spacing w:before="120"/>
        <w:ind w:left="0"/>
        <w:jc w:val="both"/>
        <w:rPr>
          <w:rFonts w:ascii="Verdana" w:eastAsia="Verdana" w:hAnsi="Verdana" w:cs="Verdana"/>
          <w:b/>
          <w:bCs/>
          <w:sz w:val="18"/>
          <w:szCs w:val="18"/>
        </w:rPr>
      </w:pPr>
      <w:r w:rsidRPr="00685DD4">
        <w:rPr>
          <w:rFonts w:ascii="Verdana" w:eastAsia="Verdana" w:hAnsi="Verdana" w:cs="Verdana"/>
          <w:sz w:val="18"/>
          <w:szCs w:val="18"/>
        </w:rPr>
        <w:t xml:space="preserve">The higher education institution located in a </w:t>
      </w:r>
      <w:r w:rsidRPr="00685DD4">
        <w:rPr>
          <w:rFonts w:ascii="Verdana" w:eastAsia="Verdana" w:hAnsi="Verdana" w:cs="Verdana"/>
          <w:b/>
          <w:sz w:val="18"/>
          <w:szCs w:val="18"/>
        </w:rPr>
        <w:t>partner country</w:t>
      </w:r>
      <w:r w:rsidRPr="00685DD4">
        <w:rPr>
          <w:rFonts w:ascii="Verdana" w:eastAsia="Verdana" w:hAnsi="Verdana" w:cs="Verdana"/>
          <w:sz w:val="18"/>
          <w:szCs w:val="18"/>
        </w:rPr>
        <w:t xml:space="preserve"> of Erasmus further undertakes to:</w:t>
      </w:r>
    </w:p>
    <w:p w14:paraId="187F1F6E" w14:textId="77777777" w:rsidR="00CB6362" w:rsidRPr="00685DD4" w:rsidRDefault="009E0B2A" w:rsidP="006E5393">
      <w:pPr>
        <w:pStyle w:val="ListeParagraf1"/>
        <w:widowControl w:val="0"/>
        <w:spacing w:before="240" w:after="240"/>
        <w:ind w:left="709"/>
        <w:rPr>
          <w:rFonts w:ascii="Verdana" w:hAnsi="Verdana"/>
          <w:sz w:val="18"/>
          <w:szCs w:val="18"/>
        </w:rPr>
      </w:pPr>
      <w:r w:rsidRPr="00685DD4">
        <w:rPr>
          <w:rFonts w:ascii="Verdana" w:eastAsia="Verdana" w:hAnsi="Verdana" w:cs="Verdana"/>
          <w:b/>
          <w:bCs/>
          <w:sz w:val="18"/>
          <w:szCs w:val="18"/>
        </w:rPr>
        <w:t>Before mobility</w:t>
      </w:r>
    </w:p>
    <w:p w14:paraId="5FE58F35" w14:textId="77777777" w:rsidR="00CB6362" w:rsidRPr="00685DD4" w:rsidRDefault="009E0B2A">
      <w:pPr>
        <w:numPr>
          <w:ilvl w:val="0"/>
          <w:numId w:val="1"/>
        </w:numPr>
        <w:tabs>
          <w:tab w:val="left" w:pos="766"/>
        </w:tabs>
        <w:spacing w:after="0"/>
        <w:ind w:left="766" w:hanging="340"/>
        <w:rPr>
          <w:rFonts w:ascii="Verdana" w:hAnsi="Verdana"/>
          <w:sz w:val="18"/>
          <w:szCs w:val="18"/>
          <w:lang w:val="en-US"/>
        </w:rPr>
      </w:pPr>
      <w:r w:rsidRPr="00685DD4">
        <w:rPr>
          <w:rFonts w:ascii="Verdana" w:hAnsi="Verdana"/>
          <w:sz w:val="18"/>
          <w:szCs w:val="18"/>
          <w:lang w:val="en-US"/>
        </w:rPr>
        <w:t>Provide information on courses (content, level, scope, language) well in advance of the mobility periods, so as to be transparent to all parties and allow mobile students to make well-informed choices about the courses they will follow.</w:t>
      </w:r>
    </w:p>
    <w:p w14:paraId="04B3D2B4" w14:textId="77777777" w:rsidR="00CB6362" w:rsidRPr="00685DD4" w:rsidRDefault="009E0B2A">
      <w:pPr>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Ensure that outbound mobile participants are well prepared for the mobility, including having attained the necessary level of linguistic proficiency.</w:t>
      </w:r>
    </w:p>
    <w:p w14:paraId="01A6ECD5" w14:textId="77777777" w:rsidR="00CB6362" w:rsidRPr="00685DD4" w:rsidRDefault="009E0B2A">
      <w:pPr>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7BD845A6" w14:textId="55011445" w:rsidR="00CB6362" w:rsidRPr="00685DD4" w:rsidRDefault="009E0B2A">
      <w:pPr>
        <w:widowControl w:val="0"/>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Provide assistance related to obtaining visas, when required, for incoming an</w:t>
      </w:r>
      <w:r w:rsidR="007977D2" w:rsidRPr="00685DD4">
        <w:rPr>
          <w:rFonts w:ascii="Verdana" w:hAnsi="Verdana"/>
          <w:sz w:val="18"/>
          <w:szCs w:val="18"/>
          <w:lang w:val="en-US"/>
        </w:rPr>
        <w:t xml:space="preserve">d outbound mobile </w:t>
      </w:r>
      <w:r w:rsidR="00D64BC0" w:rsidRPr="00685DD4">
        <w:rPr>
          <w:rFonts w:ascii="Verdana" w:hAnsi="Verdana"/>
          <w:sz w:val="18"/>
          <w:szCs w:val="18"/>
          <w:lang w:val="en-US"/>
        </w:rPr>
        <w:t>participants. Costs</w:t>
      </w:r>
      <w:r w:rsidRPr="00685DD4">
        <w:rPr>
          <w:rFonts w:ascii="Verdana" w:hAnsi="Verdana"/>
          <w:sz w:val="18"/>
          <w:szCs w:val="18"/>
          <w:lang w:val="en-US"/>
        </w:rPr>
        <w:t xml:space="preserve"> for visas can be covered with the mobil</w:t>
      </w:r>
      <w:r w:rsidR="007977D2" w:rsidRPr="00685DD4">
        <w:rPr>
          <w:rFonts w:ascii="Verdana" w:hAnsi="Verdana"/>
          <w:sz w:val="18"/>
          <w:szCs w:val="18"/>
          <w:lang w:val="en-US"/>
        </w:rPr>
        <w:t>ity grants. See the information</w:t>
      </w:r>
      <w:r w:rsidRPr="00685DD4">
        <w:rPr>
          <w:rFonts w:ascii="Verdana" w:hAnsi="Verdana"/>
          <w:sz w:val="18"/>
          <w:szCs w:val="18"/>
          <w:lang w:val="en-US"/>
        </w:rPr>
        <w:t>/visa section for contact details.</w:t>
      </w:r>
    </w:p>
    <w:p w14:paraId="32F4D9D5" w14:textId="68CFD91C" w:rsidR="00CB6362" w:rsidRPr="00685DD4" w:rsidRDefault="009E0B2A">
      <w:pPr>
        <w:pStyle w:val="ListeParagraf1"/>
        <w:widowControl w:val="0"/>
        <w:numPr>
          <w:ilvl w:val="0"/>
          <w:numId w:val="1"/>
        </w:numPr>
        <w:tabs>
          <w:tab w:val="left" w:pos="766"/>
        </w:tabs>
        <w:spacing w:before="120"/>
        <w:ind w:left="766" w:hanging="340"/>
        <w:jc w:val="both"/>
        <w:rPr>
          <w:rFonts w:ascii="Verdana" w:hAnsi="Verdana"/>
          <w:sz w:val="18"/>
          <w:szCs w:val="18"/>
        </w:rPr>
      </w:pPr>
      <w:r w:rsidRPr="00685DD4">
        <w:rPr>
          <w:rFonts w:ascii="Verdana" w:hAnsi="Verdana"/>
          <w:sz w:val="18"/>
          <w:szCs w:val="18"/>
        </w:rP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w:t>
      </w:r>
      <w:r w:rsidR="007977D2" w:rsidRPr="00685DD4">
        <w:rPr>
          <w:rFonts w:ascii="Verdana" w:hAnsi="Verdana"/>
          <w:sz w:val="18"/>
          <w:szCs w:val="18"/>
        </w:rPr>
        <w:t xml:space="preserve"> </w:t>
      </w:r>
      <w:r w:rsidR="00D64BC0" w:rsidRPr="00685DD4">
        <w:rPr>
          <w:rFonts w:ascii="Verdana" w:hAnsi="Verdana"/>
          <w:sz w:val="18"/>
          <w:szCs w:val="18"/>
        </w:rPr>
        <w:t>organizational</w:t>
      </w:r>
      <w:r w:rsidR="007977D2" w:rsidRPr="00685DD4">
        <w:rPr>
          <w:rFonts w:ascii="Verdana" w:hAnsi="Verdana"/>
          <w:sz w:val="18"/>
          <w:szCs w:val="18"/>
        </w:rPr>
        <w:t xml:space="preserve"> support </w:t>
      </w:r>
      <w:r w:rsidR="00690173" w:rsidRPr="00685DD4">
        <w:rPr>
          <w:rFonts w:ascii="Verdana" w:hAnsi="Verdana"/>
          <w:sz w:val="18"/>
          <w:szCs w:val="18"/>
        </w:rPr>
        <w:t>grants. See</w:t>
      </w:r>
      <w:r w:rsidRPr="00685DD4">
        <w:rPr>
          <w:rFonts w:ascii="Verdana" w:hAnsi="Verdana"/>
          <w:sz w:val="18"/>
          <w:szCs w:val="18"/>
        </w:rPr>
        <w:t xml:space="preserve"> the information / insurance section for contact details.</w:t>
      </w:r>
    </w:p>
    <w:p w14:paraId="2B932ACE" w14:textId="47DDFC79" w:rsidR="006E5393" w:rsidRPr="006E5393" w:rsidRDefault="009E0B2A" w:rsidP="006E5393">
      <w:pPr>
        <w:pStyle w:val="ListeParagraf1"/>
        <w:widowControl w:val="0"/>
        <w:numPr>
          <w:ilvl w:val="0"/>
          <w:numId w:val="1"/>
        </w:numPr>
        <w:tabs>
          <w:tab w:val="left" w:pos="766"/>
        </w:tabs>
        <w:spacing w:before="120"/>
        <w:ind w:left="766" w:hanging="340"/>
        <w:jc w:val="both"/>
        <w:rPr>
          <w:rFonts w:ascii="Verdana" w:eastAsia="Verdana" w:hAnsi="Verdana" w:cs="Verdana"/>
          <w:b/>
          <w:bCs/>
          <w:sz w:val="18"/>
          <w:szCs w:val="18"/>
        </w:rPr>
      </w:pPr>
      <w:r w:rsidRPr="00685DD4">
        <w:rPr>
          <w:rFonts w:ascii="Verdana" w:hAnsi="Verdana"/>
          <w:sz w:val="18"/>
          <w:szCs w:val="18"/>
        </w:rPr>
        <w:t>Provide guidance to incoming mobile partici</w:t>
      </w:r>
      <w:r w:rsidR="007977D2" w:rsidRPr="00685DD4">
        <w:rPr>
          <w:rFonts w:ascii="Verdana" w:hAnsi="Verdana"/>
          <w:sz w:val="18"/>
          <w:szCs w:val="18"/>
        </w:rPr>
        <w:t xml:space="preserve">pants in finding </w:t>
      </w:r>
      <w:r w:rsidR="00690173" w:rsidRPr="00685DD4">
        <w:rPr>
          <w:rFonts w:ascii="Verdana" w:hAnsi="Verdana"/>
          <w:sz w:val="18"/>
          <w:szCs w:val="18"/>
        </w:rPr>
        <w:t>accommodation. See</w:t>
      </w:r>
      <w:r w:rsidRPr="00685DD4">
        <w:rPr>
          <w:rFonts w:ascii="Verdana" w:hAnsi="Verdana"/>
          <w:sz w:val="18"/>
          <w:szCs w:val="18"/>
        </w:rPr>
        <w:t xml:space="preserve"> the infor</w:t>
      </w:r>
      <w:r w:rsidR="007977D2" w:rsidRPr="00685DD4">
        <w:rPr>
          <w:rFonts w:ascii="Verdana" w:hAnsi="Verdana"/>
          <w:sz w:val="18"/>
          <w:szCs w:val="18"/>
        </w:rPr>
        <w:t>mation/</w:t>
      </w:r>
      <w:r w:rsidRPr="00685DD4">
        <w:rPr>
          <w:rFonts w:ascii="Verdana" w:hAnsi="Verdana"/>
          <w:sz w:val="18"/>
          <w:szCs w:val="18"/>
        </w:rPr>
        <w:t>housing section for contact details.</w:t>
      </w:r>
    </w:p>
    <w:p w14:paraId="2A2B8D6B" w14:textId="77777777" w:rsidR="006E5393" w:rsidRDefault="006E5393" w:rsidP="006E5393">
      <w:pPr>
        <w:pStyle w:val="ListeParagraf1"/>
        <w:widowControl w:val="0"/>
        <w:tabs>
          <w:tab w:val="left" w:pos="766"/>
        </w:tabs>
        <w:spacing w:before="120"/>
        <w:ind w:left="766"/>
        <w:jc w:val="both"/>
        <w:rPr>
          <w:rFonts w:ascii="Verdana" w:eastAsia="Verdana" w:hAnsi="Verdana" w:cs="Verdana"/>
          <w:b/>
          <w:bCs/>
          <w:sz w:val="18"/>
          <w:szCs w:val="18"/>
        </w:rPr>
      </w:pPr>
    </w:p>
    <w:p w14:paraId="61C40686" w14:textId="77777777" w:rsidR="00EB1F25" w:rsidRDefault="00EB1F25" w:rsidP="006E5393">
      <w:pPr>
        <w:pStyle w:val="ListeParagraf1"/>
        <w:widowControl w:val="0"/>
        <w:tabs>
          <w:tab w:val="left" w:pos="766"/>
        </w:tabs>
        <w:spacing w:before="120"/>
        <w:ind w:left="766"/>
        <w:jc w:val="both"/>
        <w:rPr>
          <w:rFonts w:ascii="Verdana" w:eastAsia="Verdana" w:hAnsi="Verdana" w:cs="Verdana"/>
          <w:b/>
          <w:bCs/>
          <w:sz w:val="18"/>
          <w:szCs w:val="18"/>
        </w:rPr>
      </w:pPr>
    </w:p>
    <w:p w14:paraId="5203867C" w14:textId="77777777" w:rsidR="00EB1F25" w:rsidRDefault="00EB1F25" w:rsidP="006E5393">
      <w:pPr>
        <w:pStyle w:val="ListeParagraf1"/>
        <w:widowControl w:val="0"/>
        <w:tabs>
          <w:tab w:val="left" w:pos="766"/>
        </w:tabs>
        <w:spacing w:before="120"/>
        <w:ind w:left="766"/>
        <w:jc w:val="both"/>
        <w:rPr>
          <w:rFonts w:ascii="Verdana" w:eastAsia="Verdana" w:hAnsi="Verdana" w:cs="Verdana"/>
          <w:b/>
          <w:bCs/>
          <w:sz w:val="18"/>
          <w:szCs w:val="18"/>
        </w:rPr>
      </w:pPr>
    </w:p>
    <w:p w14:paraId="17AE8D01" w14:textId="77777777" w:rsidR="00EB1F25" w:rsidRDefault="00EB1F25" w:rsidP="006E5393">
      <w:pPr>
        <w:pStyle w:val="ListeParagraf1"/>
        <w:widowControl w:val="0"/>
        <w:tabs>
          <w:tab w:val="left" w:pos="766"/>
        </w:tabs>
        <w:spacing w:before="120"/>
        <w:ind w:left="766"/>
        <w:jc w:val="both"/>
        <w:rPr>
          <w:rFonts w:ascii="Verdana" w:eastAsia="Verdana" w:hAnsi="Verdana" w:cs="Verdana"/>
          <w:b/>
          <w:bCs/>
          <w:sz w:val="18"/>
          <w:szCs w:val="18"/>
        </w:rPr>
      </w:pPr>
    </w:p>
    <w:p w14:paraId="4B43FC73" w14:textId="78DC0405" w:rsidR="00CB6362" w:rsidRPr="006E5393" w:rsidRDefault="009E0B2A" w:rsidP="006E5393">
      <w:pPr>
        <w:pStyle w:val="ListeParagraf1"/>
        <w:widowControl w:val="0"/>
        <w:tabs>
          <w:tab w:val="left" w:pos="766"/>
        </w:tabs>
        <w:spacing w:before="120"/>
        <w:ind w:left="766"/>
        <w:jc w:val="both"/>
        <w:rPr>
          <w:rFonts w:ascii="Verdana" w:eastAsia="Verdana" w:hAnsi="Verdana" w:cs="Verdana"/>
          <w:b/>
          <w:bCs/>
          <w:sz w:val="18"/>
          <w:szCs w:val="18"/>
        </w:rPr>
      </w:pPr>
      <w:r w:rsidRPr="006E5393">
        <w:rPr>
          <w:rFonts w:ascii="Verdana" w:eastAsia="Verdana" w:hAnsi="Verdana" w:cs="Verdana"/>
          <w:b/>
          <w:bCs/>
          <w:sz w:val="18"/>
          <w:szCs w:val="18"/>
        </w:rPr>
        <w:lastRenderedPageBreak/>
        <w:t>During and after mobility</w:t>
      </w:r>
    </w:p>
    <w:p w14:paraId="0A38A01F" w14:textId="75D4D4A4" w:rsidR="00CB6362" w:rsidRPr="0028698C" w:rsidRDefault="009E0B2A">
      <w:pPr>
        <w:pStyle w:val="ListeParagraf1"/>
        <w:widowControl w:val="0"/>
        <w:numPr>
          <w:ilvl w:val="0"/>
          <w:numId w:val="2"/>
        </w:numPr>
        <w:tabs>
          <w:tab w:val="left" w:pos="766"/>
        </w:tabs>
        <w:spacing w:before="120"/>
        <w:ind w:left="766" w:hanging="340"/>
        <w:jc w:val="both"/>
        <w:rPr>
          <w:rFonts w:ascii="Verdana" w:eastAsia="Verdana" w:hAnsi="Verdana" w:cs="Verdana"/>
          <w:sz w:val="18"/>
          <w:szCs w:val="18"/>
        </w:rPr>
      </w:pPr>
      <w:r w:rsidRPr="00685DD4">
        <w:rPr>
          <w:rFonts w:ascii="Verdana" w:hAnsi="Verdana"/>
          <w:sz w:val="18"/>
          <w:szCs w:val="18"/>
        </w:rPr>
        <w:t xml:space="preserve">Ensure equal academic treatment and services for home students and staff and incoming mobile participants and integrate incoming mobile participants into the institution’s everyday </w:t>
      </w:r>
      <w:r w:rsidR="00685DD4" w:rsidRPr="00685DD4">
        <w:rPr>
          <w:rFonts w:ascii="Verdana" w:hAnsi="Verdana"/>
          <w:sz w:val="18"/>
          <w:szCs w:val="18"/>
        </w:rPr>
        <w:t>life and</w:t>
      </w:r>
      <w:r w:rsidRPr="00685DD4">
        <w:rPr>
          <w:rFonts w:ascii="Verdana" w:hAnsi="Verdana"/>
          <w:sz w:val="18"/>
          <w:szCs w:val="18"/>
        </w:rPr>
        <w:t xml:space="preserve"> have </w:t>
      </w:r>
      <w:r w:rsidRPr="00D64BC0">
        <w:rPr>
          <w:rFonts w:ascii="Verdana" w:hAnsi="Verdana"/>
          <w:sz w:val="20"/>
          <w:szCs w:val="20"/>
        </w:rPr>
        <w:t xml:space="preserve">in place appropriate </w:t>
      </w:r>
      <w:r w:rsidRPr="0028698C">
        <w:rPr>
          <w:rFonts w:ascii="Verdana" w:hAnsi="Verdana"/>
          <w:sz w:val="18"/>
          <w:szCs w:val="18"/>
        </w:rPr>
        <w:t>mentoring and support arrangements for mobile participants as well as appropriate linguistic support to incoming mobile participants.</w:t>
      </w:r>
    </w:p>
    <w:p w14:paraId="39637EA8" w14:textId="77777777" w:rsidR="00CB6362" w:rsidRPr="0028698C" w:rsidRDefault="009E0B2A">
      <w:pPr>
        <w:pStyle w:val="ListeParagraf1"/>
        <w:widowControl w:val="0"/>
        <w:numPr>
          <w:ilvl w:val="0"/>
          <w:numId w:val="2"/>
        </w:numPr>
        <w:tabs>
          <w:tab w:val="left" w:pos="766"/>
        </w:tabs>
        <w:spacing w:before="120"/>
        <w:ind w:left="766" w:hanging="340"/>
        <w:jc w:val="both"/>
        <w:rPr>
          <w:rFonts w:ascii="Verdana" w:hAnsi="Verdana"/>
          <w:sz w:val="18"/>
          <w:szCs w:val="18"/>
        </w:rPr>
      </w:pPr>
      <w:r w:rsidRPr="0028698C">
        <w:rPr>
          <w:rFonts w:ascii="Verdana" w:hAnsi="Verdana"/>
          <w:sz w:val="18"/>
          <w:szCs w:val="18"/>
        </w:rPr>
        <w:t>Accept all activities indicated in the learning agreement as counting towards the degree, provided these have been satisfactorily completed by the mobile student.</w:t>
      </w:r>
    </w:p>
    <w:p w14:paraId="38FED21E" w14:textId="109F4C1B" w:rsidR="00CB6362" w:rsidRPr="0028698C" w:rsidRDefault="009E0B2A">
      <w:pPr>
        <w:widowControl w:val="0"/>
        <w:numPr>
          <w:ilvl w:val="0"/>
          <w:numId w:val="2"/>
        </w:numPr>
        <w:tabs>
          <w:tab w:val="left" w:pos="766"/>
        </w:tabs>
        <w:spacing w:before="120" w:after="0"/>
        <w:ind w:left="766" w:hanging="340"/>
        <w:rPr>
          <w:rFonts w:ascii="Verdana" w:eastAsia="Arial Unicode MS" w:hAnsi="Verdana" w:cs="Verdana"/>
          <w:color w:val="00000A"/>
          <w:sz w:val="18"/>
          <w:szCs w:val="18"/>
          <w:lang w:val="en-US"/>
        </w:rPr>
      </w:pPr>
      <w:r w:rsidRPr="0028698C">
        <w:rPr>
          <w:rFonts w:ascii="Verdana" w:hAnsi="Verdana"/>
          <w:sz w:val="18"/>
          <w:szCs w:val="18"/>
          <w:lang w:val="en-US"/>
        </w:rPr>
        <w:t xml:space="preserve">Provide, free-of-charge, incoming mobile </w:t>
      </w:r>
      <w:r w:rsidR="004B7952" w:rsidRPr="0028698C">
        <w:rPr>
          <w:rFonts w:ascii="Verdana" w:hAnsi="Verdana"/>
          <w:sz w:val="18"/>
          <w:szCs w:val="18"/>
          <w:lang w:val="en-US"/>
        </w:rPr>
        <w:t>students,</w:t>
      </w:r>
      <w:r w:rsidRPr="0028698C">
        <w:rPr>
          <w:rFonts w:ascii="Verdana" w:hAnsi="Verdana"/>
          <w:sz w:val="18"/>
          <w:szCs w:val="18"/>
          <w:lang w:val="en-US"/>
        </w:rPr>
        <w:t xml:space="preserve"> and their sending institutions with transcripts in English or in the language of the sending institution containing a full, accurate and timely record of their achievements at the end of their mobility period.</w:t>
      </w:r>
    </w:p>
    <w:p w14:paraId="22CF8FA2" w14:textId="74EB9A9F" w:rsidR="00CB6362" w:rsidRPr="0028698C" w:rsidRDefault="009E0B2A">
      <w:pPr>
        <w:widowControl w:val="0"/>
        <w:numPr>
          <w:ilvl w:val="0"/>
          <w:numId w:val="2"/>
        </w:numPr>
        <w:tabs>
          <w:tab w:val="left" w:pos="766"/>
        </w:tabs>
        <w:spacing w:before="120" w:after="0"/>
        <w:ind w:left="766" w:hanging="340"/>
        <w:rPr>
          <w:rFonts w:ascii="Verdana" w:eastAsia="Arial Unicode MS" w:hAnsi="Verdana" w:cs="Verdana"/>
          <w:color w:val="00000A"/>
          <w:sz w:val="18"/>
          <w:szCs w:val="18"/>
          <w:lang w:val="en-US"/>
        </w:rPr>
      </w:pPr>
      <w:r w:rsidRPr="0028698C">
        <w:rPr>
          <w:rFonts w:ascii="Verdana" w:eastAsia="Arial Unicode MS" w:hAnsi="Verdana" w:cs="Verdana"/>
          <w:color w:val="00000A"/>
          <w:sz w:val="18"/>
          <w:szCs w:val="18"/>
          <w:lang w:val="en-US"/>
        </w:rPr>
        <w:t xml:space="preserve">Support the reintegration of mobile participants and give them the </w:t>
      </w:r>
      <w:r w:rsidR="0055166C" w:rsidRPr="0028698C">
        <w:rPr>
          <w:rFonts w:ascii="Verdana" w:eastAsia="Arial Unicode MS" w:hAnsi="Verdana" w:cs="Verdana"/>
          <w:color w:val="00000A"/>
          <w:sz w:val="18"/>
          <w:szCs w:val="18"/>
          <w:lang w:val="en-US"/>
        </w:rPr>
        <w:t>opportunity, upon</w:t>
      </w:r>
      <w:r w:rsidRPr="0028698C">
        <w:rPr>
          <w:rFonts w:ascii="Verdana" w:eastAsia="Arial Unicode MS" w:hAnsi="Verdana" w:cs="Verdana"/>
          <w:color w:val="00000A"/>
          <w:sz w:val="18"/>
          <w:szCs w:val="18"/>
          <w:lang w:val="en-US"/>
        </w:rPr>
        <w:t xml:space="preserve"> return, to build on their experiences for the benefit of the Institution </w:t>
      </w:r>
      <w:r w:rsidR="0055166C" w:rsidRPr="0028698C">
        <w:rPr>
          <w:rFonts w:ascii="Verdana" w:eastAsia="Arial Unicode MS" w:hAnsi="Verdana" w:cs="Verdana"/>
          <w:color w:val="00000A"/>
          <w:sz w:val="18"/>
          <w:szCs w:val="18"/>
          <w:lang w:val="en-US"/>
        </w:rPr>
        <w:t>and their</w:t>
      </w:r>
      <w:r w:rsidRPr="0028698C">
        <w:rPr>
          <w:rFonts w:ascii="Verdana" w:eastAsia="Arial Unicode MS" w:hAnsi="Verdana" w:cs="Verdana"/>
          <w:color w:val="00000A"/>
          <w:sz w:val="18"/>
          <w:szCs w:val="18"/>
          <w:lang w:val="en-US"/>
        </w:rPr>
        <w:t xml:space="preserve"> peers</w:t>
      </w:r>
      <w:r w:rsidRPr="0028698C">
        <w:rPr>
          <w:rFonts w:ascii="Verdana" w:eastAsia="Arial Unicode MS" w:hAnsi="Verdana" w:cs="Verdana"/>
          <w:b/>
          <w:bCs/>
          <w:color w:val="00000A"/>
          <w:sz w:val="18"/>
          <w:szCs w:val="18"/>
          <w:lang w:val="en-US"/>
        </w:rPr>
        <w:t>.</w:t>
      </w:r>
    </w:p>
    <w:p w14:paraId="0FC5FF50" w14:textId="25540B17" w:rsidR="00CB6362" w:rsidRPr="0028698C" w:rsidRDefault="009E0B2A">
      <w:pPr>
        <w:widowControl w:val="0"/>
        <w:numPr>
          <w:ilvl w:val="0"/>
          <w:numId w:val="2"/>
        </w:numPr>
        <w:tabs>
          <w:tab w:val="left" w:pos="766"/>
        </w:tabs>
        <w:spacing w:before="120" w:after="0"/>
        <w:ind w:left="766" w:hanging="340"/>
        <w:rPr>
          <w:rFonts w:ascii="Verdana" w:eastAsia="Verdana" w:hAnsi="Verdana" w:cs="Verdana"/>
          <w:b/>
          <w:bCs/>
          <w:color w:val="00000A"/>
          <w:sz w:val="18"/>
          <w:szCs w:val="18"/>
          <w:lang w:val="en-US"/>
        </w:rPr>
      </w:pPr>
      <w:r w:rsidRPr="0028698C">
        <w:rPr>
          <w:rFonts w:ascii="Verdana" w:eastAsia="Arial Unicode MS" w:hAnsi="Verdana" w:cs="Verdana"/>
          <w:color w:val="00000A"/>
          <w:sz w:val="18"/>
          <w:szCs w:val="18"/>
          <w:lang w:val="en-US"/>
        </w:rPr>
        <w:t xml:space="preserve">Ensure that staff are given recognition for their teaching and training </w:t>
      </w:r>
      <w:r w:rsidR="0055166C" w:rsidRPr="0028698C">
        <w:rPr>
          <w:rFonts w:ascii="Verdana" w:eastAsia="Arial Unicode MS" w:hAnsi="Verdana" w:cs="Verdana"/>
          <w:color w:val="00000A"/>
          <w:sz w:val="18"/>
          <w:szCs w:val="18"/>
          <w:lang w:val="en-US"/>
        </w:rPr>
        <w:t>activities undertaken</w:t>
      </w:r>
      <w:r w:rsidRPr="0028698C">
        <w:rPr>
          <w:rFonts w:ascii="Verdana" w:eastAsia="Arial Unicode MS" w:hAnsi="Verdana" w:cs="Verdana"/>
          <w:color w:val="00000A"/>
          <w:sz w:val="18"/>
          <w:szCs w:val="18"/>
          <w:lang w:val="en-US"/>
        </w:rPr>
        <w:t xml:space="preserve"> during the mobility period, based on a mobility agreement</w:t>
      </w:r>
      <w:r w:rsidRPr="0028698C">
        <w:rPr>
          <w:rFonts w:ascii="Verdana" w:eastAsia="Arial Unicode MS" w:hAnsi="Verdana" w:cs="Verdana"/>
          <w:b/>
          <w:bCs/>
          <w:color w:val="00000A"/>
          <w:sz w:val="18"/>
          <w:szCs w:val="18"/>
          <w:lang w:val="en-US"/>
        </w:rPr>
        <w:t>.</w:t>
      </w:r>
    </w:p>
    <w:p w14:paraId="39E06226" w14:textId="77777777" w:rsidR="00CB6362" w:rsidRPr="00D64BC0" w:rsidRDefault="00CB6362">
      <w:pPr>
        <w:pStyle w:val="ListeParagraf1"/>
        <w:widowControl w:val="0"/>
        <w:spacing w:before="120"/>
        <w:ind w:left="0"/>
        <w:jc w:val="both"/>
        <w:rPr>
          <w:rFonts w:ascii="Verdana" w:eastAsia="Verdana" w:hAnsi="Verdana" w:cs="Verdana"/>
          <w:b/>
          <w:bCs/>
          <w:color w:val="00000A"/>
          <w:sz w:val="20"/>
          <w:szCs w:val="20"/>
        </w:rPr>
      </w:pPr>
    </w:p>
    <w:p w14:paraId="70222D95" w14:textId="77777777" w:rsidR="00CB6362" w:rsidRPr="0028698C" w:rsidRDefault="009E0B2A">
      <w:pPr>
        <w:keepNext/>
        <w:keepLines/>
        <w:spacing w:after="360"/>
        <w:rPr>
          <w:rFonts w:ascii="Verdana" w:eastAsia="Verdana" w:hAnsi="Verdana" w:cs="Verdana"/>
          <w:i/>
          <w:iCs/>
          <w:sz w:val="18"/>
          <w:szCs w:val="18"/>
          <w:lang w:val="en-US"/>
        </w:rPr>
      </w:pPr>
      <w:r w:rsidRPr="0028698C">
        <w:rPr>
          <w:rFonts w:ascii="Verdana" w:eastAsia="Verdana" w:hAnsi="Verdana" w:cs="Verdana"/>
          <w:b/>
          <w:bCs/>
          <w:sz w:val="18"/>
          <w:szCs w:val="18"/>
          <w:u w:val="single"/>
          <w:lang w:val="en-US"/>
        </w:rPr>
        <w:t>E. Any additional requirements</w:t>
      </w:r>
    </w:p>
    <w:p w14:paraId="6A3BAEE7" w14:textId="0BA99283" w:rsidR="00CB6362" w:rsidRPr="0028698C" w:rsidRDefault="009E0B2A" w:rsidP="00756345">
      <w:pPr>
        <w:pStyle w:val="AralkYok"/>
        <w:rPr>
          <w:rFonts w:ascii="Verdana" w:eastAsia="Verdana" w:hAnsi="Verdana"/>
          <w:b/>
          <w:bCs/>
          <w:sz w:val="18"/>
          <w:szCs w:val="18"/>
          <w:lang w:val="en-US"/>
        </w:rPr>
      </w:pPr>
      <w:r w:rsidRPr="0028698C">
        <w:rPr>
          <w:rFonts w:ascii="Verdana" w:eastAsia="Verdana" w:hAnsi="Verdana"/>
          <w:sz w:val="18"/>
          <w:szCs w:val="18"/>
          <w:lang w:val="en-US"/>
        </w:rPr>
        <w:t xml:space="preserve">[To be completed if necessary. Other requirements may be agreed on academic or </w:t>
      </w:r>
      <w:r w:rsidR="00E47429" w:rsidRPr="0028698C">
        <w:rPr>
          <w:rFonts w:ascii="Verdana" w:eastAsia="Verdana" w:hAnsi="Verdana"/>
          <w:sz w:val="18"/>
          <w:szCs w:val="18"/>
          <w:lang w:val="en-US"/>
        </w:rPr>
        <w:t>organizational</w:t>
      </w:r>
      <w:r w:rsidRPr="0028698C">
        <w:rPr>
          <w:rFonts w:ascii="Verdana" w:eastAsia="Verdana" w:hAnsi="Verdana"/>
          <w:sz w:val="18"/>
          <w:szCs w:val="18"/>
          <w:lang w:val="en-US"/>
        </w:rPr>
        <w:t xml:space="preserve"> aspects, </w:t>
      </w:r>
      <w:r w:rsidR="00E47429" w:rsidRPr="0028698C">
        <w:rPr>
          <w:rFonts w:ascii="Verdana" w:eastAsia="Verdana" w:hAnsi="Verdana"/>
          <w:sz w:val="18"/>
          <w:szCs w:val="18"/>
          <w:lang w:val="en-US"/>
        </w:rPr>
        <w:t>e.g.,</w:t>
      </w:r>
      <w:r w:rsidRPr="0028698C">
        <w:rPr>
          <w:rFonts w:ascii="Verdana" w:eastAsia="Verdana" w:hAnsi="Verdana"/>
          <w:sz w:val="18"/>
          <w:szCs w:val="18"/>
          <w:lang w:val="en-US"/>
        </w:rPr>
        <w:t xml:space="preserve"> the selection criteria for students and staff; measures for preparing, </w:t>
      </w:r>
      <w:r w:rsidR="004B7952" w:rsidRPr="0028698C">
        <w:rPr>
          <w:rFonts w:ascii="Verdana" w:eastAsia="Verdana" w:hAnsi="Verdana"/>
          <w:sz w:val="18"/>
          <w:szCs w:val="18"/>
          <w:lang w:val="en-US"/>
        </w:rPr>
        <w:t>receiving,</w:t>
      </w:r>
      <w:r w:rsidRPr="0028698C">
        <w:rPr>
          <w:rFonts w:ascii="Verdana" w:eastAsia="Verdana" w:hAnsi="Verdana"/>
          <w:sz w:val="18"/>
          <w:szCs w:val="18"/>
          <w:lang w:val="en-US"/>
        </w:rPr>
        <w:t xml:space="preserve"> and integrating mobile students and/or staff including cultural preparation before mobility; the recognition tools </w:t>
      </w:r>
      <w:r w:rsidR="00E47429" w:rsidRPr="0028698C">
        <w:rPr>
          <w:rFonts w:ascii="Verdana" w:eastAsia="Verdana" w:hAnsi="Verdana"/>
          <w:sz w:val="18"/>
          <w:szCs w:val="18"/>
          <w:lang w:val="en-US"/>
        </w:rPr>
        <w:t>used] [</w:t>
      </w:r>
      <w:r w:rsidRPr="0028698C">
        <w:rPr>
          <w:rFonts w:ascii="Verdana" w:eastAsia="Verdana" w:hAnsi="Verdana"/>
          <w:sz w:val="18"/>
          <w:szCs w:val="18"/>
          <w:lang w:val="en-US"/>
        </w:rPr>
        <w:t>Please specify whether the institutions have the infrastructure to welcome students and staff with disabilities.]</w:t>
      </w:r>
    </w:p>
    <w:p w14:paraId="54D91551" w14:textId="77777777" w:rsidR="00FD2950" w:rsidRPr="0028698C" w:rsidRDefault="00FD2950" w:rsidP="00756345">
      <w:pPr>
        <w:pStyle w:val="AralkYok"/>
        <w:rPr>
          <w:rFonts w:ascii="Verdana" w:eastAsia="Verdana" w:hAnsi="Verdana"/>
          <w:b/>
          <w:bCs/>
          <w:sz w:val="18"/>
          <w:szCs w:val="18"/>
          <w:lang w:val="en-US"/>
        </w:rPr>
      </w:pPr>
    </w:p>
    <w:p w14:paraId="6602C098" w14:textId="073CC902" w:rsidR="00DD255E" w:rsidRPr="0028698C" w:rsidRDefault="00FD2950" w:rsidP="00756345">
      <w:pPr>
        <w:pStyle w:val="AralkYok"/>
        <w:rPr>
          <w:rFonts w:ascii="Verdana" w:eastAsia="Verdana" w:hAnsi="Verdana"/>
          <w:b/>
          <w:bCs/>
          <w:sz w:val="18"/>
          <w:szCs w:val="18"/>
          <w:lang w:val="en-US"/>
        </w:rPr>
      </w:pPr>
      <w:r w:rsidRPr="0028698C">
        <w:rPr>
          <w:rFonts w:ascii="Verdana" w:eastAsia="Verdana" w:hAnsi="Verdana"/>
          <w:b/>
          <w:bCs/>
          <w:sz w:val="18"/>
          <w:szCs w:val="18"/>
          <w:lang w:val="en-US"/>
        </w:rPr>
        <w:t>F.</w:t>
      </w:r>
      <w:r w:rsidR="000A4C71" w:rsidRPr="0028698C">
        <w:rPr>
          <w:rFonts w:ascii="Verdana" w:eastAsia="Verdana" w:hAnsi="Verdana"/>
          <w:b/>
          <w:bCs/>
          <w:sz w:val="18"/>
          <w:szCs w:val="18"/>
          <w:lang w:val="en-US"/>
        </w:rPr>
        <w:t xml:space="preserve"> </w:t>
      </w:r>
      <w:r w:rsidR="009E0B2A" w:rsidRPr="0028698C">
        <w:rPr>
          <w:rFonts w:ascii="Verdana" w:eastAsia="Verdana" w:hAnsi="Verdana"/>
          <w:b/>
          <w:bCs/>
          <w:sz w:val="18"/>
          <w:szCs w:val="18"/>
          <w:lang w:val="en-US"/>
        </w:rPr>
        <w:t>Calendar</w:t>
      </w:r>
    </w:p>
    <w:p w14:paraId="0A03A17C" w14:textId="77777777" w:rsidR="00E171A0" w:rsidRPr="0028698C" w:rsidRDefault="00E171A0" w:rsidP="00756345">
      <w:pPr>
        <w:pStyle w:val="AralkYok"/>
        <w:rPr>
          <w:rFonts w:ascii="Verdana" w:eastAsia="Verdana" w:hAnsi="Verdana"/>
          <w:b/>
          <w:bCs/>
          <w:sz w:val="18"/>
          <w:szCs w:val="18"/>
          <w:lang w:val="en-US"/>
        </w:rPr>
      </w:pPr>
    </w:p>
    <w:p w14:paraId="6A1683B7" w14:textId="657A030D" w:rsidR="00E47429" w:rsidRDefault="009E0B2A" w:rsidP="0028698C">
      <w:pPr>
        <w:spacing w:after="120"/>
        <w:rPr>
          <w:rFonts w:ascii="Verdana" w:eastAsia="Verdana" w:hAnsi="Verdana" w:cs="Verdana"/>
          <w:sz w:val="18"/>
          <w:szCs w:val="18"/>
          <w:lang w:val="en-US"/>
        </w:rPr>
      </w:pPr>
      <w:r w:rsidRPr="0028698C">
        <w:rPr>
          <w:rFonts w:ascii="Verdana" w:eastAsia="Verdana" w:hAnsi="Verdana" w:cs="Verdana"/>
          <w:sz w:val="18"/>
          <w:szCs w:val="18"/>
          <w:lang w:val="en-US"/>
        </w:rPr>
        <w:t>1.Applications/information on nominated students must reach the receiving institution by:</w:t>
      </w:r>
    </w:p>
    <w:p w14:paraId="14D3EBE2" w14:textId="77777777" w:rsidR="0028698C" w:rsidRPr="0028698C" w:rsidRDefault="0028698C" w:rsidP="00672F2A">
      <w:pPr>
        <w:spacing w:after="120"/>
        <w:rPr>
          <w:rFonts w:ascii="Verdana" w:eastAsia="Verdana" w:hAnsi="Verdana" w:cs="Verdana"/>
          <w:sz w:val="18"/>
          <w:szCs w:val="18"/>
          <w:lang w:val="en-US"/>
        </w:rPr>
      </w:pPr>
    </w:p>
    <w:tbl>
      <w:tblPr>
        <w:tblW w:w="0" w:type="auto"/>
        <w:tblInd w:w="1920" w:type="dxa"/>
        <w:tblLayout w:type="fixed"/>
        <w:tblLook w:val="0000" w:firstRow="0" w:lastRow="0" w:firstColumn="0" w:lastColumn="0" w:noHBand="0" w:noVBand="0"/>
      </w:tblPr>
      <w:tblGrid>
        <w:gridCol w:w="2259"/>
        <w:gridCol w:w="1482"/>
        <w:gridCol w:w="3374"/>
      </w:tblGrid>
      <w:tr w:rsidR="003810D3" w:rsidRPr="0028698C" w14:paraId="24FE58A3" w14:textId="77777777" w:rsidTr="00E924E1">
        <w:trPr>
          <w:trHeight w:val="1149"/>
        </w:trPr>
        <w:tc>
          <w:tcPr>
            <w:tcW w:w="2259" w:type="dxa"/>
            <w:tcBorders>
              <w:top w:val="single" w:sz="6" w:space="0" w:color="000080"/>
              <w:left w:val="single" w:sz="6" w:space="0" w:color="000080"/>
              <w:right w:val="single" w:sz="6" w:space="0" w:color="000080"/>
            </w:tcBorders>
            <w:shd w:val="clear" w:color="auto" w:fill="4BACC6" w:themeFill="accent5"/>
            <w:vAlign w:val="center"/>
          </w:tcPr>
          <w:p w14:paraId="2E4067E0" w14:textId="77777777"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Receiving institution</w:t>
            </w:r>
          </w:p>
          <w:p w14:paraId="5F0F55BB" w14:textId="77DDD11E"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[Erasmus code or city]</w:t>
            </w:r>
          </w:p>
        </w:tc>
        <w:tc>
          <w:tcPr>
            <w:tcW w:w="1482" w:type="dxa"/>
            <w:tcBorders>
              <w:top w:val="single" w:sz="6" w:space="0" w:color="000080"/>
              <w:left w:val="single" w:sz="6" w:space="0" w:color="000080"/>
              <w:right w:val="single" w:sz="6" w:space="0" w:color="000080"/>
            </w:tcBorders>
            <w:shd w:val="clear" w:color="auto" w:fill="4BACC6" w:themeFill="accent5"/>
            <w:vAlign w:val="center"/>
          </w:tcPr>
          <w:p w14:paraId="68C94131" w14:textId="77777777"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Autumn term*</w:t>
            </w:r>
          </w:p>
          <w:p w14:paraId="6A58C8CA" w14:textId="0BD6D589"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[month]</w:t>
            </w:r>
          </w:p>
        </w:tc>
        <w:tc>
          <w:tcPr>
            <w:tcW w:w="3374" w:type="dxa"/>
            <w:tcBorders>
              <w:top w:val="single" w:sz="6" w:space="0" w:color="000080"/>
              <w:left w:val="single" w:sz="6" w:space="0" w:color="000080"/>
              <w:right w:val="single" w:sz="6" w:space="0" w:color="000080"/>
            </w:tcBorders>
            <w:shd w:val="clear" w:color="auto" w:fill="4BACC6" w:themeFill="accent5"/>
            <w:vAlign w:val="center"/>
          </w:tcPr>
          <w:p w14:paraId="1219E55D" w14:textId="77777777" w:rsidR="003810D3" w:rsidRPr="0028698C" w:rsidRDefault="003810D3" w:rsidP="003810D3">
            <w:pPr>
              <w:spacing w:after="0"/>
              <w:jc w:val="center"/>
              <w:rPr>
                <w:color w:val="FFFFFF" w:themeColor="background1"/>
                <w:sz w:val="18"/>
                <w:szCs w:val="18"/>
                <w:lang w:val="en-US"/>
              </w:rPr>
            </w:pPr>
            <w:r w:rsidRPr="0028698C">
              <w:rPr>
                <w:rFonts w:ascii="Verdana" w:eastAsia="Verdana" w:hAnsi="Verdana" w:cs="Verdana"/>
                <w:color w:val="FFFFFF" w:themeColor="background1"/>
                <w:sz w:val="18"/>
                <w:szCs w:val="18"/>
                <w:lang w:val="en-US"/>
              </w:rPr>
              <w:t>Spring term*</w:t>
            </w:r>
          </w:p>
          <w:p w14:paraId="6B1BCFC3" w14:textId="0680D64A" w:rsidR="003810D3" w:rsidRPr="0028698C" w:rsidRDefault="003810D3" w:rsidP="003810D3">
            <w:pPr>
              <w:spacing w:after="0"/>
              <w:jc w:val="center"/>
              <w:rPr>
                <w:color w:val="FFFFFF" w:themeColor="background1"/>
                <w:sz w:val="18"/>
                <w:szCs w:val="18"/>
                <w:lang w:val="en-US"/>
              </w:rPr>
            </w:pPr>
            <w:r w:rsidRPr="0028698C">
              <w:rPr>
                <w:rFonts w:ascii="Verdana" w:eastAsia="Verdana" w:hAnsi="Verdana" w:cs="Verdana"/>
                <w:color w:val="FFFFFF" w:themeColor="background1"/>
                <w:sz w:val="18"/>
                <w:szCs w:val="18"/>
                <w:lang w:val="en-US"/>
              </w:rPr>
              <w:t>[month]</w:t>
            </w:r>
          </w:p>
        </w:tc>
      </w:tr>
      <w:tr w:rsidR="00EB1F25" w:rsidRPr="00E171A0" w14:paraId="22B038F2" w14:textId="77777777" w:rsidTr="00E924E1">
        <w:trPr>
          <w:trHeight w:val="399"/>
        </w:trPr>
        <w:tc>
          <w:tcPr>
            <w:tcW w:w="22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F453E4A" w14:textId="0A747F44" w:rsidR="00EB1F25" w:rsidRPr="00B06204" w:rsidRDefault="00EB1F25" w:rsidP="00EB1F25">
            <w:pPr>
              <w:spacing w:after="0"/>
              <w:jc w:val="center"/>
              <w:rPr>
                <w:rFonts w:ascii="Verdana" w:hAnsi="Verdana"/>
                <w:sz w:val="18"/>
                <w:szCs w:val="18"/>
                <w:lang w:val="en-US"/>
              </w:rPr>
            </w:pPr>
            <w:r>
              <w:rPr>
                <w:rFonts w:ascii="Verdana" w:hAnsi="Verdana"/>
                <w:b/>
                <w:sz w:val="16"/>
                <w:szCs w:val="16"/>
                <w:highlight w:val="yellow"/>
                <w:lang w:val="en-US"/>
              </w:rPr>
              <w:t>x</w:t>
            </w:r>
          </w:p>
        </w:tc>
        <w:tc>
          <w:tcPr>
            <w:tcW w:w="148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E738735" w14:textId="3A492AF7" w:rsidR="00EB1F25" w:rsidRPr="00B06204" w:rsidRDefault="00EB1F25" w:rsidP="00EB1F25">
            <w:pPr>
              <w:tabs>
                <w:tab w:val="right" w:pos="2052"/>
              </w:tabs>
              <w:spacing w:after="0"/>
              <w:jc w:val="center"/>
              <w:rPr>
                <w:rFonts w:ascii="Verdana" w:hAnsi="Verdana"/>
                <w:sz w:val="18"/>
                <w:szCs w:val="18"/>
                <w:lang w:val="en-US"/>
              </w:rPr>
            </w:pPr>
            <w:r>
              <w:rPr>
                <w:rFonts w:ascii="Verdana" w:hAnsi="Verdana"/>
                <w:b/>
                <w:sz w:val="16"/>
                <w:szCs w:val="16"/>
                <w:highlight w:val="yellow"/>
                <w:lang w:val="en-US"/>
              </w:rPr>
              <w:t>x</w:t>
            </w:r>
          </w:p>
        </w:tc>
        <w:tc>
          <w:tcPr>
            <w:tcW w:w="337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116CC81" w14:textId="681AC874" w:rsidR="00EB1F25" w:rsidRPr="00B06204" w:rsidRDefault="00EB1F25" w:rsidP="00EB1F25">
            <w:pPr>
              <w:spacing w:after="0"/>
              <w:jc w:val="center"/>
              <w:rPr>
                <w:rFonts w:ascii="Verdana" w:hAnsi="Verdana"/>
                <w:sz w:val="18"/>
                <w:szCs w:val="18"/>
                <w:lang w:val="en-US"/>
              </w:rPr>
            </w:pPr>
            <w:r>
              <w:rPr>
                <w:rFonts w:ascii="Verdana" w:hAnsi="Verdana"/>
                <w:b/>
                <w:sz w:val="16"/>
                <w:szCs w:val="16"/>
                <w:highlight w:val="yellow"/>
                <w:lang w:val="en-US"/>
              </w:rPr>
              <w:t>x</w:t>
            </w:r>
          </w:p>
        </w:tc>
      </w:tr>
      <w:tr w:rsidR="00EB1F25" w:rsidRPr="00E171A0" w14:paraId="4DE85533" w14:textId="77777777" w:rsidTr="00E924E1">
        <w:trPr>
          <w:trHeight w:val="399"/>
        </w:trPr>
        <w:tc>
          <w:tcPr>
            <w:tcW w:w="22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D856BB6" w14:textId="77777777" w:rsidR="00EB1F25" w:rsidRPr="00B06204" w:rsidRDefault="00EB1F25" w:rsidP="00EB1F25">
            <w:pPr>
              <w:spacing w:after="0"/>
              <w:jc w:val="center"/>
              <w:rPr>
                <w:rFonts w:ascii="Verdana" w:hAnsi="Verdana"/>
                <w:sz w:val="18"/>
                <w:szCs w:val="18"/>
                <w:lang w:val="en-US"/>
              </w:rPr>
            </w:pPr>
            <w:r w:rsidRPr="00B06204">
              <w:rPr>
                <w:rFonts w:ascii="Verdana" w:hAnsi="Verdana"/>
                <w:sz w:val="18"/>
                <w:szCs w:val="18"/>
                <w:lang w:val="en-US"/>
              </w:rPr>
              <w:t>TR ANKARA15</w:t>
            </w:r>
          </w:p>
        </w:tc>
        <w:tc>
          <w:tcPr>
            <w:tcW w:w="148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282101D" w14:textId="5F838293" w:rsidR="00EB1F25" w:rsidRPr="00B06204" w:rsidRDefault="00EB1F25" w:rsidP="00EB1F25">
            <w:pPr>
              <w:spacing w:after="0"/>
              <w:jc w:val="center"/>
              <w:rPr>
                <w:rFonts w:ascii="Verdana" w:hAnsi="Verdana"/>
                <w:sz w:val="18"/>
                <w:szCs w:val="18"/>
                <w:lang w:val="en-US"/>
              </w:rPr>
            </w:pPr>
            <w:r w:rsidRPr="00B06204">
              <w:rPr>
                <w:rFonts w:ascii="Verdana" w:hAnsi="Verdana"/>
                <w:sz w:val="18"/>
                <w:szCs w:val="18"/>
                <w:lang w:val="en-US"/>
              </w:rPr>
              <w:t>August</w:t>
            </w:r>
            <w:r>
              <w:rPr>
                <w:rFonts w:ascii="Verdana" w:hAnsi="Verdana"/>
                <w:sz w:val="18"/>
                <w:szCs w:val="18"/>
                <w:lang w:val="en-US"/>
              </w:rPr>
              <w:t xml:space="preserve"> 15</w:t>
            </w:r>
            <w:r w:rsidRPr="00F34442">
              <w:rPr>
                <w:rFonts w:ascii="Verdana" w:hAnsi="Verdana"/>
                <w:sz w:val="18"/>
                <w:szCs w:val="18"/>
                <w:vertAlign w:val="superscript"/>
                <w:lang w:val="en-US"/>
              </w:rPr>
              <w:t>th</w:t>
            </w:r>
            <w:r>
              <w:rPr>
                <w:rFonts w:ascii="Verdana" w:hAnsi="Verdana"/>
                <w:sz w:val="18"/>
                <w:szCs w:val="18"/>
                <w:lang w:val="en-US"/>
              </w:rPr>
              <w:t xml:space="preserve"> </w:t>
            </w:r>
          </w:p>
        </w:tc>
        <w:tc>
          <w:tcPr>
            <w:tcW w:w="337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2B11110" w14:textId="01FF984A" w:rsidR="00EB1F25" w:rsidRPr="00B06204" w:rsidRDefault="00EB1F25" w:rsidP="00EB1F25">
            <w:pPr>
              <w:spacing w:after="0"/>
              <w:jc w:val="center"/>
              <w:rPr>
                <w:rFonts w:ascii="Verdana" w:hAnsi="Verdana"/>
                <w:sz w:val="18"/>
                <w:szCs w:val="18"/>
                <w:lang w:val="en-US"/>
              </w:rPr>
            </w:pPr>
            <w:r w:rsidRPr="00B06204">
              <w:rPr>
                <w:rFonts w:ascii="Verdana" w:hAnsi="Verdana"/>
                <w:sz w:val="18"/>
                <w:szCs w:val="18"/>
                <w:lang w:val="en-US"/>
              </w:rPr>
              <w:t>December</w:t>
            </w:r>
            <w:r>
              <w:rPr>
                <w:rFonts w:ascii="Verdana" w:hAnsi="Verdana"/>
                <w:sz w:val="18"/>
                <w:szCs w:val="18"/>
                <w:lang w:val="en-US"/>
              </w:rPr>
              <w:t xml:space="preserve"> 15</w:t>
            </w:r>
            <w:r w:rsidRPr="00F34442">
              <w:rPr>
                <w:rFonts w:ascii="Verdana" w:hAnsi="Verdana"/>
                <w:sz w:val="18"/>
                <w:szCs w:val="18"/>
                <w:vertAlign w:val="superscript"/>
                <w:lang w:val="en-US"/>
              </w:rPr>
              <w:t>th</w:t>
            </w:r>
            <w:r>
              <w:rPr>
                <w:rFonts w:ascii="Verdana" w:hAnsi="Verdana"/>
                <w:sz w:val="18"/>
                <w:szCs w:val="18"/>
                <w:lang w:val="en-US"/>
              </w:rPr>
              <w:t xml:space="preserve"> </w:t>
            </w:r>
          </w:p>
        </w:tc>
      </w:tr>
    </w:tbl>
    <w:p w14:paraId="245DAC4A" w14:textId="77777777" w:rsidR="0028698C" w:rsidRDefault="0028698C">
      <w:pPr>
        <w:spacing w:before="120"/>
        <w:ind w:left="425"/>
        <w:rPr>
          <w:rFonts w:ascii="Verdana" w:eastAsia="Verdana" w:hAnsi="Verdana" w:cs="Verdana"/>
          <w:i/>
          <w:iCs/>
          <w:sz w:val="18"/>
          <w:szCs w:val="18"/>
          <w:lang w:val="en-US"/>
        </w:rPr>
      </w:pPr>
    </w:p>
    <w:p w14:paraId="65195CD1" w14:textId="1BF1BFF4" w:rsidR="00CB6362" w:rsidRPr="0028698C" w:rsidRDefault="009E0B2A">
      <w:pPr>
        <w:spacing w:before="120"/>
        <w:ind w:left="425"/>
        <w:rPr>
          <w:rFonts w:ascii="Verdana" w:eastAsia="Verdana" w:hAnsi="Verdana" w:cs="Verdana"/>
          <w:sz w:val="18"/>
          <w:szCs w:val="18"/>
          <w:lang w:val="en-US"/>
        </w:rPr>
      </w:pPr>
      <w:r w:rsidRPr="0028698C">
        <w:rPr>
          <w:rFonts w:ascii="Verdana" w:eastAsia="Verdana" w:hAnsi="Verdana" w:cs="Verdana"/>
          <w:i/>
          <w:iCs/>
          <w:sz w:val="18"/>
          <w:szCs w:val="18"/>
          <w:lang w:val="en-US"/>
        </w:rPr>
        <w:t>[* to be adapted in case of a trimester system or different seasons]</w:t>
      </w:r>
    </w:p>
    <w:p w14:paraId="190AAF38" w14:textId="77777777" w:rsidR="00CB6362" w:rsidRPr="0028698C" w:rsidRDefault="009E0B2A" w:rsidP="0028698C">
      <w:pPr>
        <w:spacing w:after="120"/>
        <w:ind w:left="284" w:hanging="284"/>
        <w:rPr>
          <w:rFonts w:ascii="Verdana" w:eastAsia="Verdana" w:hAnsi="Verdana" w:cs="Verdana"/>
          <w:sz w:val="18"/>
          <w:szCs w:val="18"/>
          <w:lang w:val="en-US"/>
        </w:rPr>
      </w:pPr>
      <w:r w:rsidRPr="0028698C">
        <w:rPr>
          <w:rFonts w:ascii="Verdana" w:eastAsia="Verdana" w:hAnsi="Verdana" w:cs="Verdana"/>
          <w:sz w:val="18"/>
          <w:szCs w:val="18"/>
          <w:lang w:val="en-US"/>
        </w:rPr>
        <w:t>2.</w:t>
      </w:r>
      <w:r w:rsidRPr="0028698C">
        <w:rPr>
          <w:rFonts w:ascii="Verdana" w:eastAsia="Verdana" w:hAnsi="Verdana" w:cs="Verdana"/>
          <w:sz w:val="18"/>
          <w:szCs w:val="18"/>
          <w:lang w:val="en-US"/>
        </w:rPr>
        <w:tab/>
        <w:t>The receiving institution will send its decision within [</w:t>
      </w:r>
      <w:r w:rsidR="00CF5115" w:rsidRPr="0028698C">
        <w:rPr>
          <w:rFonts w:ascii="Verdana" w:eastAsia="Verdana" w:hAnsi="Verdana" w:cs="Verdana"/>
          <w:sz w:val="18"/>
          <w:szCs w:val="18"/>
          <w:lang w:val="en-US"/>
        </w:rPr>
        <w:t>4</w:t>
      </w:r>
      <w:r w:rsidRPr="0028698C">
        <w:rPr>
          <w:rFonts w:ascii="Verdana" w:eastAsia="Verdana" w:hAnsi="Verdana" w:cs="Verdana"/>
          <w:sz w:val="18"/>
          <w:szCs w:val="18"/>
          <w:lang w:val="en-US"/>
        </w:rPr>
        <w:t>] weeks.</w:t>
      </w:r>
    </w:p>
    <w:p w14:paraId="49F0C365" w14:textId="77777777" w:rsidR="00CB6362" w:rsidRPr="0028698C" w:rsidRDefault="009E0B2A" w:rsidP="0028698C">
      <w:pPr>
        <w:spacing w:after="120"/>
        <w:ind w:left="284" w:hanging="284"/>
        <w:rPr>
          <w:rFonts w:ascii="Verdana" w:eastAsia="Verdana" w:hAnsi="Verdana" w:cs="Verdana"/>
          <w:sz w:val="18"/>
          <w:szCs w:val="18"/>
          <w:lang w:val="en-US"/>
        </w:rPr>
      </w:pPr>
      <w:r w:rsidRPr="0028698C">
        <w:rPr>
          <w:rFonts w:ascii="Verdana" w:eastAsia="Verdana" w:hAnsi="Verdana" w:cs="Verdana"/>
          <w:sz w:val="18"/>
          <w:szCs w:val="18"/>
          <w:lang w:val="en-US"/>
        </w:rPr>
        <w:t>3.</w:t>
      </w:r>
      <w:r w:rsidRPr="0028698C">
        <w:rPr>
          <w:rFonts w:ascii="Verdana" w:eastAsia="Verdana" w:hAnsi="Verdana" w:cs="Verdana"/>
          <w:sz w:val="18"/>
          <w:szCs w:val="18"/>
          <w:lang w:val="en-US"/>
        </w:rPr>
        <w:tab/>
        <w:t>A Transcript of Records will be issued by the receiving institution no later than [</w:t>
      </w:r>
      <w:r w:rsidR="006246DC" w:rsidRPr="0028698C">
        <w:rPr>
          <w:rFonts w:ascii="Verdana" w:eastAsia="Verdana" w:hAnsi="Verdana" w:cs="Verdana"/>
          <w:sz w:val="18"/>
          <w:szCs w:val="18"/>
          <w:lang w:val="en-US"/>
        </w:rPr>
        <w:t>5</w:t>
      </w:r>
      <w:r w:rsidRPr="0028698C">
        <w:rPr>
          <w:rFonts w:ascii="Verdana" w:eastAsia="Verdana" w:hAnsi="Verdana" w:cs="Verdana"/>
          <w:sz w:val="18"/>
          <w:szCs w:val="18"/>
          <w:lang w:val="en-US"/>
        </w:rPr>
        <w:t xml:space="preserve">] weeks after the assessment period has finished at the receiving HEI. </w:t>
      </w:r>
      <w:r w:rsidRPr="0028698C">
        <w:rPr>
          <w:rFonts w:ascii="Verdana" w:eastAsia="Verdana" w:hAnsi="Verdana" w:cs="Verdana"/>
          <w:i/>
          <w:iCs/>
          <w:sz w:val="18"/>
          <w:szCs w:val="18"/>
          <w:lang w:val="en-US"/>
        </w:rPr>
        <w:t>[It should normally not exceed five weeks according to the Erasmus Charter for Higher Education guidelines]</w:t>
      </w:r>
    </w:p>
    <w:p w14:paraId="3484E18B" w14:textId="77777777" w:rsidR="00CB6362" w:rsidRPr="0028698C" w:rsidRDefault="009E0B2A" w:rsidP="0028698C">
      <w:pPr>
        <w:spacing w:after="120"/>
        <w:ind w:left="284" w:hanging="284"/>
        <w:rPr>
          <w:rFonts w:ascii="Verdana" w:eastAsia="Verdana" w:hAnsi="Verdana" w:cs="Verdana"/>
          <w:i/>
          <w:iCs/>
          <w:sz w:val="18"/>
          <w:szCs w:val="18"/>
          <w:lang w:val="en-US"/>
        </w:rPr>
      </w:pPr>
      <w:r w:rsidRPr="0028698C">
        <w:rPr>
          <w:rFonts w:ascii="Verdana" w:eastAsia="Verdana" w:hAnsi="Verdana" w:cs="Verdana"/>
          <w:sz w:val="18"/>
          <w:szCs w:val="18"/>
          <w:lang w:val="en-US"/>
        </w:rPr>
        <w:t>4.</w:t>
      </w:r>
      <w:r w:rsidRPr="0028698C">
        <w:rPr>
          <w:rFonts w:ascii="Verdana" w:eastAsia="Verdana" w:hAnsi="Verdana" w:cs="Verdana"/>
          <w:sz w:val="18"/>
          <w:szCs w:val="18"/>
          <w:lang w:val="en-US"/>
        </w:rPr>
        <w:tab/>
        <w:t xml:space="preserve">Termination of the agreement </w:t>
      </w:r>
    </w:p>
    <w:p w14:paraId="7525DF51" w14:textId="1AD5B373" w:rsidR="00E924E1" w:rsidRDefault="009E0B2A" w:rsidP="008E7888">
      <w:pPr>
        <w:ind w:left="284"/>
        <w:rPr>
          <w:rFonts w:ascii="Verdana" w:eastAsia="Verdana" w:hAnsi="Verdana" w:cs="Verdana"/>
          <w:i/>
          <w:iCs/>
          <w:sz w:val="18"/>
          <w:szCs w:val="18"/>
          <w:lang w:val="en-US"/>
        </w:rPr>
      </w:pPr>
      <w:r w:rsidRPr="0028698C">
        <w:rPr>
          <w:rFonts w:ascii="Verdana" w:eastAsia="Verdana" w:hAnsi="Verdana" w:cs="Verdana"/>
          <w:i/>
          <w:iCs/>
          <w:sz w:val="18"/>
          <w:szCs w:val="18"/>
          <w:lang w:val="en-US"/>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CC152C" w14:textId="77777777" w:rsidR="00E924E1" w:rsidRDefault="00E924E1" w:rsidP="0028698C">
      <w:pPr>
        <w:ind w:left="284"/>
        <w:rPr>
          <w:rFonts w:ascii="Verdana" w:eastAsia="Verdana" w:hAnsi="Verdana" w:cs="Verdana"/>
          <w:i/>
          <w:iCs/>
          <w:sz w:val="18"/>
          <w:szCs w:val="18"/>
          <w:lang w:val="en-US"/>
        </w:rPr>
      </w:pPr>
    </w:p>
    <w:p w14:paraId="1E40916F" w14:textId="77777777" w:rsidR="00EB1F25" w:rsidRDefault="00EB1F25" w:rsidP="0028698C">
      <w:pPr>
        <w:ind w:left="284"/>
        <w:rPr>
          <w:rFonts w:ascii="Verdana" w:eastAsia="Verdana" w:hAnsi="Verdana" w:cs="Verdana"/>
          <w:i/>
          <w:iCs/>
          <w:sz w:val="18"/>
          <w:szCs w:val="18"/>
          <w:lang w:val="en-US"/>
        </w:rPr>
      </w:pPr>
    </w:p>
    <w:p w14:paraId="6EB6B006" w14:textId="77777777" w:rsidR="00EB1F25" w:rsidRPr="0028698C" w:rsidRDefault="00EB1F25" w:rsidP="0028698C">
      <w:pPr>
        <w:ind w:left="284"/>
        <w:rPr>
          <w:rFonts w:ascii="Verdana" w:eastAsia="Verdana" w:hAnsi="Verdana" w:cs="Verdana"/>
          <w:i/>
          <w:iCs/>
          <w:sz w:val="18"/>
          <w:szCs w:val="18"/>
          <w:lang w:val="en-US"/>
        </w:rPr>
      </w:pPr>
    </w:p>
    <w:p w14:paraId="2A316436" w14:textId="77777777" w:rsidR="00CB6362" w:rsidRPr="0028698C" w:rsidRDefault="009E0B2A">
      <w:pPr>
        <w:pStyle w:val="ListeParagraf1"/>
        <w:widowControl w:val="0"/>
        <w:tabs>
          <w:tab w:val="left" w:pos="426"/>
        </w:tabs>
        <w:spacing w:before="120" w:after="240"/>
        <w:ind w:left="0"/>
        <w:jc w:val="both"/>
        <w:rPr>
          <w:rFonts w:ascii="Verdana" w:eastAsia="Verdana" w:hAnsi="Verdana" w:cs="Verdana"/>
          <w:b/>
          <w:bCs/>
          <w:sz w:val="18"/>
          <w:szCs w:val="18"/>
          <w:u w:val="single"/>
        </w:rPr>
      </w:pPr>
      <w:r w:rsidRPr="0028698C">
        <w:rPr>
          <w:rFonts w:ascii="Verdana" w:eastAsia="Verdana" w:hAnsi="Verdana" w:cs="Verdana"/>
          <w:b/>
          <w:bCs/>
          <w:sz w:val="18"/>
          <w:szCs w:val="18"/>
        </w:rPr>
        <w:lastRenderedPageBreak/>
        <w:t>G.</w:t>
      </w:r>
      <w:r w:rsidRPr="0028698C">
        <w:rPr>
          <w:rFonts w:ascii="Verdana" w:eastAsia="Verdana" w:hAnsi="Verdana" w:cs="Verdana"/>
          <w:b/>
          <w:bCs/>
          <w:sz w:val="18"/>
          <w:szCs w:val="18"/>
        </w:rPr>
        <w:tab/>
        <w:t>Information</w:t>
      </w:r>
    </w:p>
    <w:p w14:paraId="43DE332C" w14:textId="77777777" w:rsidR="00CB6362" w:rsidRPr="0028698C" w:rsidRDefault="009E0B2A" w:rsidP="00E924E1">
      <w:pPr>
        <w:pStyle w:val="ListeParagraf1"/>
        <w:keepNext/>
        <w:keepLines/>
        <w:widowControl w:val="0"/>
        <w:spacing w:after="120"/>
        <w:ind w:left="709" w:hanging="283"/>
        <w:jc w:val="both"/>
        <w:rPr>
          <w:rFonts w:ascii="Verdana" w:eastAsia="Verdana" w:hAnsi="Verdana" w:cs="Verdana"/>
          <w:i/>
          <w:iCs/>
          <w:sz w:val="18"/>
          <w:szCs w:val="18"/>
        </w:rPr>
      </w:pPr>
      <w:r w:rsidRPr="0028698C">
        <w:rPr>
          <w:rFonts w:ascii="Verdana" w:eastAsia="Verdana" w:hAnsi="Verdana" w:cs="Verdana"/>
          <w:b/>
          <w:bCs/>
          <w:sz w:val="18"/>
          <w:szCs w:val="18"/>
          <w:u w:val="single"/>
        </w:rPr>
        <w:t>1.</w:t>
      </w:r>
      <w:r w:rsidRPr="0028698C">
        <w:rPr>
          <w:rFonts w:ascii="Verdana" w:eastAsia="Verdana" w:hAnsi="Verdana" w:cs="Verdana"/>
          <w:b/>
          <w:bCs/>
          <w:sz w:val="18"/>
          <w:szCs w:val="18"/>
          <w:u w:val="single"/>
        </w:rPr>
        <w:tab/>
        <w:t>Grading systems of the institutions</w:t>
      </w:r>
    </w:p>
    <w:p w14:paraId="4296AD93" w14:textId="49881BB2" w:rsidR="00DD255E" w:rsidRPr="0028698C" w:rsidRDefault="009E0B2A">
      <w:pPr>
        <w:spacing w:after="360"/>
        <w:ind w:left="709"/>
        <w:rPr>
          <w:rFonts w:ascii="Verdana" w:eastAsia="Verdana" w:hAnsi="Verdana" w:cs="Verdana"/>
          <w:i/>
          <w:iCs/>
          <w:sz w:val="18"/>
          <w:szCs w:val="18"/>
          <w:lang w:val="en-US"/>
        </w:rPr>
      </w:pPr>
      <w:r w:rsidRPr="0028698C">
        <w:rPr>
          <w:rFonts w:ascii="Verdana" w:eastAsia="Verdana" w:hAnsi="Verdana" w:cs="Verdana"/>
          <w:i/>
          <w:iCs/>
          <w:sz w:val="18"/>
          <w:szCs w:val="18"/>
          <w:lang w:val="en-US"/>
        </w:rPr>
        <w:t>[It is recommended that receiving institutions provide the statistical distribution of grades according to the descriptions in the ECTS users’ guide</w:t>
      </w:r>
      <w:r w:rsidRPr="0028698C">
        <w:rPr>
          <w:rStyle w:val="DipnotBavurusu"/>
          <w:rFonts w:ascii="Verdana" w:hAnsi="Verdana"/>
          <w:sz w:val="18"/>
          <w:szCs w:val="18"/>
          <w:lang w:val="en-US"/>
        </w:rPr>
        <w:footnoteReference w:id="13"/>
      </w:r>
      <w:r w:rsidRPr="0028698C">
        <w:rPr>
          <w:rFonts w:ascii="Verdana" w:eastAsia="Verdana" w:hAnsi="Verdana" w:cs="Verdana"/>
          <w:i/>
          <w:iCs/>
          <w:sz w:val="18"/>
          <w:szCs w:val="18"/>
          <w:lang w:val="en-US"/>
        </w:rPr>
        <w:t>. A link to a webpage can be enough. The table will facilitate the interpretation of each grade awarded to students and will facilitate the credit transfer by the sending institution.]</w:t>
      </w:r>
    </w:p>
    <w:p w14:paraId="18EDFCD5" w14:textId="77777777" w:rsidR="008E7888" w:rsidRPr="008E7888" w:rsidRDefault="008E7888" w:rsidP="008E7888">
      <w:pPr>
        <w:framePr w:hSpace="141" w:wrap="around" w:vAnchor="text" w:hAnchor="margin" w:y="531"/>
        <w:spacing w:after="0"/>
        <w:jc w:val="center"/>
        <w:rPr>
          <w:rFonts w:ascii="Verdana" w:hAnsi="Verdana" w:cstheme="minorHAnsi"/>
          <w:b/>
          <w:bCs/>
          <w:sz w:val="16"/>
          <w:szCs w:val="16"/>
          <w:lang w:val="en-US"/>
        </w:rPr>
      </w:pPr>
    </w:p>
    <w:p w14:paraId="38CE896B" w14:textId="179ACF91" w:rsidR="009F355B" w:rsidRPr="008E7888" w:rsidRDefault="00655ED5" w:rsidP="008E7888">
      <w:pPr>
        <w:spacing w:after="360"/>
        <w:ind w:left="709"/>
        <w:jc w:val="left"/>
        <w:rPr>
          <w:rFonts w:ascii="Verdana" w:eastAsia="Calibri" w:hAnsi="Verdana"/>
          <w:b/>
          <w:bCs/>
          <w:sz w:val="18"/>
          <w:szCs w:val="18"/>
          <w:highlight w:val="yellow"/>
          <w:lang w:val="en-US" w:eastAsia="en-US"/>
        </w:rPr>
      </w:pPr>
      <w:r w:rsidRPr="00655ED5">
        <w:rPr>
          <w:rFonts w:ascii="Verdana" w:hAnsi="Verdana" w:cstheme="minorHAnsi"/>
          <w:b/>
          <w:bCs/>
          <w:sz w:val="16"/>
          <w:szCs w:val="16"/>
          <w:highlight w:val="yellow"/>
          <w:lang w:val="en-US"/>
        </w:rPr>
        <w:t>………..</w:t>
      </w:r>
      <w:r>
        <w:rPr>
          <w:rFonts w:ascii="Verdana" w:hAnsi="Verdana" w:cstheme="minorHAnsi"/>
          <w:b/>
          <w:bCs/>
          <w:sz w:val="16"/>
          <w:szCs w:val="16"/>
          <w:highlight w:val="yellow"/>
          <w:lang w:val="en-US"/>
        </w:rPr>
        <w:br/>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2296"/>
        <w:gridCol w:w="2396"/>
      </w:tblGrid>
      <w:tr w:rsidR="006246DC" w:rsidRPr="00D44D47" w14:paraId="66F8BAFB" w14:textId="77777777" w:rsidTr="00E924E1">
        <w:trPr>
          <w:trHeight w:val="572"/>
        </w:trPr>
        <w:tc>
          <w:tcPr>
            <w:tcW w:w="2208" w:type="dxa"/>
          </w:tcPr>
          <w:p w14:paraId="667A8D69" w14:textId="77777777"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t>Percentage</w:t>
            </w:r>
          </w:p>
        </w:tc>
        <w:tc>
          <w:tcPr>
            <w:tcW w:w="2296" w:type="dxa"/>
          </w:tcPr>
          <w:p w14:paraId="068FD030" w14:textId="77777777"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t>Letter Grade</w:t>
            </w:r>
          </w:p>
        </w:tc>
        <w:tc>
          <w:tcPr>
            <w:tcW w:w="2396" w:type="dxa"/>
          </w:tcPr>
          <w:p w14:paraId="56326926" w14:textId="25D17BE4"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t xml:space="preserve">Grade </w:t>
            </w:r>
            <w:r w:rsidR="00E16424" w:rsidRPr="001F6EFA">
              <w:rPr>
                <w:rFonts w:ascii="Verdana" w:eastAsia="Calibri" w:hAnsi="Verdana"/>
                <w:b/>
                <w:bCs/>
                <w:sz w:val="18"/>
                <w:szCs w:val="18"/>
                <w:highlight w:val="yellow"/>
                <w:lang w:val="en-US" w:eastAsia="en-US"/>
              </w:rPr>
              <w:t>De</w:t>
            </w:r>
            <w:r w:rsidR="00933B21" w:rsidRPr="001F6EFA">
              <w:rPr>
                <w:rFonts w:ascii="Verdana" w:eastAsia="Calibri" w:hAnsi="Verdana"/>
                <w:b/>
                <w:bCs/>
                <w:sz w:val="18"/>
                <w:szCs w:val="18"/>
                <w:highlight w:val="yellow"/>
                <w:lang w:val="en-US" w:eastAsia="en-US"/>
              </w:rPr>
              <w:t>fini</w:t>
            </w:r>
            <w:r w:rsidR="00E16424" w:rsidRPr="001F6EFA">
              <w:rPr>
                <w:rFonts w:ascii="Verdana" w:eastAsia="Calibri" w:hAnsi="Verdana"/>
                <w:b/>
                <w:bCs/>
                <w:sz w:val="18"/>
                <w:szCs w:val="18"/>
                <w:highlight w:val="yellow"/>
                <w:lang w:val="en-US" w:eastAsia="en-US"/>
              </w:rPr>
              <w:t>tion</w:t>
            </w:r>
          </w:p>
        </w:tc>
      </w:tr>
      <w:tr w:rsidR="006246DC" w:rsidRPr="00D44D47" w14:paraId="3245E133" w14:textId="77777777" w:rsidTr="00E924E1">
        <w:trPr>
          <w:trHeight w:val="295"/>
        </w:trPr>
        <w:tc>
          <w:tcPr>
            <w:tcW w:w="2208" w:type="dxa"/>
          </w:tcPr>
          <w:p w14:paraId="6F2A29C4"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90-100 </w:t>
            </w:r>
          </w:p>
        </w:tc>
        <w:tc>
          <w:tcPr>
            <w:tcW w:w="2296" w:type="dxa"/>
          </w:tcPr>
          <w:p w14:paraId="3F912456"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A</w:t>
            </w:r>
          </w:p>
        </w:tc>
        <w:tc>
          <w:tcPr>
            <w:tcW w:w="2396" w:type="dxa"/>
          </w:tcPr>
          <w:p w14:paraId="3E2BD2E1"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Excellent </w:t>
            </w:r>
          </w:p>
        </w:tc>
      </w:tr>
      <w:tr w:rsidR="006246DC" w:rsidRPr="00D44D47" w14:paraId="54543733" w14:textId="77777777" w:rsidTr="00E924E1">
        <w:trPr>
          <w:trHeight w:val="295"/>
        </w:trPr>
        <w:tc>
          <w:tcPr>
            <w:tcW w:w="2208" w:type="dxa"/>
          </w:tcPr>
          <w:p w14:paraId="3DDD24BD"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80-89 </w:t>
            </w:r>
          </w:p>
        </w:tc>
        <w:tc>
          <w:tcPr>
            <w:tcW w:w="2296" w:type="dxa"/>
          </w:tcPr>
          <w:p w14:paraId="67D73DE0"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B</w:t>
            </w:r>
          </w:p>
        </w:tc>
        <w:tc>
          <w:tcPr>
            <w:tcW w:w="2396" w:type="dxa"/>
          </w:tcPr>
          <w:p w14:paraId="476DA4B3"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Very Good</w:t>
            </w:r>
          </w:p>
        </w:tc>
      </w:tr>
      <w:tr w:rsidR="006246DC" w:rsidRPr="00D44D47" w14:paraId="62EA0F56" w14:textId="77777777" w:rsidTr="00E924E1">
        <w:trPr>
          <w:trHeight w:val="295"/>
        </w:trPr>
        <w:tc>
          <w:tcPr>
            <w:tcW w:w="2208" w:type="dxa"/>
          </w:tcPr>
          <w:p w14:paraId="3DD68701"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70-79</w:t>
            </w:r>
          </w:p>
        </w:tc>
        <w:tc>
          <w:tcPr>
            <w:tcW w:w="2296" w:type="dxa"/>
          </w:tcPr>
          <w:p w14:paraId="6A060548"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C</w:t>
            </w:r>
          </w:p>
        </w:tc>
        <w:tc>
          <w:tcPr>
            <w:tcW w:w="2396" w:type="dxa"/>
          </w:tcPr>
          <w:p w14:paraId="040585C8"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Good</w:t>
            </w:r>
          </w:p>
        </w:tc>
      </w:tr>
      <w:tr w:rsidR="006246DC" w:rsidRPr="00D44D47" w14:paraId="36211433" w14:textId="77777777" w:rsidTr="00E924E1">
        <w:trPr>
          <w:trHeight w:val="295"/>
        </w:trPr>
        <w:tc>
          <w:tcPr>
            <w:tcW w:w="2208" w:type="dxa"/>
          </w:tcPr>
          <w:p w14:paraId="485B5399"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60-69 </w:t>
            </w:r>
          </w:p>
        </w:tc>
        <w:tc>
          <w:tcPr>
            <w:tcW w:w="2296" w:type="dxa"/>
          </w:tcPr>
          <w:p w14:paraId="72A2E9FF"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D</w:t>
            </w:r>
          </w:p>
        </w:tc>
        <w:tc>
          <w:tcPr>
            <w:tcW w:w="2396" w:type="dxa"/>
          </w:tcPr>
          <w:p w14:paraId="6EF7DE89"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Fair</w:t>
            </w:r>
          </w:p>
        </w:tc>
      </w:tr>
      <w:tr w:rsidR="006246DC" w:rsidRPr="00D44D47" w14:paraId="59B4EF40" w14:textId="77777777" w:rsidTr="00E924E1">
        <w:trPr>
          <w:trHeight w:val="507"/>
        </w:trPr>
        <w:tc>
          <w:tcPr>
            <w:tcW w:w="2208" w:type="dxa"/>
          </w:tcPr>
          <w:p w14:paraId="2E10A7B1" w14:textId="39E35CF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59 </w:t>
            </w:r>
            <w:r w:rsidR="00E16424" w:rsidRPr="001F6EFA">
              <w:rPr>
                <w:rFonts w:ascii="Verdana" w:eastAsia="Calibri" w:hAnsi="Verdana"/>
                <w:sz w:val="18"/>
                <w:szCs w:val="18"/>
                <w:highlight w:val="yellow"/>
                <w:lang w:val="en-US" w:eastAsia="en-US"/>
              </w:rPr>
              <w:t>and below</w:t>
            </w:r>
            <w:r w:rsidRPr="001F6EFA">
              <w:rPr>
                <w:rFonts w:ascii="Verdana" w:eastAsia="Calibri" w:hAnsi="Verdana"/>
                <w:sz w:val="18"/>
                <w:szCs w:val="18"/>
                <w:highlight w:val="yellow"/>
                <w:lang w:val="en-US" w:eastAsia="en-US"/>
              </w:rPr>
              <w:t xml:space="preserve"> </w:t>
            </w:r>
          </w:p>
        </w:tc>
        <w:tc>
          <w:tcPr>
            <w:tcW w:w="2296" w:type="dxa"/>
          </w:tcPr>
          <w:p w14:paraId="4FFE0FDC"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F</w:t>
            </w:r>
          </w:p>
        </w:tc>
        <w:tc>
          <w:tcPr>
            <w:tcW w:w="2396" w:type="dxa"/>
          </w:tcPr>
          <w:p w14:paraId="60B34D9A" w14:textId="1CC1756A"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Fail</w:t>
            </w:r>
          </w:p>
        </w:tc>
      </w:tr>
    </w:tbl>
    <w:p w14:paraId="7B8C2820" w14:textId="77777777" w:rsidR="00E924E1" w:rsidRPr="00EB1F25" w:rsidRDefault="00E924E1" w:rsidP="00EB1F25">
      <w:pPr>
        <w:rPr>
          <w:rFonts w:ascii="Verdana" w:hAnsi="Verdana" w:cstheme="minorHAnsi"/>
          <w:b/>
          <w:sz w:val="20"/>
          <w:szCs w:val="20"/>
          <w:u w:val="single"/>
        </w:rPr>
      </w:pPr>
    </w:p>
    <w:p w14:paraId="035D2C71" w14:textId="4AEC5C25" w:rsidR="00D60677" w:rsidRDefault="00E60835" w:rsidP="00D44D47">
      <w:pPr>
        <w:pStyle w:val="ListeParagraf"/>
        <w:ind w:left="709"/>
        <w:rPr>
          <w:rFonts w:ascii="Verdana" w:hAnsi="Verdana" w:cstheme="minorHAnsi"/>
          <w:b/>
          <w:sz w:val="20"/>
          <w:szCs w:val="20"/>
          <w:u w:val="single"/>
        </w:rPr>
      </w:pPr>
      <w:r>
        <w:rPr>
          <w:rFonts w:ascii="Verdana" w:hAnsi="Verdana" w:cstheme="minorHAnsi"/>
          <w:b/>
          <w:sz w:val="20"/>
          <w:szCs w:val="20"/>
          <w:u w:val="single"/>
        </w:rPr>
        <w:t>ANKARA YILDIRIM BEYAZIT UNIVERSITY</w:t>
      </w:r>
    </w:p>
    <w:p w14:paraId="6897CF7B" w14:textId="77777777" w:rsidR="00E924E1" w:rsidRPr="00D44D47" w:rsidRDefault="00E924E1" w:rsidP="00D44D47">
      <w:pPr>
        <w:pStyle w:val="ListeParagraf"/>
        <w:ind w:left="709"/>
        <w:rPr>
          <w:rFonts w:ascii="Verdana" w:hAnsi="Verdana" w:cstheme="minorHAnsi"/>
          <w:b/>
          <w:sz w:val="20"/>
          <w:szCs w:val="20"/>
          <w:u w:val="single"/>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5"/>
        <w:gridCol w:w="2361"/>
        <w:gridCol w:w="2361"/>
      </w:tblGrid>
      <w:tr w:rsidR="00D60677" w:rsidRPr="002540A3" w14:paraId="406A7735" w14:textId="77777777" w:rsidTr="00E924E1">
        <w:trPr>
          <w:trHeight w:val="429"/>
        </w:trPr>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EA87E"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Grade</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C184"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Number of points</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6B354"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Definition</w:t>
            </w:r>
          </w:p>
        </w:tc>
      </w:tr>
      <w:tr w:rsidR="00D60677" w:rsidRPr="002540A3" w14:paraId="20E3AE68"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4F6BEFFD"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AA</w:t>
            </w:r>
          </w:p>
        </w:tc>
        <w:tc>
          <w:tcPr>
            <w:tcW w:w="2361" w:type="dxa"/>
            <w:tcBorders>
              <w:top w:val="single" w:sz="4" w:space="0" w:color="auto"/>
              <w:left w:val="single" w:sz="4" w:space="0" w:color="auto"/>
              <w:bottom w:val="single" w:sz="4" w:space="0" w:color="auto"/>
              <w:right w:val="single" w:sz="4" w:space="0" w:color="auto"/>
            </w:tcBorders>
            <w:vAlign w:val="center"/>
          </w:tcPr>
          <w:p w14:paraId="7AE29E8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90 –100</w:t>
            </w:r>
          </w:p>
        </w:tc>
        <w:tc>
          <w:tcPr>
            <w:tcW w:w="2361" w:type="dxa"/>
            <w:tcBorders>
              <w:top w:val="single" w:sz="4" w:space="0" w:color="auto"/>
              <w:left w:val="single" w:sz="4" w:space="0" w:color="auto"/>
              <w:bottom w:val="single" w:sz="4" w:space="0" w:color="auto"/>
              <w:right w:val="single" w:sz="4" w:space="0" w:color="auto"/>
            </w:tcBorders>
            <w:vAlign w:val="center"/>
          </w:tcPr>
          <w:p w14:paraId="62E907F8"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Excellent</w:t>
            </w:r>
          </w:p>
        </w:tc>
      </w:tr>
      <w:tr w:rsidR="00D60677" w:rsidRPr="002540A3" w14:paraId="25DF7FCD"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59A6822E"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BA</w:t>
            </w:r>
          </w:p>
        </w:tc>
        <w:tc>
          <w:tcPr>
            <w:tcW w:w="2361" w:type="dxa"/>
            <w:tcBorders>
              <w:top w:val="single" w:sz="4" w:space="0" w:color="auto"/>
              <w:left w:val="single" w:sz="4" w:space="0" w:color="auto"/>
              <w:bottom w:val="single" w:sz="4" w:space="0" w:color="auto"/>
              <w:right w:val="single" w:sz="4" w:space="0" w:color="auto"/>
            </w:tcBorders>
            <w:vAlign w:val="center"/>
          </w:tcPr>
          <w:p w14:paraId="63DCF39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80 – 89</w:t>
            </w:r>
          </w:p>
        </w:tc>
        <w:tc>
          <w:tcPr>
            <w:tcW w:w="2361" w:type="dxa"/>
            <w:tcBorders>
              <w:top w:val="single" w:sz="4" w:space="0" w:color="auto"/>
              <w:left w:val="single" w:sz="4" w:space="0" w:color="auto"/>
              <w:bottom w:val="single" w:sz="4" w:space="0" w:color="auto"/>
              <w:right w:val="single" w:sz="4" w:space="0" w:color="auto"/>
            </w:tcBorders>
            <w:vAlign w:val="center"/>
          </w:tcPr>
          <w:p w14:paraId="2E7A536E"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Very good</w:t>
            </w:r>
          </w:p>
        </w:tc>
      </w:tr>
      <w:tr w:rsidR="00D60677" w:rsidRPr="002540A3" w14:paraId="384153D2"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0A3690F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BB</w:t>
            </w:r>
          </w:p>
        </w:tc>
        <w:tc>
          <w:tcPr>
            <w:tcW w:w="2361" w:type="dxa"/>
            <w:tcBorders>
              <w:top w:val="single" w:sz="4" w:space="0" w:color="auto"/>
              <w:left w:val="single" w:sz="4" w:space="0" w:color="auto"/>
              <w:bottom w:val="single" w:sz="4" w:space="0" w:color="auto"/>
              <w:right w:val="single" w:sz="4" w:space="0" w:color="auto"/>
            </w:tcBorders>
            <w:vAlign w:val="center"/>
          </w:tcPr>
          <w:p w14:paraId="6A646E75"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70 – 79</w:t>
            </w:r>
          </w:p>
        </w:tc>
        <w:tc>
          <w:tcPr>
            <w:tcW w:w="2361" w:type="dxa"/>
            <w:tcBorders>
              <w:top w:val="single" w:sz="4" w:space="0" w:color="auto"/>
              <w:left w:val="single" w:sz="4" w:space="0" w:color="auto"/>
              <w:bottom w:val="single" w:sz="4" w:space="0" w:color="auto"/>
              <w:right w:val="single" w:sz="4" w:space="0" w:color="auto"/>
            </w:tcBorders>
            <w:vAlign w:val="center"/>
          </w:tcPr>
          <w:p w14:paraId="29EE5BB7"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Good</w:t>
            </w:r>
          </w:p>
        </w:tc>
      </w:tr>
      <w:tr w:rsidR="00D60677" w:rsidRPr="002540A3" w14:paraId="55AE2143"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3D397F0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CB</w:t>
            </w:r>
          </w:p>
        </w:tc>
        <w:tc>
          <w:tcPr>
            <w:tcW w:w="2361" w:type="dxa"/>
            <w:tcBorders>
              <w:top w:val="single" w:sz="4" w:space="0" w:color="auto"/>
              <w:left w:val="single" w:sz="4" w:space="0" w:color="auto"/>
              <w:bottom w:val="single" w:sz="4" w:space="0" w:color="auto"/>
              <w:right w:val="single" w:sz="4" w:space="0" w:color="auto"/>
            </w:tcBorders>
            <w:vAlign w:val="center"/>
          </w:tcPr>
          <w:p w14:paraId="61CBCE71"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65 – 69</w:t>
            </w:r>
          </w:p>
        </w:tc>
        <w:tc>
          <w:tcPr>
            <w:tcW w:w="2361" w:type="dxa"/>
            <w:tcBorders>
              <w:top w:val="single" w:sz="4" w:space="0" w:color="auto"/>
              <w:left w:val="single" w:sz="4" w:space="0" w:color="auto"/>
              <w:bottom w:val="single" w:sz="4" w:space="0" w:color="auto"/>
              <w:right w:val="single" w:sz="4" w:space="0" w:color="auto"/>
            </w:tcBorders>
            <w:vAlign w:val="center"/>
          </w:tcPr>
          <w:p w14:paraId="62BBB225" w14:textId="28C7F761" w:rsidR="00D60677" w:rsidRPr="002540A3" w:rsidRDefault="4A44050F" w:rsidP="5448FA8D">
            <w:pPr>
              <w:pStyle w:val="AralkYok"/>
              <w:rPr>
                <w:rFonts w:ascii="Verdana" w:hAnsi="Verdana"/>
                <w:sz w:val="18"/>
                <w:szCs w:val="18"/>
                <w:lang w:val="en-US"/>
              </w:rPr>
            </w:pPr>
            <w:r w:rsidRPr="002540A3">
              <w:rPr>
                <w:rFonts w:ascii="Verdana" w:hAnsi="Verdana"/>
                <w:sz w:val="18"/>
                <w:szCs w:val="18"/>
                <w:lang w:val="en-US"/>
              </w:rPr>
              <w:t>Fair</w:t>
            </w:r>
          </w:p>
        </w:tc>
      </w:tr>
      <w:tr w:rsidR="00D60677" w:rsidRPr="002540A3" w14:paraId="1F5EA90A"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143EEFCB"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CC</w:t>
            </w:r>
          </w:p>
        </w:tc>
        <w:tc>
          <w:tcPr>
            <w:tcW w:w="2361" w:type="dxa"/>
            <w:tcBorders>
              <w:top w:val="single" w:sz="4" w:space="0" w:color="auto"/>
              <w:left w:val="single" w:sz="4" w:space="0" w:color="auto"/>
              <w:bottom w:val="single" w:sz="4" w:space="0" w:color="auto"/>
              <w:right w:val="single" w:sz="4" w:space="0" w:color="auto"/>
            </w:tcBorders>
            <w:vAlign w:val="center"/>
          </w:tcPr>
          <w:p w14:paraId="4D81FA2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60 – 64</w:t>
            </w:r>
          </w:p>
        </w:tc>
        <w:tc>
          <w:tcPr>
            <w:tcW w:w="2361" w:type="dxa"/>
            <w:tcBorders>
              <w:top w:val="single" w:sz="4" w:space="0" w:color="auto"/>
              <w:left w:val="single" w:sz="4" w:space="0" w:color="auto"/>
              <w:bottom w:val="single" w:sz="4" w:space="0" w:color="auto"/>
              <w:right w:val="single" w:sz="4" w:space="0" w:color="auto"/>
            </w:tcBorders>
            <w:vAlign w:val="center"/>
          </w:tcPr>
          <w:p w14:paraId="0E66F8A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Satisfactory</w:t>
            </w:r>
          </w:p>
        </w:tc>
      </w:tr>
      <w:tr w:rsidR="00D60677" w:rsidRPr="002540A3" w14:paraId="0C869030" w14:textId="77777777" w:rsidTr="00E924E1">
        <w:trPr>
          <w:trHeight w:val="271"/>
        </w:trPr>
        <w:tc>
          <w:tcPr>
            <w:tcW w:w="2205" w:type="dxa"/>
            <w:tcBorders>
              <w:top w:val="single" w:sz="4" w:space="0" w:color="auto"/>
              <w:left w:val="single" w:sz="4" w:space="0" w:color="auto"/>
              <w:bottom w:val="single" w:sz="4" w:space="0" w:color="auto"/>
              <w:right w:val="single" w:sz="4" w:space="0" w:color="auto"/>
            </w:tcBorders>
            <w:vAlign w:val="center"/>
          </w:tcPr>
          <w:p w14:paraId="0D87B436"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DC</w:t>
            </w:r>
          </w:p>
        </w:tc>
        <w:tc>
          <w:tcPr>
            <w:tcW w:w="2361" w:type="dxa"/>
            <w:tcBorders>
              <w:top w:val="single" w:sz="4" w:space="0" w:color="auto"/>
              <w:left w:val="single" w:sz="4" w:space="0" w:color="auto"/>
              <w:bottom w:val="single" w:sz="4" w:space="0" w:color="auto"/>
              <w:right w:val="single" w:sz="4" w:space="0" w:color="auto"/>
            </w:tcBorders>
            <w:vAlign w:val="center"/>
          </w:tcPr>
          <w:p w14:paraId="2A192B59" w14:textId="2B2CB24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 xml:space="preserve">55 </w:t>
            </w:r>
            <w:r w:rsidR="00D44D47" w:rsidRPr="002540A3">
              <w:rPr>
                <w:rFonts w:ascii="Verdana" w:hAnsi="Verdana"/>
                <w:bCs/>
                <w:sz w:val="18"/>
                <w:szCs w:val="18"/>
                <w:lang w:val="en-US"/>
              </w:rPr>
              <w:t>- 59</w:t>
            </w:r>
          </w:p>
        </w:tc>
        <w:tc>
          <w:tcPr>
            <w:tcW w:w="2361" w:type="dxa"/>
            <w:tcBorders>
              <w:top w:val="single" w:sz="4" w:space="0" w:color="auto"/>
              <w:left w:val="single" w:sz="4" w:space="0" w:color="auto"/>
              <w:bottom w:val="single" w:sz="4" w:space="0" w:color="auto"/>
              <w:right w:val="single" w:sz="4" w:space="0" w:color="auto"/>
            </w:tcBorders>
            <w:vAlign w:val="center"/>
          </w:tcPr>
          <w:p w14:paraId="22A0C3D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Sufficient Satisfactory</w:t>
            </w:r>
          </w:p>
        </w:tc>
      </w:tr>
      <w:tr w:rsidR="00D60677" w:rsidRPr="002540A3" w14:paraId="4BF699DE"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21563CEF"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DD</w:t>
            </w:r>
          </w:p>
        </w:tc>
        <w:tc>
          <w:tcPr>
            <w:tcW w:w="2361" w:type="dxa"/>
            <w:tcBorders>
              <w:top w:val="single" w:sz="4" w:space="0" w:color="auto"/>
              <w:left w:val="single" w:sz="4" w:space="0" w:color="auto"/>
              <w:bottom w:val="single" w:sz="4" w:space="0" w:color="auto"/>
              <w:right w:val="single" w:sz="4" w:space="0" w:color="auto"/>
            </w:tcBorders>
            <w:vAlign w:val="center"/>
          </w:tcPr>
          <w:p w14:paraId="046C58D9" w14:textId="21DA2DBE"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 xml:space="preserve">50 </w:t>
            </w:r>
            <w:r w:rsidR="00D44D47" w:rsidRPr="002540A3">
              <w:rPr>
                <w:rFonts w:ascii="Verdana" w:hAnsi="Verdana"/>
                <w:bCs/>
                <w:sz w:val="18"/>
                <w:szCs w:val="18"/>
                <w:lang w:val="en-US"/>
              </w:rPr>
              <w:t>- 54</w:t>
            </w:r>
          </w:p>
        </w:tc>
        <w:tc>
          <w:tcPr>
            <w:tcW w:w="2361" w:type="dxa"/>
            <w:tcBorders>
              <w:top w:val="single" w:sz="4" w:space="0" w:color="auto"/>
              <w:left w:val="single" w:sz="4" w:space="0" w:color="auto"/>
              <w:bottom w:val="single" w:sz="4" w:space="0" w:color="auto"/>
              <w:right w:val="single" w:sz="4" w:space="0" w:color="auto"/>
            </w:tcBorders>
            <w:vAlign w:val="center"/>
          </w:tcPr>
          <w:p w14:paraId="4B991CE7"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Sufficient</w:t>
            </w:r>
          </w:p>
        </w:tc>
      </w:tr>
      <w:tr w:rsidR="00D60677" w:rsidRPr="002540A3" w14:paraId="7EE4015F"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4E79AC38"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FF</w:t>
            </w:r>
          </w:p>
        </w:tc>
        <w:tc>
          <w:tcPr>
            <w:tcW w:w="2361" w:type="dxa"/>
            <w:tcBorders>
              <w:top w:val="single" w:sz="4" w:space="0" w:color="auto"/>
              <w:left w:val="single" w:sz="4" w:space="0" w:color="auto"/>
              <w:bottom w:val="single" w:sz="4" w:space="0" w:color="auto"/>
              <w:right w:val="single" w:sz="4" w:space="0" w:color="auto"/>
            </w:tcBorders>
            <w:vAlign w:val="center"/>
          </w:tcPr>
          <w:p w14:paraId="2CD0C0A1"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Less than 50</w:t>
            </w:r>
          </w:p>
        </w:tc>
        <w:tc>
          <w:tcPr>
            <w:tcW w:w="2361" w:type="dxa"/>
            <w:tcBorders>
              <w:top w:val="single" w:sz="4" w:space="0" w:color="auto"/>
              <w:left w:val="single" w:sz="4" w:space="0" w:color="auto"/>
              <w:bottom w:val="single" w:sz="4" w:space="0" w:color="auto"/>
              <w:right w:val="single" w:sz="4" w:space="0" w:color="auto"/>
            </w:tcBorders>
            <w:vAlign w:val="center"/>
          </w:tcPr>
          <w:p w14:paraId="5F7AA39F"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Fail</w:t>
            </w:r>
          </w:p>
        </w:tc>
      </w:tr>
    </w:tbl>
    <w:p w14:paraId="442E65FB" w14:textId="430B2D01" w:rsidR="00E924E1" w:rsidRDefault="00E924E1" w:rsidP="00FD2950">
      <w:pPr>
        <w:pStyle w:val="AralkYok"/>
        <w:rPr>
          <w:rFonts w:eastAsia="Verdana"/>
          <w:lang w:val="en-US"/>
        </w:rPr>
      </w:pPr>
    </w:p>
    <w:p w14:paraId="1ECA6737" w14:textId="77777777" w:rsidR="00E924E1" w:rsidRPr="002540A3" w:rsidRDefault="00E924E1" w:rsidP="00FD2950">
      <w:pPr>
        <w:pStyle w:val="AralkYok"/>
        <w:rPr>
          <w:rFonts w:eastAsia="Verdana"/>
          <w:lang w:val="en-US"/>
        </w:rPr>
      </w:pPr>
    </w:p>
    <w:p w14:paraId="310D91F4" w14:textId="77777777" w:rsidR="00CB6362" w:rsidRPr="0028698C" w:rsidRDefault="00FD2950" w:rsidP="00E924E1">
      <w:pPr>
        <w:pStyle w:val="ListeParagraf1"/>
        <w:keepNext/>
        <w:keepLines/>
        <w:widowControl w:val="0"/>
        <w:spacing w:after="120"/>
        <w:ind w:left="284"/>
        <w:jc w:val="both"/>
        <w:rPr>
          <w:rFonts w:ascii="Verdana" w:eastAsia="Verdana" w:hAnsi="Verdana" w:cs="Verdana"/>
          <w:sz w:val="18"/>
          <w:szCs w:val="18"/>
        </w:rPr>
      </w:pPr>
      <w:r w:rsidRPr="0028698C">
        <w:rPr>
          <w:rFonts w:ascii="Verdana" w:eastAsia="Verdana" w:hAnsi="Verdana" w:cs="Verdana"/>
          <w:b/>
          <w:bCs/>
          <w:sz w:val="18"/>
          <w:szCs w:val="18"/>
          <w:u w:val="single"/>
        </w:rPr>
        <w:t>2.</w:t>
      </w:r>
      <w:r w:rsidR="009E0B2A" w:rsidRPr="0028698C">
        <w:rPr>
          <w:rFonts w:ascii="Verdana" w:eastAsia="Verdana" w:hAnsi="Verdana" w:cs="Verdana"/>
          <w:b/>
          <w:bCs/>
          <w:sz w:val="18"/>
          <w:szCs w:val="18"/>
          <w:u w:val="single"/>
        </w:rPr>
        <w:t>Visa</w:t>
      </w:r>
    </w:p>
    <w:p w14:paraId="70A51035" w14:textId="151C2A44" w:rsidR="00CB6362" w:rsidRPr="00C82FBE" w:rsidRDefault="009E0B2A" w:rsidP="00C82FBE">
      <w:pPr>
        <w:pStyle w:val="ListeParagraf1"/>
        <w:widowControl w:val="0"/>
        <w:spacing w:after="120"/>
        <w:ind w:left="709"/>
        <w:jc w:val="both"/>
        <w:rPr>
          <w:rFonts w:ascii="Verdana" w:eastAsia="Verdana" w:hAnsi="Verdana" w:cs="Verdana"/>
          <w:sz w:val="18"/>
          <w:szCs w:val="18"/>
        </w:rPr>
      </w:pPr>
      <w:r w:rsidRPr="0028698C">
        <w:rPr>
          <w:rFonts w:ascii="Verdana" w:eastAsia="Verdana" w:hAnsi="Verdana" w:cs="Verdana"/>
          <w:sz w:val="18"/>
          <w:szCs w:val="18"/>
        </w:rPr>
        <w:t>The sending and receiving institutions will provide assistance, when required, in securing visas for incoming and outbound mobile participants, according to the requ</w:t>
      </w:r>
      <w:r w:rsidR="00C82FBE">
        <w:rPr>
          <w:rFonts w:ascii="Verdana" w:eastAsia="Verdana" w:hAnsi="Verdana" w:cs="Verdana"/>
          <w:sz w:val="18"/>
          <w:szCs w:val="18"/>
        </w:rPr>
        <w:t xml:space="preserve">irements of the Erasmus Charter </w:t>
      </w:r>
      <w:r w:rsidRPr="0028698C">
        <w:rPr>
          <w:rFonts w:ascii="Verdana" w:eastAsia="Verdana" w:hAnsi="Verdana" w:cs="Verdana"/>
          <w:sz w:val="18"/>
          <w:szCs w:val="18"/>
        </w:rPr>
        <w:t xml:space="preserve">for Higher </w:t>
      </w:r>
      <w:r w:rsidR="000401F6" w:rsidRPr="0028698C">
        <w:rPr>
          <w:rFonts w:ascii="Verdana" w:eastAsia="Verdana" w:hAnsi="Verdana" w:cs="Verdana"/>
          <w:sz w:val="18"/>
          <w:szCs w:val="18"/>
        </w:rPr>
        <w:t>Education. Information</w:t>
      </w:r>
      <w:r w:rsidRPr="0028698C">
        <w:rPr>
          <w:rFonts w:ascii="Verdana" w:eastAsia="Verdana" w:hAnsi="Verdana" w:cs="Verdana"/>
          <w:sz w:val="18"/>
          <w:szCs w:val="18"/>
        </w:rPr>
        <w:t xml:space="preserve"> and assistance can be provided by the following contact points and information sources:</w:t>
      </w:r>
    </w:p>
    <w:tbl>
      <w:tblPr>
        <w:tblW w:w="10180" w:type="dxa"/>
        <w:tblInd w:w="701" w:type="dxa"/>
        <w:tblLayout w:type="fixed"/>
        <w:tblLook w:val="0000" w:firstRow="0" w:lastRow="0" w:firstColumn="0" w:lastColumn="0" w:noHBand="0" w:noVBand="0"/>
      </w:tblPr>
      <w:tblGrid>
        <w:gridCol w:w="3404"/>
        <w:gridCol w:w="3233"/>
        <w:gridCol w:w="3543"/>
      </w:tblGrid>
      <w:tr w:rsidR="00CB6362" w:rsidRPr="00E3693E" w14:paraId="23C3C637" w14:textId="77777777" w:rsidTr="006E5393">
        <w:trPr>
          <w:trHeight w:val="447"/>
        </w:trPr>
        <w:tc>
          <w:tcPr>
            <w:tcW w:w="340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76BC7E7" w14:textId="77777777" w:rsidR="00CB6362" w:rsidRPr="000401F6" w:rsidRDefault="009E0B2A" w:rsidP="000401F6">
            <w:pPr>
              <w:spacing w:after="0"/>
              <w:jc w:val="center"/>
              <w:rPr>
                <w:rFonts w:ascii="Verdana" w:eastAsia="Verdana" w:hAnsi="Verdana" w:cs="Verdana"/>
                <w:b/>
                <w:color w:val="FFFFFF" w:themeColor="background1"/>
                <w:sz w:val="16"/>
                <w:szCs w:val="16"/>
                <w:lang w:val="en-US"/>
              </w:rPr>
            </w:pPr>
            <w:r w:rsidRPr="000401F6">
              <w:rPr>
                <w:rFonts w:ascii="Verdana" w:eastAsia="Verdana" w:hAnsi="Verdana" w:cs="Verdana"/>
                <w:b/>
                <w:color w:val="FFFFFF" w:themeColor="background1"/>
                <w:sz w:val="16"/>
                <w:szCs w:val="16"/>
                <w:lang w:val="en-US"/>
              </w:rPr>
              <w:t xml:space="preserve">Institution </w:t>
            </w:r>
            <w:r w:rsidRPr="000401F6">
              <w:rPr>
                <w:rFonts w:ascii="Verdana" w:eastAsia="Verdana" w:hAnsi="Verdana" w:cs="Verdana"/>
                <w:b/>
                <w:color w:val="FFFFFF" w:themeColor="background1"/>
                <w:sz w:val="16"/>
                <w:szCs w:val="16"/>
                <w:lang w:val="en-US"/>
              </w:rPr>
              <w:br/>
              <w:t>[Erasmus code or city]</w:t>
            </w:r>
          </w:p>
        </w:tc>
        <w:tc>
          <w:tcPr>
            <w:tcW w:w="323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4CE0AC21" w14:textId="449085A8" w:rsidR="00CB6362" w:rsidRPr="000401F6" w:rsidRDefault="009E0B2A" w:rsidP="000401F6">
            <w:pPr>
              <w:spacing w:after="0"/>
              <w:jc w:val="center"/>
              <w:rPr>
                <w:rFonts w:ascii="Verdana" w:eastAsia="Verdana" w:hAnsi="Verdana" w:cs="Verdana"/>
                <w:b/>
                <w:color w:val="FFFFFF" w:themeColor="background1"/>
                <w:sz w:val="16"/>
                <w:szCs w:val="16"/>
                <w:lang w:val="en-US"/>
              </w:rPr>
            </w:pPr>
            <w:r w:rsidRPr="000401F6">
              <w:rPr>
                <w:rFonts w:ascii="Verdana" w:eastAsia="Verdana" w:hAnsi="Verdana" w:cs="Verdana"/>
                <w:b/>
                <w:color w:val="FFFFFF" w:themeColor="background1"/>
                <w:sz w:val="16"/>
                <w:szCs w:val="16"/>
                <w:lang w:val="en-US"/>
              </w:rPr>
              <w:t xml:space="preserve">Contact </w:t>
            </w:r>
            <w:r w:rsidR="000401F6" w:rsidRPr="000401F6">
              <w:rPr>
                <w:rFonts w:ascii="Verdana" w:eastAsia="Verdana" w:hAnsi="Verdana" w:cs="Verdana"/>
                <w:b/>
                <w:color w:val="FFFFFF" w:themeColor="background1"/>
                <w:sz w:val="16"/>
                <w:szCs w:val="16"/>
                <w:lang w:val="en-US"/>
              </w:rPr>
              <w:t>details (</w:t>
            </w:r>
            <w:r w:rsidRPr="000401F6">
              <w:rPr>
                <w:rFonts w:ascii="Verdana" w:eastAsia="Verdana" w:hAnsi="Verdana" w:cs="Verdana"/>
                <w:b/>
                <w:color w:val="FFFFFF" w:themeColor="background1"/>
                <w:sz w:val="16"/>
                <w:szCs w:val="16"/>
                <w:lang w:val="en-US"/>
              </w:rPr>
              <w:t>e-mail, phone)</w:t>
            </w:r>
          </w:p>
        </w:tc>
        <w:tc>
          <w:tcPr>
            <w:tcW w:w="354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2384534" w14:textId="77777777" w:rsidR="00CB6362" w:rsidRPr="000401F6" w:rsidRDefault="009E0B2A" w:rsidP="000401F6">
            <w:pPr>
              <w:spacing w:after="0"/>
              <w:jc w:val="center"/>
              <w:rPr>
                <w:b/>
                <w:color w:val="FFFFFF" w:themeColor="background1"/>
                <w:sz w:val="16"/>
                <w:szCs w:val="16"/>
                <w:lang w:val="en-US"/>
              </w:rPr>
            </w:pPr>
            <w:r w:rsidRPr="000401F6">
              <w:rPr>
                <w:rFonts w:ascii="Verdana" w:eastAsia="Verdana" w:hAnsi="Verdana" w:cs="Verdana"/>
                <w:b/>
                <w:color w:val="FFFFFF" w:themeColor="background1"/>
                <w:sz w:val="16"/>
                <w:szCs w:val="16"/>
                <w:lang w:val="en-US"/>
              </w:rPr>
              <w:t>Website for information</w:t>
            </w:r>
          </w:p>
        </w:tc>
      </w:tr>
      <w:tr w:rsidR="00EB1F25" w:rsidRPr="00E3693E" w14:paraId="6052FE8B" w14:textId="77777777" w:rsidTr="006E5393">
        <w:trPr>
          <w:trHeight w:val="539"/>
        </w:trPr>
        <w:tc>
          <w:tcPr>
            <w:tcW w:w="340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897FC28" w14:textId="2E16DF8C" w:rsidR="00EB1F25" w:rsidRPr="00E3693E" w:rsidRDefault="00EB1F25" w:rsidP="00EB1F25">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323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9B14BA4" w14:textId="69EF0F91" w:rsidR="00EB1F25" w:rsidRPr="00E3693E" w:rsidRDefault="00EB1F25" w:rsidP="00EB1F25">
            <w:pPr>
              <w:pStyle w:val="AralkYok"/>
              <w:jc w:val="center"/>
              <w:rPr>
                <w:rFonts w:ascii="Verdana" w:hAnsi="Verdana"/>
                <w:sz w:val="16"/>
                <w:szCs w:val="16"/>
                <w:lang w:val="en-US"/>
              </w:rPr>
            </w:pPr>
            <w:r>
              <w:rPr>
                <w:rFonts w:ascii="Verdana" w:hAnsi="Verdana"/>
                <w:b/>
                <w:sz w:val="16"/>
                <w:szCs w:val="16"/>
                <w:highlight w:val="yellow"/>
                <w:lang w:val="en-US"/>
              </w:rPr>
              <w:t>x</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1AFCCDC" w14:textId="2E157B85" w:rsidR="00EB1F25" w:rsidRPr="00E3693E" w:rsidRDefault="00EB1F25" w:rsidP="00EB1F25">
            <w:pPr>
              <w:spacing w:after="0"/>
              <w:jc w:val="center"/>
              <w:rPr>
                <w:rFonts w:ascii="Verdana" w:hAnsi="Verdana"/>
                <w:sz w:val="16"/>
                <w:szCs w:val="16"/>
                <w:lang w:val="en-US"/>
              </w:rPr>
            </w:pPr>
            <w:r>
              <w:rPr>
                <w:rFonts w:ascii="Verdana" w:hAnsi="Verdana"/>
                <w:b/>
                <w:sz w:val="16"/>
                <w:szCs w:val="16"/>
                <w:highlight w:val="yellow"/>
                <w:lang w:val="en-US"/>
              </w:rPr>
              <w:t>x</w:t>
            </w:r>
          </w:p>
        </w:tc>
      </w:tr>
      <w:tr w:rsidR="00EB1F25" w:rsidRPr="00E3693E" w14:paraId="5051326C" w14:textId="77777777" w:rsidTr="006E5393">
        <w:trPr>
          <w:trHeight w:val="58"/>
        </w:trPr>
        <w:tc>
          <w:tcPr>
            <w:tcW w:w="340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AFC068A" w14:textId="1D82D908" w:rsidR="00EB1F25" w:rsidRPr="00E3693E" w:rsidRDefault="00EB1F25" w:rsidP="00EB1F25">
            <w:pPr>
              <w:spacing w:after="0"/>
              <w:jc w:val="center"/>
              <w:rPr>
                <w:rFonts w:ascii="Verdana" w:hAnsi="Verdana"/>
                <w:sz w:val="16"/>
                <w:szCs w:val="16"/>
                <w:lang w:val="en-US"/>
              </w:rPr>
            </w:pPr>
            <w:r w:rsidRPr="00E3693E">
              <w:rPr>
                <w:rFonts w:ascii="Verdana" w:hAnsi="Verdana"/>
                <w:sz w:val="16"/>
                <w:szCs w:val="16"/>
                <w:lang w:val="en-US"/>
              </w:rPr>
              <w:t>TR ANKARA15</w:t>
            </w:r>
          </w:p>
        </w:tc>
        <w:tc>
          <w:tcPr>
            <w:tcW w:w="323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E943F0E" w14:textId="36917308" w:rsidR="00EB1F25" w:rsidRDefault="00EB1F25" w:rsidP="00EB1F25">
            <w:pPr>
              <w:spacing w:after="0"/>
              <w:jc w:val="center"/>
              <w:rPr>
                <w:rFonts w:ascii="Verdana" w:hAnsi="Verdana"/>
                <w:sz w:val="16"/>
                <w:szCs w:val="16"/>
                <w:lang w:val="en-US"/>
              </w:rPr>
            </w:pPr>
            <w:hyperlink r:id="rId15" w:history="1">
              <w:r w:rsidRPr="00B05291">
                <w:rPr>
                  <w:rStyle w:val="Kpr"/>
                  <w:rFonts w:ascii="Verdana" w:hAnsi="Verdana"/>
                  <w:sz w:val="16"/>
                  <w:szCs w:val="16"/>
                  <w:lang w:val="en-US"/>
                </w:rPr>
                <w:t>erasmus@aybu.edu.tr</w:t>
              </w:r>
            </w:hyperlink>
          </w:p>
          <w:p w14:paraId="6193D97C" w14:textId="152F3033" w:rsidR="00EB1F25" w:rsidRPr="00E3693E" w:rsidRDefault="00EB1F25" w:rsidP="00EB1F25">
            <w:pPr>
              <w:spacing w:after="0"/>
              <w:jc w:val="center"/>
              <w:rPr>
                <w:rFonts w:ascii="Verdana" w:hAnsi="Verdana"/>
                <w:color w:val="000080"/>
                <w:sz w:val="16"/>
                <w:szCs w:val="16"/>
                <w:u w:val="single"/>
                <w:lang w:val="en-US"/>
              </w:rPr>
            </w:pPr>
            <w:r>
              <w:rPr>
                <w:rFonts w:ascii="Verdana" w:hAnsi="Verdana"/>
                <w:sz w:val="16"/>
                <w:szCs w:val="16"/>
                <w:lang w:val="en-US"/>
              </w:rPr>
              <w:t>+90 312 906 1348</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00B65E8" w14:textId="25CBA3FF" w:rsidR="00EB1F25" w:rsidRPr="00E3693E" w:rsidRDefault="00EB1F25" w:rsidP="00EB1F25">
            <w:pPr>
              <w:spacing w:after="0"/>
              <w:jc w:val="center"/>
              <w:rPr>
                <w:rFonts w:ascii="Verdana" w:hAnsi="Verdana"/>
                <w:sz w:val="16"/>
                <w:szCs w:val="16"/>
                <w:lang w:val="en-US"/>
              </w:rPr>
            </w:pPr>
            <w:r w:rsidRPr="00E3693E">
              <w:rPr>
                <w:rFonts w:ascii="Verdana" w:hAnsi="Verdana"/>
                <w:color w:val="0000FF"/>
                <w:sz w:val="16"/>
                <w:szCs w:val="16"/>
                <w:u w:val="single"/>
                <w:lang w:val="en-US"/>
              </w:rPr>
              <w:t>http://</w:t>
            </w:r>
            <w:r>
              <w:rPr>
                <w:rFonts w:ascii="Verdana" w:hAnsi="Verdana"/>
                <w:color w:val="0000FF"/>
                <w:sz w:val="16"/>
                <w:szCs w:val="16"/>
                <w:u w:val="single"/>
                <w:lang w:val="en-US"/>
              </w:rPr>
              <w:t>a</w:t>
            </w:r>
            <w:r w:rsidRPr="00E3693E">
              <w:rPr>
                <w:rFonts w:ascii="Verdana" w:hAnsi="Verdana"/>
                <w:color w:val="0000FF"/>
                <w:sz w:val="16"/>
                <w:szCs w:val="16"/>
                <w:u w:val="single"/>
                <w:lang w:val="en-US"/>
              </w:rPr>
              <w:t>ybu.edu.tr/international/</w:t>
            </w:r>
          </w:p>
        </w:tc>
      </w:tr>
    </w:tbl>
    <w:p w14:paraId="56083B77" w14:textId="77777777" w:rsidR="00087868" w:rsidRDefault="00087868" w:rsidP="005117A8">
      <w:pPr>
        <w:pStyle w:val="ListeParagraf1"/>
        <w:widowControl w:val="0"/>
        <w:spacing w:after="120"/>
        <w:ind w:left="0"/>
        <w:jc w:val="both"/>
        <w:rPr>
          <w:rFonts w:ascii="Verdana" w:eastAsia="Verdana" w:hAnsi="Verdana" w:cs="Verdana"/>
          <w:b/>
          <w:sz w:val="18"/>
          <w:szCs w:val="18"/>
          <w:u w:val="single"/>
        </w:rPr>
      </w:pPr>
    </w:p>
    <w:p w14:paraId="40DA5FE3" w14:textId="77777777" w:rsidR="00EB1F25" w:rsidRDefault="00EB1F25" w:rsidP="005117A8">
      <w:pPr>
        <w:pStyle w:val="ListeParagraf1"/>
        <w:widowControl w:val="0"/>
        <w:spacing w:after="120"/>
        <w:ind w:left="0"/>
        <w:jc w:val="both"/>
        <w:rPr>
          <w:rFonts w:ascii="Verdana" w:eastAsia="Verdana" w:hAnsi="Verdana" w:cs="Verdana"/>
          <w:b/>
          <w:sz w:val="18"/>
          <w:szCs w:val="18"/>
          <w:u w:val="single"/>
        </w:rPr>
      </w:pPr>
    </w:p>
    <w:p w14:paraId="7585352D" w14:textId="77777777" w:rsidR="00EB1F25" w:rsidRDefault="00EB1F25" w:rsidP="005117A8">
      <w:pPr>
        <w:pStyle w:val="ListeParagraf1"/>
        <w:widowControl w:val="0"/>
        <w:spacing w:after="120"/>
        <w:ind w:left="0"/>
        <w:jc w:val="both"/>
        <w:rPr>
          <w:rFonts w:ascii="Verdana" w:eastAsia="Verdana" w:hAnsi="Verdana" w:cs="Verdana"/>
          <w:b/>
          <w:sz w:val="18"/>
          <w:szCs w:val="18"/>
          <w:u w:val="single"/>
        </w:rPr>
      </w:pPr>
    </w:p>
    <w:p w14:paraId="0736E19D" w14:textId="77777777" w:rsidR="00EB1F25" w:rsidRDefault="00EB1F25" w:rsidP="005117A8">
      <w:pPr>
        <w:pStyle w:val="ListeParagraf1"/>
        <w:widowControl w:val="0"/>
        <w:spacing w:after="120"/>
        <w:ind w:left="0"/>
        <w:jc w:val="both"/>
        <w:rPr>
          <w:rFonts w:ascii="Verdana" w:eastAsia="Verdana" w:hAnsi="Verdana" w:cs="Verdana"/>
          <w:b/>
          <w:sz w:val="18"/>
          <w:szCs w:val="18"/>
          <w:u w:val="single"/>
        </w:rPr>
      </w:pPr>
    </w:p>
    <w:p w14:paraId="642A98FE" w14:textId="77777777" w:rsidR="00EB1F25" w:rsidRPr="002540A3" w:rsidRDefault="00EB1F25" w:rsidP="005117A8">
      <w:pPr>
        <w:pStyle w:val="ListeParagraf1"/>
        <w:widowControl w:val="0"/>
        <w:spacing w:after="120"/>
        <w:ind w:left="0"/>
        <w:jc w:val="both"/>
        <w:rPr>
          <w:rFonts w:ascii="Verdana" w:eastAsia="Verdana" w:hAnsi="Verdana" w:cs="Verdana"/>
          <w:b/>
          <w:sz w:val="18"/>
          <w:szCs w:val="18"/>
          <w:u w:val="single"/>
        </w:rPr>
      </w:pPr>
    </w:p>
    <w:p w14:paraId="14DE30BB" w14:textId="77777777" w:rsidR="005117A8" w:rsidRPr="00902FD5" w:rsidRDefault="005117A8" w:rsidP="005117A8">
      <w:pPr>
        <w:pStyle w:val="ListeParagraf1"/>
        <w:widowControl w:val="0"/>
        <w:spacing w:after="120"/>
        <w:ind w:left="0"/>
        <w:jc w:val="both"/>
        <w:rPr>
          <w:rFonts w:ascii="Verdana" w:eastAsia="Verdana" w:hAnsi="Verdana" w:cs="Verdana"/>
          <w:b/>
          <w:sz w:val="20"/>
          <w:szCs w:val="20"/>
          <w:u w:val="single"/>
        </w:rPr>
      </w:pPr>
      <w:r w:rsidRPr="00902FD5">
        <w:rPr>
          <w:rFonts w:ascii="Verdana" w:eastAsia="Verdana" w:hAnsi="Verdana" w:cs="Verdana"/>
          <w:b/>
          <w:sz w:val="20"/>
          <w:szCs w:val="20"/>
          <w:u w:val="single"/>
        </w:rPr>
        <w:lastRenderedPageBreak/>
        <w:t>3. Insurance</w:t>
      </w:r>
    </w:p>
    <w:p w14:paraId="2B002A03" w14:textId="77777777" w:rsidR="00CB6362" w:rsidRPr="00902FD5" w:rsidRDefault="009E0B2A">
      <w:pPr>
        <w:pStyle w:val="ListeParagraf1"/>
        <w:widowControl w:val="0"/>
        <w:spacing w:after="120"/>
        <w:ind w:left="709"/>
        <w:jc w:val="both"/>
        <w:rPr>
          <w:rFonts w:ascii="Verdana" w:eastAsia="Verdana" w:hAnsi="Verdana" w:cs="Verdana"/>
          <w:sz w:val="20"/>
          <w:szCs w:val="20"/>
        </w:rPr>
      </w:pPr>
      <w:r w:rsidRPr="00902FD5">
        <w:rPr>
          <w:rFonts w:ascii="Verdana" w:eastAsia="Verdana" w:hAnsi="Verdana" w:cs="Verdana"/>
          <w:sz w:val="20"/>
          <w:szCs w:val="20"/>
        </w:rPr>
        <w:t>The sending and receiving institutions will provide assistance in obtaining insurance for incoming and outbound mobile participants, according to the requirements of the Erasmus Charter for Higher Education.</w:t>
      </w:r>
    </w:p>
    <w:p w14:paraId="405871C8" w14:textId="77777777" w:rsidR="00CB6362" w:rsidRPr="00902FD5" w:rsidRDefault="009E0B2A" w:rsidP="00902FD5">
      <w:pPr>
        <w:pStyle w:val="ListeParagraf1"/>
        <w:widowControl w:val="0"/>
        <w:spacing w:after="240"/>
        <w:ind w:left="709" w:right="27"/>
        <w:jc w:val="both"/>
        <w:rPr>
          <w:rFonts w:ascii="Verdana" w:eastAsia="Verdana" w:hAnsi="Verdana" w:cs="Verdana"/>
          <w:b/>
          <w:bCs/>
          <w:sz w:val="20"/>
          <w:szCs w:val="20"/>
        </w:rPr>
      </w:pPr>
      <w:r w:rsidRPr="00902FD5">
        <w:rPr>
          <w:rFonts w:ascii="Verdana" w:eastAsia="Verdana" w:hAnsi="Verdana" w:cs="Verdana"/>
          <w:sz w:val="20"/>
          <w:szCs w:val="20"/>
        </w:rPr>
        <w:t>The receiving institution will inform mobile participants of cases in which insurance cover is not automatically provided. Information and assistance can be provided by the following contact points and information sources:</w:t>
      </w:r>
    </w:p>
    <w:tbl>
      <w:tblPr>
        <w:tblW w:w="0" w:type="auto"/>
        <w:tblInd w:w="817" w:type="dxa"/>
        <w:tblLayout w:type="fixed"/>
        <w:tblLook w:val="0000" w:firstRow="0" w:lastRow="0" w:firstColumn="0" w:lastColumn="0" w:noHBand="0" w:noVBand="0"/>
      </w:tblPr>
      <w:tblGrid>
        <w:gridCol w:w="3402"/>
        <w:gridCol w:w="3119"/>
        <w:gridCol w:w="3543"/>
      </w:tblGrid>
      <w:tr w:rsidR="00CB6362" w:rsidRPr="00742BA1" w14:paraId="5C7B7E89" w14:textId="77777777" w:rsidTr="00742BA1">
        <w:trPr>
          <w:trHeight w:val="529"/>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C11E471" w14:textId="77777777" w:rsidR="00CB6362" w:rsidRPr="00742BA1" w:rsidRDefault="009E0B2A" w:rsidP="00742BA1">
            <w:pPr>
              <w:spacing w:after="0"/>
              <w:jc w:val="center"/>
              <w:rPr>
                <w:rFonts w:ascii="Verdana" w:eastAsia="Verdana" w:hAnsi="Verdana" w:cs="Verdana"/>
                <w:b/>
                <w:bCs/>
                <w:sz w:val="16"/>
                <w:szCs w:val="16"/>
                <w:lang w:val="en-US"/>
              </w:rPr>
            </w:pPr>
            <w:r w:rsidRPr="00742BA1">
              <w:rPr>
                <w:rFonts w:ascii="Verdana" w:eastAsia="Verdana" w:hAnsi="Verdana" w:cs="Verdana"/>
                <w:b/>
                <w:bCs/>
                <w:sz w:val="16"/>
                <w:szCs w:val="16"/>
                <w:lang w:val="en-US"/>
              </w:rPr>
              <w:t xml:space="preserve">Institution </w:t>
            </w:r>
            <w:r w:rsidRPr="00742BA1">
              <w:rPr>
                <w:rFonts w:ascii="Verdana" w:eastAsia="Verdana" w:hAnsi="Verdana" w:cs="Verdana"/>
                <w:b/>
                <w:bCs/>
                <w:sz w:val="16"/>
                <w:szCs w:val="16"/>
                <w:lang w:val="en-US"/>
              </w:rPr>
              <w:br/>
              <w:t>[Erasmus code or city]</w:t>
            </w: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5759445" w14:textId="77777777" w:rsidR="00CB6362" w:rsidRPr="00742BA1" w:rsidRDefault="009E0B2A" w:rsidP="00742BA1">
            <w:pPr>
              <w:spacing w:after="0"/>
              <w:jc w:val="center"/>
              <w:rPr>
                <w:rFonts w:ascii="Verdana" w:eastAsia="Verdana" w:hAnsi="Verdana" w:cs="Verdana"/>
                <w:b/>
                <w:bCs/>
                <w:sz w:val="16"/>
                <w:szCs w:val="16"/>
                <w:lang w:val="en-US"/>
              </w:rPr>
            </w:pPr>
            <w:r w:rsidRPr="00742BA1">
              <w:rPr>
                <w:rFonts w:ascii="Verdana" w:eastAsia="Verdana" w:hAnsi="Verdana" w:cs="Verdana"/>
                <w:b/>
                <w:bCs/>
                <w:sz w:val="16"/>
                <w:szCs w:val="16"/>
                <w:lang w:val="en-US"/>
              </w:rPr>
              <w:t>Contact details (e-mail, phone)</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AC61760" w14:textId="77777777" w:rsidR="00CB6362" w:rsidRPr="00742BA1" w:rsidRDefault="009E0B2A" w:rsidP="00742BA1">
            <w:pPr>
              <w:spacing w:after="0"/>
              <w:jc w:val="center"/>
              <w:rPr>
                <w:rFonts w:ascii="Verdana" w:hAnsi="Verdana"/>
                <w:sz w:val="16"/>
                <w:szCs w:val="16"/>
                <w:lang w:val="en-US"/>
              </w:rPr>
            </w:pPr>
            <w:r w:rsidRPr="00742BA1">
              <w:rPr>
                <w:rFonts w:ascii="Verdana" w:eastAsia="Verdana" w:hAnsi="Verdana" w:cs="Verdana"/>
                <w:b/>
                <w:bCs/>
                <w:sz w:val="16"/>
                <w:szCs w:val="16"/>
                <w:lang w:val="en-US"/>
              </w:rPr>
              <w:t>Website for information</w:t>
            </w:r>
          </w:p>
        </w:tc>
      </w:tr>
      <w:tr w:rsidR="001D556D" w:rsidRPr="00742BA1" w14:paraId="228B201F" w14:textId="77777777" w:rsidTr="00742BA1">
        <w:trPr>
          <w:trHeight w:val="293"/>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8B2449C" w14:textId="5AA6800A" w:rsidR="001D556D" w:rsidRPr="00742BA1"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9FECB4C" w14:textId="3AB8AD75" w:rsidR="001D556D" w:rsidRPr="00EB1F25" w:rsidRDefault="001F6EFA" w:rsidP="00EB1F25">
            <w:pPr>
              <w:spacing w:after="0"/>
              <w:jc w:val="center"/>
              <w:rPr>
                <w:rFonts w:ascii="Verdana" w:hAnsi="Verdana"/>
                <w:b/>
                <w:sz w:val="16"/>
                <w:szCs w:val="16"/>
                <w:highlight w:val="yellow"/>
                <w:lang w:val="en-US"/>
              </w:rPr>
            </w:pPr>
            <w:r>
              <w:rPr>
                <w:rFonts w:ascii="Verdana" w:hAnsi="Verdana"/>
                <w:b/>
                <w:sz w:val="16"/>
                <w:szCs w:val="16"/>
                <w:highlight w:val="yellow"/>
                <w:lang w:val="en-US"/>
              </w:rPr>
              <w:t>x</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EC9E60B" w14:textId="59E344B5" w:rsidR="001D556D" w:rsidRPr="00EB1F25" w:rsidRDefault="001F6EFA" w:rsidP="00EB1F25">
            <w:pPr>
              <w:spacing w:after="0"/>
              <w:jc w:val="center"/>
              <w:rPr>
                <w:rFonts w:ascii="Verdana" w:hAnsi="Verdana"/>
                <w:b/>
                <w:sz w:val="16"/>
                <w:szCs w:val="16"/>
                <w:highlight w:val="yellow"/>
                <w:lang w:val="en-US"/>
              </w:rPr>
            </w:pPr>
            <w:r>
              <w:rPr>
                <w:rFonts w:ascii="Verdana" w:hAnsi="Verdana"/>
                <w:b/>
                <w:sz w:val="16"/>
                <w:szCs w:val="16"/>
                <w:highlight w:val="yellow"/>
                <w:lang w:val="en-US"/>
              </w:rPr>
              <w:t>x</w:t>
            </w:r>
          </w:p>
        </w:tc>
      </w:tr>
      <w:tr w:rsidR="001D556D" w:rsidRPr="00742BA1" w14:paraId="50C54AA5" w14:textId="77777777" w:rsidTr="00742BA1">
        <w:trPr>
          <w:trHeight w:val="293"/>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E5BFCEF" w14:textId="77777777" w:rsidR="001D556D" w:rsidRPr="00742BA1" w:rsidRDefault="001D556D" w:rsidP="001D556D">
            <w:pPr>
              <w:pStyle w:val="AralkYok"/>
              <w:jc w:val="center"/>
              <w:rPr>
                <w:rFonts w:ascii="Verdana" w:hAnsi="Verdana"/>
                <w:sz w:val="16"/>
                <w:szCs w:val="16"/>
                <w:lang w:val="en-US"/>
              </w:rPr>
            </w:pPr>
            <w:r w:rsidRPr="00742BA1">
              <w:rPr>
                <w:rFonts w:ascii="Verdana" w:hAnsi="Verdana"/>
                <w:sz w:val="16"/>
                <w:szCs w:val="16"/>
                <w:lang w:val="en-US"/>
              </w:rPr>
              <w:t>TR ANKARA15</w:t>
            </w: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973D342" w14:textId="0767D5FB" w:rsidR="001D556D" w:rsidRDefault="00767C55" w:rsidP="001D556D">
            <w:pPr>
              <w:spacing w:after="0"/>
              <w:jc w:val="center"/>
              <w:rPr>
                <w:rFonts w:ascii="Verdana" w:hAnsi="Verdana"/>
                <w:sz w:val="16"/>
                <w:szCs w:val="16"/>
                <w:lang w:val="en-US"/>
              </w:rPr>
            </w:pPr>
            <w:hyperlink r:id="rId16" w:history="1">
              <w:r w:rsidRPr="00B05291">
                <w:rPr>
                  <w:rStyle w:val="Kpr"/>
                  <w:rFonts w:ascii="Verdana" w:hAnsi="Verdana"/>
                  <w:sz w:val="16"/>
                  <w:szCs w:val="16"/>
                  <w:lang w:val="en-US"/>
                </w:rPr>
                <w:t>erasmus@aybu.edu.tr</w:t>
              </w:r>
            </w:hyperlink>
          </w:p>
          <w:p w14:paraId="4B7C76A6" w14:textId="77777777" w:rsidR="001D556D" w:rsidRDefault="001D556D" w:rsidP="001D556D">
            <w:pPr>
              <w:spacing w:after="0"/>
              <w:jc w:val="center"/>
              <w:rPr>
                <w:rFonts w:ascii="Verdana" w:hAnsi="Verdana"/>
                <w:sz w:val="16"/>
                <w:szCs w:val="16"/>
                <w:lang w:val="en-US"/>
              </w:rPr>
            </w:pPr>
          </w:p>
          <w:p w14:paraId="3A033517" w14:textId="51767042" w:rsidR="001D556D" w:rsidRPr="00742BA1" w:rsidRDefault="001D556D" w:rsidP="001D556D">
            <w:pPr>
              <w:pStyle w:val="AralkYok"/>
              <w:jc w:val="center"/>
              <w:rPr>
                <w:rFonts w:ascii="Verdana" w:hAnsi="Verdana"/>
                <w:sz w:val="16"/>
                <w:szCs w:val="16"/>
                <w:lang w:val="en-US"/>
              </w:rPr>
            </w:pPr>
            <w:r>
              <w:rPr>
                <w:rFonts w:ascii="Verdana" w:hAnsi="Verdana"/>
                <w:sz w:val="16"/>
                <w:szCs w:val="16"/>
                <w:lang w:val="en-US"/>
              </w:rPr>
              <w:t>+90 312 906 13</w:t>
            </w:r>
            <w:r w:rsidR="00EB1F25">
              <w:rPr>
                <w:rFonts w:ascii="Verdana" w:hAnsi="Verdana"/>
                <w:sz w:val="16"/>
                <w:szCs w:val="16"/>
                <w:lang w:val="en-US"/>
              </w:rPr>
              <w:t>48</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8188C26" w14:textId="313D9E53" w:rsidR="001D556D" w:rsidRPr="00742BA1" w:rsidRDefault="001D556D" w:rsidP="001D556D">
            <w:pPr>
              <w:pStyle w:val="AralkYok"/>
              <w:jc w:val="center"/>
              <w:rPr>
                <w:rFonts w:ascii="Verdana" w:hAnsi="Verdana"/>
                <w:sz w:val="16"/>
                <w:szCs w:val="16"/>
                <w:lang w:val="en-US"/>
              </w:rPr>
            </w:pPr>
            <w:r w:rsidRPr="00742BA1">
              <w:rPr>
                <w:rFonts w:ascii="Verdana" w:hAnsi="Verdana"/>
                <w:color w:val="0000FF"/>
                <w:sz w:val="16"/>
                <w:szCs w:val="16"/>
                <w:u w:val="single"/>
                <w:lang w:val="en-US"/>
              </w:rPr>
              <w:t>http://</w:t>
            </w:r>
            <w:r w:rsidR="00333790">
              <w:rPr>
                <w:rFonts w:ascii="Verdana" w:hAnsi="Verdana"/>
                <w:color w:val="0000FF"/>
                <w:sz w:val="16"/>
                <w:szCs w:val="16"/>
                <w:u w:val="single"/>
                <w:lang w:val="en-US"/>
              </w:rPr>
              <w:t>a</w:t>
            </w:r>
            <w:r w:rsidRPr="00742BA1">
              <w:rPr>
                <w:rFonts w:ascii="Verdana" w:hAnsi="Verdana"/>
                <w:color w:val="0000FF"/>
                <w:sz w:val="16"/>
                <w:szCs w:val="16"/>
                <w:u w:val="single"/>
                <w:lang w:val="en-US"/>
              </w:rPr>
              <w:t>ybu.edu.tr/international/</w:t>
            </w:r>
          </w:p>
        </w:tc>
      </w:tr>
    </w:tbl>
    <w:p w14:paraId="3BCD88AA" w14:textId="77777777" w:rsidR="00C015BA" w:rsidRPr="002540A3" w:rsidRDefault="00C015BA" w:rsidP="00756345">
      <w:pPr>
        <w:pStyle w:val="AralkYok"/>
        <w:rPr>
          <w:rFonts w:eastAsia="Verdana" w:cs="Verdana"/>
          <w:b/>
          <w:bCs/>
          <w:u w:val="single"/>
          <w:lang w:val="en-US"/>
        </w:rPr>
      </w:pPr>
    </w:p>
    <w:p w14:paraId="5700AABD" w14:textId="77777777" w:rsidR="00CB6362" w:rsidRPr="00742BA1" w:rsidRDefault="00FD2950" w:rsidP="00FD2950">
      <w:pPr>
        <w:pStyle w:val="ListeParagraf1"/>
        <w:keepNext/>
        <w:keepLines/>
        <w:widowControl w:val="0"/>
        <w:spacing w:after="240"/>
        <w:ind w:left="0"/>
        <w:jc w:val="both"/>
        <w:rPr>
          <w:rFonts w:ascii="Verdana" w:eastAsia="Verdana" w:hAnsi="Verdana" w:cs="Verdana"/>
          <w:sz w:val="20"/>
          <w:szCs w:val="20"/>
        </w:rPr>
      </w:pPr>
      <w:r w:rsidRPr="00742BA1">
        <w:rPr>
          <w:rFonts w:ascii="Verdana" w:eastAsia="Verdana" w:hAnsi="Verdana" w:cs="Verdana"/>
          <w:b/>
          <w:bCs/>
          <w:sz w:val="20"/>
          <w:szCs w:val="20"/>
          <w:u w:val="single"/>
        </w:rPr>
        <w:t>4.</w:t>
      </w:r>
      <w:r w:rsidR="009E0B2A" w:rsidRPr="00742BA1">
        <w:rPr>
          <w:rFonts w:ascii="Verdana" w:eastAsia="Verdana" w:hAnsi="Verdana" w:cs="Verdana"/>
          <w:b/>
          <w:bCs/>
          <w:sz w:val="20"/>
          <w:szCs w:val="20"/>
          <w:u w:val="single"/>
        </w:rPr>
        <w:t>Housing</w:t>
      </w:r>
    </w:p>
    <w:p w14:paraId="7C6FFFC1" w14:textId="6D157727" w:rsidR="00742BA1" w:rsidRPr="001D556D" w:rsidRDefault="009E0B2A" w:rsidP="00C015BA">
      <w:pPr>
        <w:pStyle w:val="ListeParagraf1"/>
        <w:widowControl w:val="0"/>
        <w:spacing w:after="120"/>
        <w:ind w:left="709"/>
        <w:jc w:val="both"/>
        <w:rPr>
          <w:rFonts w:ascii="Verdana" w:eastAsia="Verdana" w:hAnsi="Verdana" w:cs="Verdana"/>
          <w:sz w:val="20"/>
          <w:szCs w:val="20"/>
        </w:rPr>
      </w:pPr>
      <w:r w:rsidRPr="00742BA1">
        <w:rPr>
          <w:rFonts w:ascii="Verdana" w:eastAsia="Verdana" w:hAnsi="Verdana" w:cs="Verdana"/>
          <w:sz w:val="20"/>
          <w:szCs w:val="20"/>
        </w:rPr>
        <w:t xml:space="preserve">The receiving institution will guide incoming mobile participants in finding accommodation, according to the requirements of the Erasmus Charter for Higher </w:t>
      </w:r>
      <w:r w:rsidR="00742BA1" w:rsidRPr="00742BA1">
        <w:rPr>
          <w:rFonts w:ascii="Verdana" w:eastAsia="Verdana" w:hAnsi="Verdana" w:cs="Verdana"/>
          <w:sz w:val="20"/>
          <w:szCs w:val="20"/>
        </w:rPr>
        <w:t>Education. Information</w:t>
      </w:r>
      <w:r w:rsidRPr="00742BA1">
        <w:rPr>
          <w:rFonts w:ascii="Verdana" w:eastAsia="Verdana" w:hAnsi="Verdana" w:cs="Verdana"/>
          <w:sz w:val="20"/>
          <w:szCs w:val="20"/>
        </w:rPr>
        <w:t xml:space="preserve"> and assistance can be provided by the following persons and information sources:</w:t>
      </w:r>
    </w:p>
    <w:tbl>
      <w:tblPr>
        <w:tblW w:w="0" w:type="auto"/>
        <w:tblInd w:w="817" w:type="dxa"/>
        <w:tblLayout w:type="fixed"/>
        <w:tblLook w:val="0000" w:firstRow="0" w:lastRow="0" w:firstColumn="0" w:lastColumn="0" w:noHBand="0" w:noVBand="0"/>
      </w:tblPr>
      <w:tblGrid>
        <w:gridCol w:w="3544"/>
        <w:gridCol w:w="3118"/>
        <w:gridCol w:w="3402"/>
      </w:tblGrid>
      <w:tr w:rsidR="00CB6362" w:rsidRPr="00742BA1" w14:paraId="2BEB2FB4" w14:textId="77777777" w:rsidTr="00742BA1">
        <w:trPr>
          <w:trHeight w:val="411"/>
        </w:trPr>
        <w:tc>
          <w:tcPr>
            <w:tcW w:w="354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82BBB9B" w14:textId="77777777" w:rsidR="00CB6362" w:rsidRPr="00742BA1" w:rsidRDefault="009E0B2A" w:rsidP="00742BA1">
            <w:pPr>
              <w:spacing w:after="0"/>
              <w:jc w:val="center"/>
              <w:rPr>
                <w:rFonts w:ascii="Verdana" w:eastAsia="Verdana" w:hAnsi="Verdana" w:cs="Verdana"/>
                <w:b/>
                <w:bCs/>
                <w:color w:val="FFFFFF" w:themeColor="background1"/>
                <w:sz w:val="16"/>
                <w:szCs w:val="16"/>
                <w:lang w:val="en-US"/>
              </w:rPr>
            </w:pPr>
            <w:r w:rsidRPr="00742BA1">
              <w:rPr>
                <w:rFonts w:ascii="Verdana" w:eastAsia="Verdana" w:hAnsi="Verdana" w:cs="Verdana"/>
                <w:b/>
                <w:bCs/>
                <w:color w:val="FFFFFF" w:themeColor="background1"/>
                <w:sz w:val="16"/>
                <w:szCs w:val="16"/>
                <w:lang w:val="en-US"/>
              </w:rPr>
              <w:t xml:space="preserve">Institution </w:t>
            </w:r>
            <w:r w:rsidRPr="00742BA1">
              <w:rPr>
                <w:rFonts w:ascii="Verdana" w:eastAsia="Verdana" w:hAnsi="Verdana" w:cs="Verdana"/>
                <w:b/>
                <w:bCs/>
                <w:color w:val="FFFFFF" w:themeColor="background1"/>
                <w:sz w:val="16"/>
                <w:szCs w:val="16"/>
                <w:lang w:val="en-US"/>
              </w:rPr>
              <w:br/>
              <w:t>[Erasmus code or city]</w:t>
            </w:r>
          </w:p>
        </w:tc>
        <w:tc>
          <w:tcPr>
            <w:tcW w:w="3118"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0C8EFF8" w14:textId="2090EE3D" w:rsidR="00CB6362" w:rsidRPr="00742BA1" w:rsidRDefault="009E0B2A" w:rsidP="00742BA1">
            <w:pPr>
              <w:spacing w:after="0"/>
              <w:jc w:val="center"/>
              <w:rPr>
                <w:rFonts w:ascii="Verdana" w:eastAsia="Verdana" w:hAnsi="Verdana" w:cs="Verdana"/>
                <w:b/>
                <w:bCs/>
                <w:color w:val="FFFFFF" w:themeColor="background1"/>
                <w:sz w:val="16"/>
                <w:szCs w:val="16"/>
                <w:lang w:val="en-US"/>
              </w:rPr>
            </w:pPr>
            <w:r w:rsidRPr="00742BA1">
              <w:rPr>
                <w:rFonts w:ascii="Verdana" w:eastAsia="Verdana" w:hAnsi="Verdana" w:cs="Verdana"/>
                <w:b/>
                <w:bCs/>
                <w:color w:val="FFFFFF" w:themeColor="background1"/>
                <w:sz w:val="16"/>
                <w:szCs w:val="16"/>
                <w:lang w:val="en-US"/>
              </w:rPr>
              <w:t xml:space="preserve">Contact </w:t>
            </w:r>
            <w:r w:rsidR="00742BA1" w:rsidRPr="00742BA1">
              <w:rPr>
                <w:rFonts w:ascii="Verdana" w:eastAsia="Verdana" w:hAnsi="Verdana" w:cs="Verdana"/>
                <w:b/>
                <w:bCs/>
                <w:color w:val="FFFFFF" w:themeColor="background1"/>
                <w:sz w:val="16"/>
                <w:szCs w:val="16"/>
                <w:lang w:val="en-US"/>
              </w:rPr>
              <w:t>details (</w:t>
            </w:r>
            <w:r w:rsidRPr="00742BA1">
              <w:rPr>
                <w:rFonts w:ascii="Verdana" w:eastAsia="Verdana" w:hAnsi="Verdana" w:cs="Verdana"/>
                <w:b/>
                <w:bCs/>
                <w:color w:val="FFFFFF" w:themeColor="background1"/>
                <w:sz w:val="16"/>
                <w:szCs w:val="16"/>
                <w:lang w:val="en-US"/>
              </w:rPr>
              <w:t>e-mail, phone)</w:t>
            </w:r>
          </w:p>
        </w:tc>
        <w:tc>
          <w:tcPr>
            <w:tcW w:w="3402"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7AABB96" w14:textId="77777777" w:rsidR="00CB6362" w:rsidRPr="00742BA1" w:rsidRDefault="009E0B2A" w:rsidP="00742BA1">
            <w:pPr>
              <w:spacing w:after="0"/>
              <w:jc w:val="center"/>
              <w:rPr>
                <w:rFonts w:ascii="Verdana" w:hAnsi="Verdana"/>
                <w:color w:val="FFFFFF" w:themeColor="background1"/>
                <w:sz w:val="16"/>
                <w:szCs w:val="16"/>
                <w:lang w:val="en-US"/>
              </w:rPr>
            </w:pPr>
            <w:r w:rsidRPr="00742BA1">
              <w:rPr>
                <w:rFonts w:ascii="Verdana" w:eastAsia="Verdana" w:hAnsi="Verdana" w:cs="Verdana"/>
                <w:b/>
                <w:bCs/>
                <w:color w:val="FFFFFF" w:themeColor="background1"/>
                <w:sz w:val="16"/>
                <w:szCs w:val="16"/>
                <w:lang w:val="en-US"/>
              </w:rPr>
              <w:t>Website for information</w:t>
            </w:r>
          </w:p>
        </w:tc>
      </w:tr>
      <w:tr w:rsidR="001D556D" w:rsidRPr="00742BA1" w14:paraId="609CFE70" w14:textId="77777777" w:rsidTr="00742BA1">
        <w:trPr>
          <w:trHeight w:val="294"/>
        </w:trPr>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891D2E5" w14:textId="2E26D631" w:rsidR="001D556D" w:rsidRPr="00742BA1"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3118"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D54987A" w14:textId="4CE17BBF" w:rsidR="001D556D" w:rsidRPr="00EB1F25" w:rsidRDefault="001F6EFA" w:rsidP="00EB1F25">
            <w:pPr>
              <w:spacing w:after="0"/>
              <w:jc w:val="center"/>
              <w:rPr>
                <w:rFonts w:ascii="Verdana" w:hAnsi="Verdana"/>
                <w:b/>
                <w:sz w:val="16"/>
                <w:szCs w:val="16"/>
                <w:highlight w:val="yellow"/>
                <w:lang w:val="en-US"/>
              </w:rPr>
            </w:pPr>
            <w:r>
              <w:rPr>
                <w:rFonts w:ascii="Verdana" w:hAnsi="Verdana"/>
                <w:b/>
                <w:sz w:val="16"/>
                <w:szCs w:val="16"/>
                <w:highlight w:val="yellow"/>
                <w:lang w:val="en-US"/>
              </w:rPr>
              <w:t>x</w:t>
            </w:r>
          </w:p>
        </w:tc>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16A2869" w14:textId="015526A8" w:rsidR="001D556D" w:rsidRPr="00EB1F25" w:rsidRDefault="001F6EFA" w:rsidP="00EB1F25">
            <w:pPr>
              <w:spacing w:after="0"/>
              <w:jc w:val="center"/>
              <w:rPr>
                <w:rFonts w:ascii="Verdana" w:hAnsi="Verdana"/>
                <w:b/>
                <w:sz w:val="16"/>
                <w:szCs w:val="16"/>
                <w:highlight w:val="yellow"/>
                <w:lang w:val="en-US"/>
              </w:rPr>
            </w:pPr>
            <w:r>
              <w:rPr>
                <w:rFonts w:ascii="Verdana" w:hAnsi="Verdana"/>
                <w:b/>
                <w:sz w:val="16"/>
                <w:szCs w:val="16"/>
                <w:highlight w:val="yellow"/>
                <w:lang w:val="en-US"/>
              </w:rPr>
              <w:t>x</w:t>
            </w:r>
          </w:p>
        </w:tc>
      </w:tr>
      <w:tr w:rsidR="001D556D" w:rsidRPr="00742BA1" w14:paraId="16BD5F5D" w14:textId="77777777" w:rsidTr="00742BA1">
        <w:trPr>
          <w:trHeight w:val="294"/>
        </w:trPr>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1D9F4AC" w14:textId="77777777" w:rsidR="001D556D" w:rsidRPr="00742BA1" w:rsidRDefault="001D556D" w:rsidP="001D556D">
            <w:pPr>
              <w:spacing w:after="0"/>
              <w:jc w:val="center"/>
              <w:rPr>
                <w:rFonts w:ascii="Verdana" w:hAnsi="Verdana"/>
                <w:sz w:val="16"/>
                <w:szCs w:val="16"/>
                <w:lang w:val="en-US"/>
              </w:rPr>
            </w:pPr>
            <w:r w:rsidRPr="00742BA1">
              <w:rPr>
                <w:rFonts w:ascii="Verdana" w:hAnsi="Verdana"/>
                <w:sz w:val="16"/>
                <w:szCs w:val="16"/>
                <w:lang w:val="en-US"/>
              </w:rPr>
              <w:t>TR ANKARA15</w:t>
            </w:r>
          </w:p>
        </w:tc>
        <w:tc>
          <w:tcPr>
            <w:tcW w:w="3118"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D5FD5BA" w14:textId="793352FD" w:rsidR="001D556D" w:rsidRDefault="00767C55" w:rsidP="001D556D">
            <w:pPr>
              <w:spacing w:after="0"/>
              <w:jc w:val="center"/>
              <w:rPr>
                <w:rFonts w:ascii="Verdana" w:hAnsi="Verdana"/>
                <w:sz w:val="16"/>
                <w:szCs w:val="16"/>
                <w:lang w:val="en-US"/>
              </w:rPr>
            </w:pPr>
            <w:hyperlink r:id="rId17" w:history="1">
              <w:r w:rsidRPr="00B05291">
                <w:rPr>
                  <w:rStyle w:val="Kpr"/>
                  <w:rFonts w:ascii="Verdana" w:hAnsi="Verdana"/>
                  <w:sz w:val="16"/>
                  <w:szCs w:val="16"/>
                  <w:lang w:val="en-US"/>
                </w:rPr>
                <w:t>erasmus@aybu.edu.tr</w:t>
              </w:r>
            </w:hyperlink>
          </w:p>
          <w:p w14:paraId="40972B0B" w14:textId="77777777" w:rsidR="001D556D" w:rsidRDefault="001D556D" w:rsidP="001D556D">
            <w:pPr>
              <w:spacing w:after="0"/>
              <w:jc w:val="center"/>
              <w:rPr>
                <w:rFonts w:ascii="Verdana" w:hAnsi="Verdana"/>
                <w:sz w:val="16"/>
                <w:szCs w:val="16"/>
                <w:lang w:val="en-US"/>
              </w:rPr>
            </w:pPr>
          </w:p>
          <w:p w14:paraId="218C0B3B" w14:textId="5B970D2E" w:rsidR="001D556D" w:rsidRPr="00742BA1" w:rsidRDefault="001D556D" w:rsidP="001D556D">
            <w:pPr>
              <w:spacing w:after="0"/>
              <w:jc w:val="center"/>
              <w:rPr>
                <w:rFonts w:ascii="Verdana" w:hAnsi="Verdana"/>
                <w:sz w:val="16"/>
                <w:szCs w:val="16"/>
                <w:lang w:val="en-US"/>
              </w:rPr>
            </w:pPr>
            <w:r>
              <w:rPr>
                <w:rFonts w:ascii="Verdana" w:hAnsi="Verdana"/>
                <w:sz w:val="16"/>
                <w:szCs w:val="16"/>
                <w:lang w:val="en-US"/>
              </w:rPr>
              <w:t>+90 312 906 13</w:t>
            </w:r>
            <w:r w:rsidR="00EB1F25">
              <w:rPr>
                <w:rFonts w:ascii="Verdana" w:hAnsi="Verdana"/>
                <w:sz w:val="16"/>
                <w:szCs w:val="16"/>
                <w:lang w:val="en-US"/>
              </w:rPr>
              <w:t>48</w:t>
            </w:r>
          </w:p>
        </w:tc>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4979860" w14:textId="6659DF9B" w:rsidR="001D556D" w:rsidRPr="00742BA1" w:rsidRDefault="001D556D" w:rsidP="001D556D">
            <w:pPr>
              <w:spacing w:after="0"/>
              <w:jc w:val="center"/>
              <w:rPr>
                <w:rFonts w:ascii="Verdana" w:hAnsi="Verdana"/>
                <w:sz w:val="16"/>
                <w:szCs w:val="16"/>
                <w:lang w:val="en-US"/>
              </w:rPr>
            </w:pPr>
            <w:r w:rsidRPr="00742BA1">
              <w:rPr>
                <w:rFonts w:ascii="Verdana" w:hAnsi="Verdana"/>
                <w:color w:val="0000FF"/>
                <w:sz w:val="16"/>
                <w:szCs w:val="16"/>
                <w:u w:val="single"/>
                <w:lang w:val="en-US"/>
              </w:rPr>
              <w:t>http://</w:t>
            </w:r>
            <w:r w:rsidR="00333790">
              <w:rPr>
                <w:rFonts w:ascii="Verdana" w:hAnsi="Verdana"/>
                <w:color w:val="0000FF"/>
                <w:sz w:val="16"/>
                <w:szCs w:val="16"/>
                <w:u w:val="single"/>
                <w:lang w:val="en-US"/>
              </w:rPr>
              <w:t>a</w:t>
            </w:r>
            <w:r w:rsidRPr="00742BA1">
              <w:rPr>
                <w:rFonts w:ascii="Verdana" w:hAnsi="Verdana"/>
                <w:color w:val="0000FF"/>
                <w:sz w:val="16"/>
                <w:szCs w:val="16"/>
                <w:u w:val="single"/>
                <w:lang w:val="en-US"/>
              </w:rPr>
              <w:t>ybu.edu.tr/international/</w:t>
            </w:r>
          </w:p>
        </w:tc>
      </w:tr>
    </w:tbl>
    <w:p w14:paraId="44B2C00B" w14:textId="77777777" w:rsidR="002F33B0" w:rsidRDefault="002F33B0" w:rsidP="002F33B0">
      <w:pPr>
        <w:pStyle w:val="ListeParagraf1"/>
        <w:widowControl w:val="0"/>
        <w:spacing w:before="120"/>
        <w:ind w:left="0"/>
        <w:jc w:val="center"/>
        <w:rPr>
          <w:rFonts w:ascii="Verdana" w:eastAsia="Verdana" w:hAnsi="Verdana" w:cs="Verdana"/>
          <w:b/>
          <w:bCs/>
          <w:sz w:val="20"/>
          <w:szCs w:val="20"/>
        </w:rPr>
      </w:pPr>
    </w:p>
    <w:p w14:paraId="4BD80689" w14:textId="20E43233" w:rsidR="00756345" w:rsidRDefault="009E0B2A" w:rsidP="002F33B0">
      <w:pPr>
        <w:pStyle w:val="ListeParagraf1"/>
        <w:widowControl w:val="0"/>
        <w:spacing w:before="120"/>
        <w:ind w:left="0"/>
        <w:jc w:val="center"/>
        <w:rPr>
          <w:rFonts w:ascii="Verdana" w:eastAsia="Verdana" w:hAnsi="Verdana" w:cs="Verdana"/>
          <w:b/>
          <w:bCs/>
          <w:sz w:val="20"/>
          <w:szCs w:val="20"/>
        </w:rPr>
      </w:pPr>
      <w:r w:rsidRPr="002540A3">
        <w:rPr>
          <w:rFonts w:ascii="Verdana" w:eastAsia="Verdana" w:hAnsi="Verdana" w:cs="Verdana"/>
          <w:b/>
          <w:bCs/>
          <w:sz w:val="20"/>
          <w:szCs w:val="20"/>
        </w:rPr>
        <w:t>SIGNATURES OF THE INSTITUTIONS (legal representatives)</w:t>
      </w:r>
    </w:p>
    <w:p w14:paraId="6D668FCA" w14:textId="77777777" w:rsidR="00333790" w:rsidRPr="002F33B0" w:rsidRDefault="00333790" w:rsidP="002F33B0">
      <w:pPr>
        <w:pStyle w:val="ListeParagraf1"/>
        <w:widowControl w:val="0"/>
        <w:spacing w:before="120"/>
        <w:ind w:left="0"/>
        <w:jc w:val="center"/>
        <w:rPr>
          <w:rFonts w:ascii="Verdana" w:eastAsia="Verdana" w:hAnsi="Verdana" w:cs="Verdana"/>
          <w:b/>
          <w:bCs/>
          <w:sz w:val="20"/>
          <w:szCs w:val="20"/>
        </w:rPr>
      </w:pPr>
    </w:p>
    <w:tbl>
      <w:tblPr>
        <w:tblW w:w="0" w:type="auto"/>
        <w:tblInd w:w="817" w:type="dxa"/>
        <w:tblLayout w:type="fixed"/>
        <w:tblLook w:val="0000" w:firstRow="0" w:lastRow="0" w:firstColumn="0" w:lastColumn="0" w:noHBand="0" w:noVBand="0"/>
      </w:tblPr>
      <w:tblGrid>
        <w:gridCol w:w="1843"/>
        <w:gridCol w:w="3544"/>
        <w:gridCol w:w="1417"/>
        <w:gridCol w:w="3260"/>
      </w:tblGrid>
      <w:tr w:rsidR="00CB6362" w:rsidRPr="00D10889" w14:paraId="279096F4" w14:textId="77777777" w:rsidTr="00D10889">
        <w:trPr>
          <w:trHeight w:val="505"/>
        </w:trPr>
        <w:tc>
          <w:tcPr>
            <w:tcW w:w="184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97F9681"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 xml:space="preserve">Institution </w:t>
            </w:r>
            <w:r w:rsidRPr="00D10889">
              <w:rPr>
                <w:rFonts w:ascii="Verdana" w:eastAsia="Verdana" w:hAnsi="Verdana" w:cs="Verdana"/>
                <w:b/>
                <w:bCs/>
                <w:color w:val="FFFFFF" w:themeColor="background1"/>
                <w:sz w:val="16"/>
                <w:szCs w:val="16"/>
                <w:lang w:val="en-US"/>
              </w:rPr>
              <w:br/>
              <w:t>[Erasmus code or name and city]</w:t>
            </w:r>
          </w:p>
        </w:tc>
        <w:tc>
          <w:tcPr>
            <w:tcW w:w="354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EBD9971"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Name, function</w:t>
            </w:r>
          </w:p>
        </w:tc>
        <w:tc>
          <w:tcPr>
            <w:tcW w:w="1417"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AB4884C"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Date</w:t>
            </w:r>
          </w:p>
        </w:tc>
        <w:tc>
          <w:tcPr>
            <w:tcW w:w="326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ADDBC60" w14:textId="77777777" w:rsidR="00CB6362" w:rsidRPr="00D10889" w:rsidRDefault="009E0B2A" w:rsidP="002C2D2E">
            <w:pPr>
              <w:spacing w:after="0"/>
              <w:jc w:val="center"/>
              <w:rPr>
                <w:rFonts w:ascii="Verdana" w:hAnsi="Verdana"/>
                <w:color w:val="FFFFFF" w:themeColor="background1"/>
                <w:sz w:val="16"/>
                <w:szCs w:val="16"/>
                <w:lang w:val="en-US"/>
              </w:rPr>
            </w:pPr>
            <w:r w:rsidRPr="00D10889">
              <w:rPr>
                <w:rFonts w:ascii="Verdana" w:eastAsia="Verdana" w:hAnsi="Verdana" w:cs="Verdana"/>
                <w:b/>
                <w:bCs/>
                <w:color w:val="FFFFFF" w:themeColor="background1"/>
                <w:sz w:val="16"/>
                <w:szCs w:val="16"/>
                <w:lang w:val="en-US"/>
              </w:rPr>
              <w:t>Signature</w:t>
            </w:r>
          </w:p>
        </w:tc>
      </w:tr>
      <w:tr w:rsidR="00CB6362" w:rsidRPr="00D10889" w14:paraId="53EC6219" w14:textId="77777777" w:rsidTr="00096F20">
        <w:trPr>
          <w:trHeight w:val="778"/>
        </w:trPr>
        <w:tc>
          <w:tcPr>
            <w:tcW w:w="18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988FE82" w14:textId="77777777" w:rsidR="008E7888" w:rsidRPr="008E7888" w:rsidRDefault="008E7888" w:rsidP="008E7888">
            <w:pPr>
              <w:spacing w:after="0"/>
              <w:jc w:val="center"/>
              <w:rPr>
                <w:rFonts w:ascii="Verdana" w:hAnsi="Verdana" w:cstheme="minorHAnsi"/>
                <w:b/>
                <w:bCs/>
                <w:sz w:val="16"/>
                <w:szCs w:val="16"/>
                <w:lang w:val="en-US"/>
              </w:rPr>
            </w:pPr>
          </w:p>
          <w:p w14:paraId="070D76A8" w14:textId="03C7320C" w:rsidR="005117A8" w:rsidRPr="00D10889" w:rsidRDefault="00655ED5" w:rsidP="008E7888">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8796A04" w14:textId="6AA41389" w:rsidR="00CF5115" w:rsidRPr="00096F20" w:rsidRDefault="00655ED5" w:rsidP="006D6887">
            <w:pPr>
              <w:spacing w:after="0"/>
              <w:jc w:val="center"/>
              <w:rPr>
                <w:rFonts w:ascii="Verdana" w:hAnsi="Verdana"/>
                <w:bCs/>
                <w:sz w:val="16"/>
                <w:szCs w:val="16"/>
                <w:lang w:val="en-US"/>
              </w:rPr>
            </w:pPr>
            <w:r w:rsidRPr="00655ED5">
              <w:rPr>
                <w:rFonts w:ascii="Verdana" w:hAnsi="Verdana" w:cstheme="minorHAnsi"/>
                <w:b/>
                <w:bCs/>
                <w:sz w:val="16"/>
                <w:szCs w:val="16"/>
                <w:highlight w:val="yellow"/>
                <w:lang w:val="en-US"/>
              </w:rPr>
              <w:t>………..</w:t>
            </w: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4E4F25E" w14:textId="338E514D" w:rsidR="00CB6362" w:rsidRPr="00D10889" w:rsidRDefault="00655ED5" w:rsidP="00096F20">
            <w:pPr>
              <w:spacing w:after="0"/>
              <w:jc w:val="center"/>
              <w:rPr>
                <w:rFonts w:ascii="Verdana" w:hAnsi="Verdana"/>
                <w:sz w:val="16"/>
                <w:szCs w:val="16"/>
                <w:lang w:val="en-US"/>
              </w:rPr>
            </w:pPr>
            <w:r w:rsidRPr="00655ED5">
              <w:rPr>
                <w:rFonts w:ascii="Verdana" w:hAnsi="Verdana" w:cstheme="minorHAnsi"/>
                <w:b/>
                <w:bCs/>
                <w:sz w:val="16"/>
                <w:szCs w:val="16"/>
                <w:highlight w:val="yellow"/>
                <w:lang w:val="en-US"/>
              </w:rPr>
              <w:t>………..</w:t>
            </w:r>
          </w:p>
        </w:tc>
        <w:tc>
          <w:tcPr>
            <w:tcW w:w="326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DD044D1" w14:textId="6D4B5703" w:rsidR="001F6EFA" w:rsidRPr="001F6EFA" w:rsidRDefault="001F6EFA" w:rsidP="001F6EFA">
            <w:pPr>
              <w:spacing w:after="0"/>
              <w:jc w:val="center"/>
              <w:rPr>
                <w:rFonts w:ascii="Verdana" w:hAnsi="Verdana"/>
                <w:b/>
                <w:sz w:val="16"/>
                <w:szCs w:val="16"/>
                <w:highlight w:val="yellow"/>
                <w:lang w:val="en-US"/>
              </w:rPr>
            </w:pPr>
          </w:p>
          <w:p w14:paraId="0E32F4F7" w14:textId="77777777" w:rsidR="00CB6362" w:rsidRPr="00D10889" w:rsidRDefault="00CB6362" w:rsidP="00096F20">
            <w:pPr>
              <w:spacing w:after="0"/>
              <w:jc w:val="center"/>
              <w:rPr>
                <w:rFonts w:ascii="Verdana" w:hAnsi="Verdana"/>
                <w:sz w:val="16"/>
                <w:szCs w:val="16"/>
                <w:lang w:val="en-US"/>
              </w:rPr>
            </w:pPr>
          </w:p>
        </w:tc>
      </w:tr>
      <w:tr w:rsidR="00CB6362" w:rsidRPr="00D10889" w14:paraId="0853A8AA" w14:textId="77777777" w:rsidTr="00212441">
        <w:trPr>
          <w:trHeight w:val="825"/>
        </w:trPr>
        <w:tc>
          <w:tcPr>
            <w:tcW w:w="18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097586D" w14:textId="77777777" w:rsidR="00CB6362" w:rsidRPr="00D10889" w:rsidRDefault="009E0B2A" w:rsidP="00212441">
            <w:pPr>
              <w:spacing w:after="0"/>
              <w:jc w:val="center"/>
              <w:rPr>
                <w:rFonts w:ascii="Verdana" w:hAnsi="Verdana"/>
                <w:sz w:val="16"/>
                <w:szCs w:val="16"/>
                <w:lang w:val="en-US"/>
              </w:rPr>
            </w:pPr>
            <w:r w:rsidRPr="00D10889">
              <w:rPr>
                <w:rFonts w:ascii="Verdana" w:hAnsi="Verdana"/>
                <w:sz w:val="16"/>
                <w:szCs w:val="16"/>
                <w:lang w:val="en-US"/>
              </w:rPr>
              <w:t>TR ANKARA15</w:t>
            </w:r>
          </w:p>
        </w:tc>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61F52CE" w14:textId="5B0C88C0" w:rsidR="006A77D3" w:rsidRPr="00D10889" w:rsidRDefault="00655ED5" w:rsidP="00212441">
            <w:pPr>
              <w:spacing w:after="0"/>
              <w:jc w:val="center"/>
              <w:rPr>
                <w:rFonts w:ascii="Verdana" w:hAnsi="Verdana"/>
                <w:sz w:val="16"/>
                <w:szCs w:val="16"/>
                <w:lang w:val="en-US"/>
              </w:rPr>
            </w:pPr>
            <w:r>
              <w:rPr>
                <w:rFonts w:ascii="Verdana" w:hAnsi="Verdana"/>
                <w:sz w:val="16"/>
                <w:szCs w:val="16"/>
                <w:lang w:val="en-US"/>
              </w:rPr>
              <w:t>Lect</w:t>
            </w:r>
            <w:r w:rsidR="00EB1F25">
              <w:rPr>
                <w:rFonts w:ascii="Verdana" w:hAnsi="Verdana"/>
                <w:sz w:val="16"/>
                <w:szCs w:val="16"/>
                <w:lang w:val="en-US"/>
              </w:rPr>
              <w:t xml:space="preserve">. </w:t>
            </w:r>
            <w:r>
              <w:rPr>
                <w:rFonts w:ascii="Verdana" w:hAnsi="Verdana"/>
                <w:sz w:val="16"/>
                <w:szCs w:val="16"/>
                <w:lang w:val="en-US"/>
              </w:rPr>
              <w:t xml:space="preserve">B. Burak </w:t>
            </w:r>
            <w:r w:rsidR="00767C55">
              <w:rPr>
                <w:rFonts w:ascii="Verdana" w:hAnsi="Verdana"/>
                <w:sz w:val="16"/>
                <w:szCs w:val="16"/>
                <w:lang w:val="en-US"/>
              </w:rPr>
              <w:t>SOYER</w:t>
            </w:r>
            <w:r>
              <w:rPr>
                <w:rFonts w:ascii="Verdana" w:hAnsi="Verdana"/>
                <w:sz w:val="16"/>
                <w:szCs w:val="16"/>
                <w:lang w:val="en-US"/>
              </w:rPr>
              <w:t>, Ph.D.</w:t>
            </w:r>
          </w:p>
          <w:p w14:paraId="4203EE81" w14:textId="1F51BC30" w:rsidR="00EE72D4" w:rsidRPr="00D10889" w:rsidRDefault="000E2254" w:rsidP="00212441">
            <w:pPr>
              <w:spacing w:after="0"/>
              <w:jc w:val="center"/>
              <w:rPr>
                <w:rFonts w:ascii="Verdana" w:hAnsi="Verdana"/>
                <w:sz w:val="16"/>
                <w:szCs w:val="16"/>
                <w:lang w:val="en-US"/>
              </w:rPr>
            </w:pPr>
            <w:r w:rsidRPr="00D10889">
              <w:rPr>
                <w:rFonts w:ascii="Verdana" w:hAnsi="Verdana"/>
                <w:sz w:val="16"/>
                <w:szCs w:val="16"/>
                <w:lang w:val="en-US"/>
              </w:rPr>
              <w:t>Head of International Relations Office</w:t>
            </w: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BE19292" w14:textId="77777777" w:rsidR="00CB6362" w:rsidRPr="00D10889" w:rsidRDefault="00CB6362" w:rsidP="00212441">
            <w:pPr>
              <w:spacing w:after="0"/>
              <w:jc w:val="center"/>
              <w:rPr>
                <w:rFonts w:ascii="Verdana" w:hAnsi="Verdana"/>
                <w:sz w:val="16"/>
                <w:szCs w:val="16"/>
                <w:lang w:val="en-US"/>
              </w:rPr>
            </w:pPr>
          </w:p>
        </w:tc>
        <w:tc>
          <w:tcPr>
            <w:tcW w:w="326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7C0BE5D" w14:textId="77777777" w:rsidR="00CB6362" w:rsidRPr="00D10889" w:rsidRDefault="00CB6362" w:rsidP="00212441">
            <w:pPr>
              <w:spacing w:after="0"/>
              <w:jc w:val="center"/>
              <w:rPr>
                <w:rFonts w:ascii="Verdana" w:hAnsi="Verdana"/>
                <w:sz w:val="16"/>
                <w:szCs w:val="16"/>
                <w:lang w:val="en-US"/>
              </w:rPr>
            </w:pPr>
          </w:p>
        </w:tc>
      </w:tr>
    </w:tbl>
    <w:p w14:paraId="08D4F614" w14:textId="75502F62" w:rsidR="00212441" w:rsidRPr="00212441" w:rsidRDefault="00212441" w:rsidP="00212441">
      <w:pPr>
        <w:tabs>
          <w:tab w:val="left" w:pos="6440"/>
        </w:tabs>
        <w:rPr>
          <w:lang w:val="en-US"/>
        </w:rPr>
      </w:pPr>
    </w:p>
    <w:sectPr w:rsidR="00212441" w:rsidRPr="00212441" w:rsidSect="00DD255E">
      <w:pgSz w:w="12240" w:h="15840"/>
      <w:pgMar w:top="720" w:right="720" w:bottom="720" w:left="720" w:header="709" w:footer="709" w:gutter="0"/>
      <w:cols w:space="708"/>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F200" w14:textId="77777777" w:rsidR="00045659" w:rsidRDefault="00045659">
      <w:pPr>
        <w:spacing w:after="0"/>
      </w:pPr>
      <w:r>
        <w:separator/>
      </w:r>
    </w:p>
  </w:endnote>
  <w:endnote w:type="continuationSeparator" w:id="0">
    <w:p w14:paraId="09503189" w14:textId="77777777" w:rsidR="00045659" w:rsidRDefault="00045659">
      <w:pPr>
        <w:spacing w:after="0"/>
      </w:pPr>
      <w:r>
        <w:continuationSeparator/>
      </w:r>
    </w:p>
  </w:endnote>
  <w:endnote w:type="continuationNotice" w:id="1">
    <w:p w14:paraId="7AD9EA5A" w14:textId="77777777" w:rsidR="00045659" w:rsidRDefault="00045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0000000000000000000"/>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E424" w14:textId="77777777" w:rsidR="00045659" w:rsidRDefault="00045659">
      <w:pPr>
        <w:spacing w:after="0"/>
      </w:pPr>
      <w:r>
        <w:separator/>
      </w:r>
    </w:p>
  </w:footnote>
  <w:footnote w:type="continuationSeparator" w:id="0">
    <w:p w14:paraId="0EC2604B" w14:textId="77777777" w:rsidR="00045659" w:rsidRDefault="00045659">
      <w:pPr>
        <w:spacing w:after="0"/>
      </w:pPr>
      <w:r>
        <w:continuationSeparator/>
      </w:r>
    </w:p>
  </w:footnote>
  <w:footnote w:type="continuationNotice" w:id="1">
    <w:p w14:paraId="3A569F97" w14:textId="77777777" w:rsidR="00045659" w:rsidRDefault="00045659">
      <w:pPr>
        <w:spacing w:after="0"/>
      </w:pPr>
    </w:p>
  </w:footnote>
  <w:footnote w:id="2">
    <w:p w14:paraId="644CBD4F" w14:textId="4D462733" w:rsidR="002B5867" w:rsidRPr="005A6AF4" w:rsidRDefault="005A6AF4" w:rsidP="00721228">
      <w:pPr>
        <w:rPr>
          <w:sz w:val="22"/>
          <w:szCs w:val="22"/>
        </w:rPr>
      </w:pPr>
      <w:r>
        <w:rPr>
          <w:rStyle w:val="DipnotKarakterleri"/>
          <w:sz w:val="22"/>
          <w:szCs w:val="22"/>
        </w:rPr>
        <w:t>1</w:t>
      </w:r>
      <w:r w:rsidR="002B5867" w:rsidRPr="005A6AF4">
        <w:rPr>
          <w:rFonts w:ascii="Verdana" w:eastAsia="Verdana" w:hAnsi="Verdana" w:cs="Verdana"/>
          <w:sz w:val="16"/>
          <w:szCs w:val="16"/>
          <w:lang w:val="en-US"/>
        </w:rPr>
        <w:t>Inter-institutional agreements can be signed by two or more higher education institutions (HEIs</w:t>
      </w:r>
      <w:proofErr w:type="gramStart"/>
      <w:r w:rsidR="002B5867" w:rsidRPr="005A6AF4">
        <w:rPr>
          <w:rFonts w:ascii="Verdana" w:eastAsia="Verdana" w:hAnsi="Verdana" w:cs="Verdana"/>
          <w:sz w:val="16"/>
          <w:szCs w:val="16"/>
          <w:lang w:val="en-US"/>
        </w:rPr>
        <w:t>),at</w:t>
      </w:r>
      <w:proofErr w:type="gramEnd"/>
      <w:r w:rsidR="002B5867" w:rsidRPr="005A6AF4">
        <w:rPr>
          <w:rFonts w:ascii="Verdana" w:eastAsia="Verdana" w:hAnsi="Verdana" w:cs="Verdana"/>
          <w:sz w:val="16"/>
          <w:szCs w:val="16"/>
          <w:lang w:val="en-US"/>
        </w:rPr>
        <w:t xml:space="preserve"> least one of them must be located in </w:t>
      </w:r>
      <w:proofErr w:type="gramStart"/>
      <w:r w:rsidR="002B5867" w:rsidRPr="005A6AF4">
        <w:rPr>
          <w:rFonts w:ascii="Verdana" w:eastAsia="Verdana" w:hAnsi="Verdana" w:cs="Verdana"/>
          <w:sz w:val="16"/>
          <w:szCs w:val="16"/>
          <w:lang w:val="en-US"/>
        </w:rPr>
        <w:t>a</w:t>
      </w:r>
      <w:proofErr w:type="gramEnd"/>
      <w:r w:rsidR="002B5867" w:rsidRPr="005A6AF4">
        <w:rPr>
          <w:rFonts w:ascii="Verdana" w:eastAsia="Verdana" w:hAnsi="Verdana" w:cs="Verdana"/>
          <w:sz w:val="16"/>
          <w:szCs w:val="16"/>
          <w:lang w:val="en-US"/>
        </w:rPr>
        <w:t xml:space="preserve"> Program</w:t>
      </w:r>
      <w:r w:rsidR="00BE60EC">
        <w:rPr>
          <w:rFonts w:ascii="Verdana" w:eastAsia="Verdana" w:hAnsi="Verdana" w:cs="Verdana"/>
          <w:sz w:val="16"/>
          <w:szCs w:val="16"/>
          <w:lang w:val="en-US"/>
        </w:rPr>
        <w:t xml:space="preserve"> </w:t>
      </w:r>
      <w:r w:rsidR="002B5867" w:rsidRPr="005A6AF4">
        <w:rPr>
          <w:rFonts w:ascii="Verdana" w:eastAsia="Verdana" w:hAnsi="Verdana" w:cs="Verdana"/>
          <w:sz w:val="16"/>
          <w:szCs w:val="16"/>
          <w:lang w:val="en-US"/>
        </w:rPr>
        <w:t>Country of Erasmus+.</w:t>
      </w:r>
    </w:p>
  </w:footnote>
  <w:footnote w:id="3">
    <w:p w14:paraId="6F076A2B" w14:textId="77777777" w:rsidR="002B5867" w:rsidRPr="005A6AF4" w:rsidRDefault="002B5867" w:rsidP="00721228">
      <w:pPr>
        <w:rPr>
          <w:sz w:val="22"/>
          <w:szCs w:val="22"/>
        </w:rPr>
      </w:pPr>
      <w:r w:rsidRPr="005A6AF4">
        <w:rPr>
          <w:rStyle w:val="DipnotKarakterleri"/>
          <w:sz w:val="22"/>
          <w:szCs w:val="22"/>
        </w:rPr>
        <w:footnoteRef/>
      </w:r>
      <w:r w:rsidRPr="005A6AF4">
        <w:rPr>
          <w:rFonts w:ascii="Verdana" w:eastAsia="Verdana" w:hAnsi="Verdana" w:cs="Verdana"/>
          <w:sz w:val="16"/>
          <w:szCs w:val="16"/>
          <w:lang w:val="en-US"/>
        </w:rPr>
        <w:t xml:space="preserve"> Higher education institutions have to agree on the period of validity of this agreement.</w:t>
      </w:r>
    </w:p>
  </w:footnote>
  <w:footnote w:id="4">
    <w:p w14:paraId="0A80F819" w14:textId="77777777" w:rsidR="002B5867" w:rsidRPr="005A6AF4" w:rsidRDefault="002B5867" w:rsidP="00721228">
      <w:pPr>
        <w:rPr>
          <w:sz w:val="22"/>
          <w:szCs w:val="22"/>
        </w:rPr>
      </w:pPr>
      <w:r w:rsidRPr="005A6AF4">
        <w:rPr>
          <w:rStyle w:val="DipnotKarakterleri"/>
          <w:sz w:val="22"/>
          <w:szCs w:val="22"/>
        </w:rPr>
        <w:footnoteRef/>
      </w:r>
      <w:r w:rsidRPr="005A6AF4">
        <w:rPr>
          <w:rFonts w:ascii="Verdana" w:eastAsia="Verdana" w:hAnsi="Verdana" w:cs="Verdana"/>
          <w:sz w:val="16"/>
          <w:szCs w:val="16"/>
          <w:lang w:val="en-US"/>
        </w:rPr>
        <w:t>Clauses may be added to this template agreement to better reflect the nature of the institutional partnership.</w:t>
      </w:r>
    </w:p>
  </w:footnote>
  <w:footnote w:id="5">
    <w:p w14:paraId="50369143" w14:textId="77777777" w:rsidR="0085398B" w:rsidRDefault="0085398B" w:rsidP="0085398B">
      <w:r w:rsidRPr="005A6AF4">
        <w:rPr>
          <w:rStyle w:val="DipnotKarakterleri"/>
          <w:sz w:val="22"/>
          <w:szCs w:val="22"/>
        </w:rPr>
        <w:footnoteRef/>
      </w:r>
      <w:r w:rsidRPr="005A6AF4">
        <w:rPr>
          <w:rFonts w:ascii="Verdana" w:hAnsi="Verdana"/>
          <w:sz w:val="16"/>
          <w:szCs w:val="16"/>
          <w:lang w:val="en-GB"/>
        </w:rPr>
        <w:t xml:space="preserve"> Higher Education Institutions (HEI) from Erasmus+ programme countries should indicate their Erasmus code while Partner Countries HEI should mention the city where they are located.</w:t>
      </w:r>
    </w:p>
  </w:footnote>
  <w:footnote w:id="6">
    <w:p w14:paraId="6031584F" w14:textId="0A815F7C" w:rsidR="002B5867" w:rsidRDefault="00C140D4" w:rsidP="00721228">
      <w:r w:rsidRPr="00C140D4">
        <w:rPr>
          <w:rFonts w:ascii="Verdana" w:eastAsia="Verdana" w:hAnsi="Verdana" w:cs="Verdana"/>
          <w:b/>
          <w:bCs/>
          <w:sz w:val="16"/>
          <w:szCs w:val="16"/>
          <w:vertAlign w:val="superscript"/>
          <w:lang w:val="en-US"/>
        </w:rPr>
        <w:footnoteRef/>
      </w:r>
      <w:r w:rsidR="002B5867">
        <w:rPr>
          <w:rFonts w:ascii="Verdana" w:eastAsia="Verdana" w:hAnsi="Verdana" w:cs="Verdana"/>
          <w:sz w:val="16"/>
          <w:szCs w:val="16"/>
          <w:lang w:val="en-US"/>
        </w:rPr>
        <w:t xml:space="preserve">Mobility numbers can be given per sending/receiving institutions </w:t>
      </w:r>
      <w:r w:rsidR="002B5867">
        <w:rPr>
          <w:rFonts w:ascii="Verdana" w:eastAsia="Verdana" w:hAnsi="Verdana" w:cs="Verdana"/>
          <w:i/>
          <w:iCs/>
          <w:sz w:val="16"/>
          <w:szCs w:val="16"/>
          <w:lang w:val="en-US"/>
        </w:rPr>
        <w:t xml:space="preserve">and per education field (optional*: </w:t>
      </w:r>
      <w:hyperlink r:id="rId1" w:history="1">
        <w:r w:rsidR="002B5867">
          <w:rPr>
            <w:rStyle w:val="Hyperlink0"/>
          </w:rPr>
          <w:t>http://www.uis.unesco.org/Education/Pages/international-standard-classification-of-education.aspx</w:t>
        </w:r>
      </w:hyperlink>
      <w:r w:rsidR="002B5867">
        <w:rPr>
          <w:rFonts w:ascii="Verdana" w:eastAsia="Verdana" w:hAnsi="Verdana" w:cs="Verdana"/>
          <w:i/>
          <w:iCs/>
          <w:sz w:val="16"/>
          <w:szCs w:val="16"/>
          <w:lang w:val="en-US"/>
        </w:rPr>
        <w:t>)</w:t>
      </w:r>
    </w:p>
  </w:footnote>
  <w:footnote w:id="7">
    <w:p w14:paraId="6015B247" w14:textId="296FC1E0" w:rsidR="002B5867" w:rsidRPr="00685DD4" w:rsidRDefault="002B5867" w:rsidP="00721228">
      <w:pPr>
        <w:pStyle w:val="DipnotMetni"/>
        <w:spacing w:after="0"/>
        <w:rPr>
          <w:rFonts w:ascii="Verdana" w:hAnsi="Verdana"/>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Student</w:t>
      </w:r>
      <w:r w:rsidR="00F637FC" w:rsidRPr="00685DD4">
        <w:rPr>
          <w:rFonts w:ascii="Verdana" w:hAnsi="Verdana"/>
          <w:color w:val="002060"/>
          <w:sz w:val="16"/>
          <w:szCs w:val="16"/>
          <w:lang w:val="en-US"/>
        </w:rPr>
        <w:t xml:space="preserve"> </w:t>
      </w:r>
      <w:r w:rsidRPr="00685DD4">
        <w:rPr>
          <w:rFonts w:ascii="Verdana" w:hAnsi="Verdana"/>
          <w:color w:val="002060"/>
          <w:sz w:val="16"/>
          <w:szCs w:val="16"/>
          <w:lang w:val="en-US"/>
        </w:rPr>
        <w:t>Mobility for Studies</w:t>
      </w:r>
    </w:p>
  </w:footnote>
  <w:footnote w:id="8">
    <w:p w14:paraId="3B6536FE" w14:textId="3F6D76D5" w:rsidR="002B5867" w:rsidRPr="00685DD4" w:rsidRDefault="002B5867" w:rsidP="00721228">
      <w:pPr>
        <w:pStyle w:val="DipnotMetni"/>
        <w:spacing w:after="0"/>
        <w:rPr>
          <w:rFonts w:ascii="Verdana" w:hAnsi="Verdana"/>
          <w:color w:val="002060"/>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Student</w:t>
      </w:r>
      <w:r w:rsidR="00F637FC" w:rsidRPr="00685DD4">
        <w:rPr>
          <w:rFonts w:ascii="Verdana" w:hAnsi="Verdana"/>
          <w:color w:val="002060"/>
          <w:sz w:val="16"/>
          <w:szCs w:val="16"/>
          <w:lang w:val="en-US"/>
        </w:rPr>
        <w:t xml:space="preserve"> </w:t>
      </w:r>
      <w:r w:rsidRPr="00685DD4">
        <w:rPr>
          <w:rFonts w:ascii="Verdana" w:hAnsi="Verdana"/>
          <w:color w:val="002060"/>
          <w:sz w:val="16"/>
          <w:szCs w:val="16"/>
          <w:lang w:val="en-US"/>
        </w:rPr>
        <w:t>Mobility for Traineeship</w:t>
      </w:r>
    </w:p>
    <w:p w14:paraId="34FB8903" w14:textId="77777777" w:rsidR="002B5867" w:rsidRPr="00685DD4" w:rsidRDefault="002B5867" w:rsidP="00721228">
      <w:pPr>
        <w:pStyle w:val="DipnotMetni"/>
        <w:spacing w:after="0"/>
        <w:rPr>
          <w:rFonts w:ascii="Verdana" w:hAnsi="Verdana"/>
          <w:sz w:val="16"/>
          <w:szCs w:val="16"/>
          <w:lang w:val="en-US"/>
        </w:rPr>
      </w:pPr>
      <w:r w:rsidRPr="00685DD4">
        <w:rPr>
          <w:rFonts w:ascii="Verdana" w:hAnsi="Verdana"/>
          <w:color w:val="002060"/>
          <w:sz w:val="16"/>
          <w:szCs w:val="16"/>
          <w:lang w:val="en-US"/>
        </w:rPr>
        <w:t>* 1st =Bachelor, 2nd =Master, 3rd =doctoral</w:t>
      </w:r>
    </w:p>
  </w:footnote>
  <w:footnote w:id="9">
    <w:p w14:paraId="30C410A8" w14:textId="77777777" w:rsidR="002B5867" w:rsidRPr="00685DD4" w:rsidRDefault="002B5867" w:rsidP="00C03116">
      <w:pPr>
        <w:pStyle w:val="DipnotMetni"/>
        <w:spacing w:after="0"/>
        <w:rPr>
          <w:rFonts w:ascii="Verdana" w:hAnsi="Verdana"/>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Staff Mobility for</w:t>
      </w:r>
      <w:r w:rsidRPr="00685DD4">
        <w:rPr>
          <w:rFonts w:ascii="Verdana" w:hAnsi="Verdana" w:cs="Verdana"/>
          <w:color w:val="002060"/>
          <w:sz w:val="16"/>
          <w:szCs w:val="16"/>
          <w:lang w:val="en-US"/>
        </w:rPr>
        <w:t xml:space="preserve"> Teaching</w:t>
      </w:r>
    </w:p>
  </w:footnote>
  <w:footnote w:id="10">
    <w:p w14:paraId="6CBFCB54" w14:textId="77777777" w:rsidR="002B5867" w:rsidRPr="00685DD4" w:rsidRDefault="002B5867" w:rsidP="00C03116">
      <w:pPr>
        <w:pStyle w:val="DipnotMetni"/>
        <w:spacing w:after="0"/>
        <w:rPr>
          <w:rFonts w:ascii="Verdana" w:hAnsi="Verdana"/>
          <w:sz w:val="16"/>
          <w:szCs w:val="16"/>
        </w:rPr>
      </w:pPr>
      <w:r w:rsidRPr="00685DD4">
        <w:rPr>
          <w:rStyle w:val="DipnotBavurusu"/>
          <w:rFonts w:ascii="Verdana" w:hAnsi="Verdana"/>
          <w:sz w:val="16"/>
          <w:szCs w:val="16"/>
          <w:lang w:val="en-US"/>
        </w:rPr>
        <w:footnoteRef/>
      </w:r>
      <w:r w:rsidRPr="00685DD4">
        <w:rPr>
          <w:rFonts w:ascii="Verdana" w:hAnsi="Verdana" w:cs="Verdana"/>
          <w:color w:val="002060"/>
          <w:sz w:val="16"/>
          <w:szCs w:val="16"/>
          <w:lang w:val="en-US"/>
        </w:rPr>
        <w:t>Staff Mobility for Training</w:t>
      </w:r>
    </w:p>
  </w:footnote>
  <w:footnote w:id="11">
    <w:p w14:paraId="38E367E3" w14:textId="2C6B01F4" w:rsidR="00C140D4" w:rsidRPr="00685DD4" w:rsidRDefault="00E15EE5" w:rsidP="00C140D4">
      <w:pPr>
        <w:rPr>
          <w:rFonts w:ascii="Verdana" w:hAnsi="Verdana"/>
          <w:sz w:val="16"/>
          <w:szCs w:val="16"/>
        </w:rPr>
      </w:pPr>
      <w:r w:rsidRPr="00685DD4">
        <w:rPr>
          <w:rStyle w:val="DipnotBavurusu"/>
          <w:rFonts w:ascii="Verdana" w:hAnsi="Verdana"/>
          <w:sz w:val="16"/>
          <w:szCs w:val="16"/>
          <w:lang w:val="en-US"/>
        </w:rPr>
        <w:footnoteRef/>
      </w:r>
      <w:r w:rsidR="00C140D4" w:rsidRPr="00685DD4">
        <w:rPr>
          <w:rFonts w:ascii="Verdana" w:hAnsi="Verdana"/>
          <w:sz w:val="16"/>
          <w:szCs w:val="16"/>
          <w:lang w:val="en-GB"/>
        </w:rPr>
        <w:t>See Common European Framework of Reference for Languages</w:t>
      </w:r>
    </w:p>
  </w:footnote>
  <w:footnote w:id="12">
    <w:p w14:paraId="2F1C31CE" w14:textId="162262F4" w:rsidR="002B5867" w:rsidRDefault="00E15EE5" w:rsidP="00C03116">
      <w:r w:rsidRPr="00685DD4">
        <w:rPr>
          <w:rStyle w:val="DipnotBavurusu"/>
          <w:rFonts w:ascii="Verdana" w:hAnsi="Verdana"/>
          <w:sz w:val="16"/>
          <w:szCs w:val="16"/>
          <w:lang w:val="en-US"/>
        </w:rPr>
        <w:footnoteRef/>
      </w:r>
      <w:r w:rsidR="002B5867" w:rsidRPr="00685DD4">
        <w:rPr>
          <w:rFonts w:ascii="Verdana" w:hAnsi="Verdana"/>
          <w:i/>
          <w:iCs/>
          <w:sz w:val="16"/>
          <w:szCs w:val="16"/>
          <w:lang w:val="en-GB"/>
        </w:rPr>
        <w:t>Erasmus+ programme countries are the 28 EU countries, the EFTA countries and other European countries as defined in the Call for proposals.</w:t>
      </w:r>
      <w:r w:rsidR="002B5867">
        <w:rPr>
          <w:i/>
          <w:iCs/>
          <w:sz w:val="16"/>
          <w:szCs w:val="16"/>
          <w:lang w:val="en-GB"/>
        </w:rPr>
        <w:t xml:space="preserve"> </w:t>
      </w:r>
    </w:p>
  </w:footnote>
  <w:footnote w:id="13">
    <w:p w14:paraId="67AF66BA" w14:textId="7CE49131" w:rsidR="002B5867" w:rsidRDefault="007B0D20" w:rsidP="00672F2A">
      <w:r w:rsidRPr="00D64BC0">
        <w:rPr>
          <w:rStyle w:val="DipnotBavurusu"/>
          <w:rFonts w:ascii="Verdana" w:hAnsi="Verdana"/>
          <w:sz w:val="20"/>
          <w:szCs w:val="20"/>
          <w:lang w:val="en-US"/>
        </w:rPr>
        <w:footnoteRef/>
      </w:r>
      <w:hyperlink r:id="rId2" w:history="1">
        <w:r w:rsidRPr="002E4318">
          <w:rPr>
            <w:rStyle w:val="Kpr"/>
          </w:rPr>
          <w:t>http://ec.europa.eu/education/lifelong-learning-policy/ects_en.htm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09"/>
        </w:tabs>
        <w:ind w:left="709" w:hanging="283"/>
      </w:pPr>
      <w:rPr>
        <w:rFonts w:ascii="Verdana" w:hAnsi="Verdana" w:cs="Verdana"/>
        <w:color w:val="000000"/>
        <w:position w:val="0"/>
        <w:sz w:val="24"/>
        <w:szCs w:val="24"/>
        <w:u w:val="none" w:color="000000"/>
        <w:vertAlign w:val="baseline"/>
        <w:lang w:val="en-US"/>
      </w:rPr>
    </w:lvl>
    <w:lvl w:ilvl="1">
      <w:start w:val="1"/>
      <w:numFmt w:val="bullet"/>
      <w:lvlText w:val="o"/>
      <w:lvlJc w:val="left"/>
      <w:pPr>
        <w:tabs>
          <w:tab w:val="num" w:pos="1800"/>
        </w:tabs>
        <w:ind w:left="1800" w:hanging="300"/>
      </w:pPr>
      <w:rPr>
        <w:rFonts w:ascii="Verdana" w:hAnsi="Verdana" w:cs="Verdana"/>
        <w:color w:val="000000"/>
        <w:position w:val="0"/>
        <w:sz w:val="20"/>
        <w:szCs w:val="20"/>
        <w:u w:val="none" w:color="000000"/>
        <w:vertAlign w:val="baseline"/>
        <w:lang w:val="en-US"/>
      </w:rPr>
    </w:lvl>
    <w:lvl w:ilvl="2">
      <w:start w:val="1"/>
      <w:numFmt w:val="bullet"/>
      <w:lvlText w:val="▪"/>
      <w:lvlJc w:val="left"/>
      <w:pPr>
        <w:tabs>
          <w:tab w:val="num" w:pos="2520"/>
        </w:tabs>
        <w:ind w:left="2520" w:hanging="300"/>
      </w:pPr>
      <w:rPr>
        <w:rFonts w:ascii="Verdana" w:hAnsi="Verdana" w:cs="Verdana"/>
        <w:color w:val="000000"/>
        <w:position w:val="0"/>
        <w:sz w:val="20"/>
        <w:szCs w:val="20"/>
        <w:u w:val="none" w:color="000000"/>
        <w:vertAlign w:val="baseline"/>
        <w:lang w:val="en-US"/>
      </w:rPr>
    </w:lvl>
    <w:lvl w:ilvl="3">
      <w:start w:val="1"/>
      <w:numFmt w:val="bullet"/>
      <w:lvlText w:val="•"/>
      <w:lvlJc w:val="left"/>
      <w:pPr>
        <w:tabs>
          <w:tab w:val="num" w:pos="3240"/>
        </w:tabs>
        <w:ind w:left="3240" w:hanging="300"/>
      </w:pPr>
      <w:rPr>
        <w:rFonts w:ascii="Verdana" w:hAnsi="Verdana" w:cs="Verdana"/>
        <w:color w:val="000000"/>
        <w:position w:val="0"/>
        <w:sz w:val="20"/>
        <w:szCs w:val="20"/>
        <w:u w:val="none" w:color="000000"/>
        <w:vertAlign w:val="baseline"/>
        <w:lang w:val="en-US"/>
      </w:rPr>
    </w:lvl>
    <w:lvl w:ilvl="4">
      <w:start w:val="1"/>
      <w:numFmt w:val="bullet"/>
      <w:lvlText w:val="o"/>
      <w:lvlJc w:val="left"/>
      <w:pPr>
        <w:tabs>
          <w:tab w:val="num" w:pos="3960"/>
        </w:tabs>
        <w:ind w:left="3960" w:hanging="300"/>
      </w:pPr>
      <w:rPr>
        <w:rFonts w:ascii="Verdana" w:hAnsi="Verdana" w:cs="Verdana"/>
        <w:color w:val="000000"/>
        <w:position w:val="0"/>
        <w:sz w:val="20"/>
        <w:szCs w:val="20"/>
        <w:u w:val="none" w:color="000000"/>
        <w:vertAlign w:val="baseline"/>
        <w:lang w:val="en-US"/>
      </w:rPr>
    </w:lvl>
    <w:lvl w:ilvl="5">
      <w:start w:val="1"/>
      <w:numFmt w:val="bullet"/>
      <w:lvlText w:val="▪"/>
      <w:lvlJc w:val="left"/>
      <w:pPr>
        <w:tabs>
          <w:tab w:val="num" w:pos="4680"/>
        </w:tabs>
        <w:ind w:left="4680" w:hanging="300"/>
      </w:pPr>
      <w:rPr>
        <w:rFonts w:ascii="Verdana" w:hAnsi="Verdana" w:cs="Verdana"/>
        <w:color w:val="000000"/>
        <w:position w:val="0"/>
        <w:sz w:val="20"/>
        <w:szCs w:val="20"/>
        <w:u w:val="none" w:color="000000"/>
        <w:vertAlign w:val="baseline"/>
        <w:lang w:val="en-US"/>
      </w:rPr>
    </w:lvl>
    <w:lvl w:ilvl="6">
      <w:start w:val="1"/>
      <w:numFmt w:val="bullet"/>
      <w:lvlText w:val="•"/>
      <w:lvlJc w:val="left"/>
      <w:pPr>
        <w:tabs>
          <w:tab w:val="num" w:pos="5400"/>
        </w:tabs>
        <w:ind w:left="5400" w:hanging="300"/>
      </w:pPr>
      <w:rPr>
        <w:rFonts w:ascii="Verdana" w:hAnsi="Verdana" w:cs="Verdana"/>
        <w:color w:val="000000"/>
        <w:position w:val="0"/>
        <w:sz w:val="20"/>
        <w:szCs w:val="20"/>
        <w:u w:val="none" w:color="000000"/>
        <w:vertAlign w:val="baseline"/>
        <w:lang w:val="en-US"/>
      </w:rPr>
    </w:lvl>
    <w:lvl w:ilvl="7">
      <w:start w:val="1"/>
      <w:numFmt w:val="bullet"/>
      <w:lvlText w:val="o"/>
      <w:lvlJc w:val="left"/>
      <w:pPr>
        <w:tabs>
          <w:tab w:val="num" w:pos="6120"/>
        </w:tabs>
        <w:ind w:left="6120" w:hanging="300"/>
      </w:pPr>
      <w:rPr>
        <w:rFonts w:ascii="Verdana" w:hAnsi="Verdana" w:cs="Verdana"/>
        <w:color w:val="000000"/>
        <w:position w:val="0"/>
        <w:sz w:val="20"/>
        <w:szCs w:val="20"/>
        <w:u w:val="none" w:color="000000"/>
        <w:vertAlign w:val="baseline"/>
        <w:lang w:val="en-US"/>
      </w:rPr>
    </w:lvl>
    <w:lvl w:ilvl="8">
      <w:start w:val="1"/>
      <w:numFmt w:val="bullet"/>
      <w:lvlText w:val="▪"/>
      <w:lvlJc w:val="left"/>
      <w:pPr>
        <w:tabs>
          <w:tab w:val="num" w:pos="6840"/>
        </w:tabs>
        <w:ind w:left="6840" w:hanging="300"/>
      </w:pPr>
      <w:rPr>
        <w:rFonts w:ascii="Verdana" w:hAnsi="Verdana" w:cs="Verdana"/>
        <w:color w:val="000000"/>
        <w:position w:val="0"/>
        <w:sz w:val="20"/>
        <w:szCs w:val="20"/>
        <w:u w:val="none" w:color="000000"/>
        <w:vertAlign w:val="baseline"/>
        <w:lang w:val="en-US"/>
      </w:rPr>
    </w:lvl>
  </w:abstractNum>
  <w:abstractNum w:abstractNumId="1" w15:restartNumberingAfterBreak="0">
    <w:nsid w:val="00000002"/>
    <w:multiLevelType w:val="multilevel"/>
    <w:tmpl w:val="00000002"/>
    <w:name w:val="WWNum6"/>
    <w:lvl w:ilvl="0">
      <w:start w:val="1"/>
      <w:numFmt w:val="bullet"/>
      <w:lvlText w:val="•"/>
      <w:lvlJc w:val="left"/>
      <w:pPr>
        <w:tabs>
          <w:tab w:val="num" w:pos="709"/>
        </w:tabs>
        <w:ind w:left="709" w:hanging="283"/>
      </w:pPr>
      <w:rPr>
        <w:rFonts w:ascii="Verdana" w:hAnsi="Verdana" w:cs="Verdana"/>
        <w:color w:val="000000"/>
        <w:position w:val="0"/>
        <w:sz w:val="24"/>
        <w:szCs w:val="24"/>
        <w:u w:val="none" w:color="000000"/>
        <w:vertAlign w:val="baseline"/>
      </w:rPr>
    </w:lvl>
    <w:lvl w:ilvl="1">
      <w:start w:val="1"/>
      <w:numFmt w:val="bullet"/>
      <w:lvlText w:val="o"/>
      <w:lvlJc w:val="left"/>
      <w:pPr>
        <w:tabs>
          <w:tab w:val="num" w:pos="1800"/>
        </w:tabs>
        <w:ind w:left="1800" w:hanging="300"/>
      </w:pPr>
      <w:rPr>
        <w:rFonts w:ascii="Verdana" w:hAnsi="Verdana" w:cs="Verdana"/>
        <w:color w:val="000000"/>
        <w:position w:val="0"/>
        <w:sz w:val="20"/>
        <w:szCs w:val="20"/>
        <w:u w:val="none" w:color="000000"/>
        <w:vertAlign w:val="baseline"/>
      </w:rPr>
    </w:lvl>
    <w:lvl w:ilvl="2">
      <w:start w:val="1"/>
      <w:numFmt w:val="bullet"/>
      <w:lvlText w:val="▪"/>
      <w:lvlJc w:val="left"/>
      <w:pPr>
        <w:tabs>
          <w:tab w:val="num" w:pos="2520"/>
        </w:tabs>
        <w:ind w:left="2520" w:hanging="300"/>
      </w:pPr>
      <w:rPr>
        <w:rFonts w:ascii="Verdana" w:hAnsi="Verdana" w:cs="Verdana"/>
        <w:color w:val="000000"/>
        <w:position w:val="0"/>
        <w:sz w:val="20"/>
        <w:szCs w:val="20"/>
        <w:u w:val="none" w:color="000000"/>
        <w:vertAlign w:val="baseline"/>
      </w:rPr>
    </w:lvl>
    <w:lvl w:ilvl="3">
      <w:start w:val="1"/>
      <w:numFmt w:val="bullet"/>
      <w:lvlText w:val="•"/>
      <w:lvlJc w:val="left"/>
      <w:pPr>
        <w:tabs>
          <w:tab w:val="num" w:pos="3240"/>
        </w:tabs>
        <w:ind w:left="3240" w:hanging="300"/>
      </w:pPr>
      <w:rPr>
        <w:rFonts w:ascii="Verdana" w:hAnsi="Verdana" w:cs="Verdana"/>
        <w:color w:val="000000"/>
        <w:position w:val="0"/>
        <w:sz w:val="20"/>
        <w:szCs w:val="20"/>
        <w:u w:val="none" w:color="000000"/>
        <w:vertAlign w:val="baseline"/>
      </w:rPr>
    </w:lvl>
    <w:lvl w:ilvl="4">
      <w:start w:val="1"/>
      <w:numFmt w:val="bullet"/>
      <w:lvlText w:val="o"/>
      <w:lvlJc w:val="left"/>
      <w:pPr>
        <w:tabs>
          <w:tab w:val="num" w:pos="3960"/>
        </w:tabs>
        <w:ind w:left="3960" w:hanging="300"/>
      </w:pPr>
      <w:rPr>
        <w:rFonts w:ascii="Verdana" w:hAnsi="Verdana" w:cs="Verdana"/>
        <w:color w:val="000000"/>
        <w:position w:val="0"/>
        <w:sz w:val="20"/>
        <w:szCs w:val="20"/>
        <w:u w:val="none" w:color="000000"/>
        <w:vertAlign w:val="baseline"/>
      </w:rPr>
    </w:lvl>
    <w:lvl w:ilvl="5">
      <w:start w:val="1"/>
      <w:numFmt w:val="bullet"/>
      <w:lvlText w:val="▪"/>
      <w:lvlJc w:val="left"/>
      <w:pPr>
        <w:tabs>
          <w:tab w:val="num" w:pos="4680"/>
        </w:tabs>
        <w:ind w:left="4680" w:hanging="300"/>
      </w:pPr>
      <w:rPr>
        <w:rFonts w:ascii="Verdana" w:hAnsi="Verdana" w:cs="Verdana"/>
        <w:color w:val="000000"/>
        <w:position w:val="0"/>
        <w:sz w:val="20"/>
        <w:szCs w:val="20"/>
        <w:u w:val="none" w:color="000000"/>
        <w:vertAlign w:val="baseline"/>
      </w:rPr>
    </w:lvl>
    <w:lvl w:ilvl="6">
      <w:start w:val="1"/>
      <w:numFmt w:val="bullet"/>
      <w:lvlText w:val="•"/>
      <w:lvlJc w:val="left"/>
      <w:pPr>
        <w:tabs>
          <w:tab w:val="num" w:pos="5400"/>
        </w:tabs>
        <w:ind w:left="5400" w:hanging="300"/>
      </w:pPr>
      <w:rPr>
        <w:rFonts w:ascii="Verdana" w:hAnsi="Verdana" w:cs="Verdana"/>
        <w:color w:val="000000"/>
        <w:position w:val="0"/>
        <w:sz w:val="20"/>
        <w:szCs w:val="20"/>
        <w:u w:val="none" w:color="000000"/>
        <w:vertAlign w:val="baseline"/>
      </w:rPr>
    </w:lvl>
    <w:lvl w:ilvl="7">
      <w:start w:val="1"/>
      <w:numFmt w:val="bullet"/>
      <w:lvlText w:val="o"/>
      <w:lvlJc w:val="left"/>
      <w:pPr>
        <w:tabs>
          <w:tab w:val="num" w:pos="6120"/>
        </w:tabs>
        <w:ind w:left="6120" w:hanging="300"/>
      </w:pPr>
      <w:rPr>
        <w:rFonts w:ascii="Verdana" w:hAnsi="Verdana" w:cs="Verdana"/>
        <w:color w:val="000000"/>
        <w:position w:val="0"/>
        <w:sz w:val="20"/>
        <w:szCs w:val="20"/>
        <w:u w:val="none" w:color="000000"/>
        <w:vertAlign w:val="baseline"/>
      </w:rPr>
    </w:lvl>
    <w:lvl w:ilvl="8">
      <w:start w:val="1"/>
      <w:numFmt w:val="bullet"/>
      <w:lvlText w:val="▪"/>
      <w:lvlJc w:val="left"/>
      <w:pPr>
        <w:tabs>
          <w:tab w:val="num" w:pos="6840"/>
        </w:tabs>
        <w:ind w:left="6840" w:hanging="300"/>
      </w:pPr>
      <w:rPr>
        <w:rFonts w:ascii="Verdana" w:hAnsi="Verdana" w:cs="Verdana"/>
        <w:color w:val="000000"/>
        <w:position w:val="0"/>
        <w:sz w:val="20"/>
        <w:szCs w:val="20"/>
        <w:u w:val="none" w:color="000000"/>
        <w:vertAlign w:val="baseline"/>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12431845">
    <w:abstractNumId w:val="0"/>
  </w:num>
  <w:num w:numId="2" w16cid:durableId="1148590215">
    <w:abstractNumId w:val="1"/>
  </w:num>
  <w:num w:numId="3" w16cid:durableId="145162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6"/>
    <w:rsid w:val="00002B2B"/>
    <w:rsid w:val="00003AFE"/>
    <w:rsid w:val="00005E31"/>
    <w:rsid w:val="000401F6"/>
    <w:rsid w:val="00045659"/>
    <w:rsid w:val="00052D09"/>
    <w:rsid w:val="0006529E"/>
    <w:rsid w:val="0007629C"/>
    <w:rsid w:val="000855D2"/>
    <w:rsid w:val="00087868"/>
    <w:rsid w:val="00096F20"/>
    <w:rsid w:val="000A1207"/>
    <w:rsid w:val="000A4C71"/>
    <w:rsid w:val="000A6EBF"/>
    <w:rsid w:val="000B6F13"/>
    <w:rsid w:val="000C2598"/>
    <w:rsid w:val="000C65D9"/>
    <w:rsid w:val="000D2B1D"/>
    <w:rsid w:val="000D5C56"/>
    <w:rsid w:val="000D5D68"/>
    <w:rsid w:val="000E2254"/>
    <w:rsid w:val="000E2943"/>
    <w:rsid w:val="000E4589"/>
    <w:rsid w:val="000E5251"/>
    <w:rsid w:val="0010173F"/>
    <w:rsid w:val="00104D8A"/>
    <w:rsid w:val="00135F33"/>
    <w:rsid w:val="00144D35"/>
    <w:rsid w:val="0016605B"/>
    <w:rsid w:val="00171B1B"/>
    <w:rsid w:val="0018409F"/>
    <w:rsid w:val="001926A1"/>
    <w:rsid w:val="001B4479"/>
    <w:rsid w:val="001C1F93"/>
    <w:rsid w:val="001C42A4"/>
    <w:rsid w:val="001C7FA7"/>
    <w:rsid w:val="001D556D"/>
    <w:rsid w:val="001E3271"/>
    <w:rsid w:val="001F12EF"/>
    <w:rsid w:val="001F6EFA"/>
    <w:rsid w:val="00212441"/>
    <w:rsid w:val="00221103"/>
    <w:rsid w:val="00241D01"/>
    <w:rsid w:val="00244066"/>
    <w:rsid w:val="002450D8"/>
    <w:rsid w:val="002540A3"/>
    <w:rsid w:val="002551D4"/>
    <w:rsid w:val="00262784"/>
    <w:rsid w:val="00275AA9"/>
    <w:rsid w:val="0027694E"/>
    <w:rsid w:val="0028698C"/>
    <w:rsid w:val="0029457D"/>
    <w:rsid w:val="00296737"/>
    <w:rsid w:val="002B5867"/>
    <w:rsid w:val="002C2D2E"/>
    <w:rsid w:val="002D032D"/>
    <w:rsid w:val="002D5730"/>
    <w:rsid w:val="002E0F06"/>
    <w:rsid w:val="002F3179"/>
    <w:rsid w:val="002F33B0"/>
    <w:rsid w:val="003016B3"/>
    <w:rsid w:val="0030345A"/>
    <w:rsid w:val="0031695B"/>
    <w:rsid w:val="00321FF0"/>
    <w:rsid w:val="00323302"/>
    <w:rsid w:val="0032769F"/>
    <w:rsid w:val="00333790"/>
    <w:rsid w:val="003478F6"/>
    <w:rsid w:val="00361669"/>
    <w:rsid w:val="003810D3"/>
    <w:rsid w:val="00385238"/>
    <w:rsid w:val="003915A1"/>
    <w:rsid w:val="003944DC"/>
    <w:rsid w:val="003A2B6F"/>
    <w:rsid w:val="003B79C9"/>
    <w:rsid w:val="003C03E3"/>
    <w:rsid w:val="003C5EE0"/>
    <w:rsid w:val="003F66A3"/>
    <w:rsid w:val="00420464"/>
    <w:rsid w:val="004270B7"/>
    <w:rsid w:val="004345DE"/>
    <w:rsid w:val="00451D71"/>
    <w:rsid w:val="00457EDC"/>
    <w:rsid w:val="004A1904"/>
    <w:rsid w:val="004B7952"/>
    <w:rsid w:val="004D7AAB"/>
    <w:rsid w:val="004E02C6"/>
    <w:rsid w:val="004F0E99"/>
    <w:rsid w:val="005079E4"/>
    <w:rsid w:val="005117A8"/>
    <w:rsid w:val="0052455F"/>
    <w:rsid w:val="00533D65"/>
    <w:rsid w:val="00534D2B"/>
    <w:rsid w:val="0055166C"/>
    <w:rsid w:val="005532D2"/>
    <w:rsid w:val="00581D12"/>
    <w:rsid w:val="00585802"/>
    <w:rsid w:val="005A6AF4"/>
    <w:rsid w:val="005A7169"/>
    <w:rsid w:val="005B71A2"/>
    <w:rsid w:val="005D5952"/>
    <w:rsid w:val="005E738C"/>
    <w:rsid w:val="005E781F"/>
    <w:rsid w:val="00601309"/>
    <w:rsid w:val="00603173"/>
    <w:rsid w:val="00612AA8"/>
    <w:rsid w:val="0061696C"/>
    <w:rsid w:val="00622B74"/>
    <w:rsid w:val="006246DC"/>
    <w:rsid w:val="00650BC2"/>
    <w:rsid w:val="0065535C"/>
    <w:rsid w:val="00655ED5"/>
    <w:rsid w:val="00672F2A"/>
    <w:rsid w:val="006771BD"/>
    <w:rsid w:val="00685DD4"/>
    <w:rsid w:val="00690173"/>
    <w:rsid w:val="006A24E9"/>
    <w:rsid w:val="006A487F"/>
    <w:rsid w:val="006A70A1"/>
    <w:rsid w:val="006A77D3"/>
    <w:rsid w:val="006B5E98"/>
    <w:rsid w:val="006C4FEB"/>
    <w:rsid w:val="006C7782"/>
    <w:rsid w:val="006D6887"/>
    <w:rsid w:val="006E37FF"/>
    <w:rsid w:val="006E5393"/>
    <w:rsid w:val="00707D90"/>
    <w:rsid w:val="00721228"/>
    <w:rsid w:val="00735A28"/>
    <w:rsid w:val="00742BA1"/>
    <w:rsid w:val="00743154"/>
    <w:rsid w:val="00746C1E"/>
    <w:rsid w:val="00750BAF"/>
    <w:rsid w:val="00752AB9"/>
    <w:rsid w:val="00756345"/>
    <w:rsid w:val="00757928"/>
    <w:rsid w:val="00767C55"/>
    <w:rsid w:val="00772566"/>
    <w:rsid w:val="00776716"/>
    <w:rsid w:val="007772A9"/>
    <w:rsid w:val="00784652"/>
    <w:rsid w:val="00794832"/>
    <w:rsid w:val="007977D2"/>
    <w:rsid w:val="007B0D20"/>
    <w:rsid w:val="007C50E6"/>
    <w:rsid w:val="007D48E1"/>
    <w:rsid w:val="007E18DB"/>
    <w:rsid w:val="007E32BC"/>
    <w:rsid w:val="007E7CEF"/>
    <w:rsid w:val="007F1024"/>
    <w:rsid w:val="00843A37"/>
    <w:rsid w:val="0085398B"/>
    <w:rsid w:val="00863632"/>
    <w:rsid w:val="00876918"/>
    <w:rsid w:val="008837A5"/>
    <w:rsid w:val="00894C22"/>
    <w:rsid w:val="00894E15"/>
    <w:rsid w:val="008C066A"/>
    <w:rsid w:val="008C16E5"/>
    <w:rsid w:val="008D3E90"/>
    <w:rsid w:val="008D5C32"/>
    <w:rsid w:val="008E7888"/>
    <w:rsid w:val="00902FD5"/>
    <w:rsid w:val="009128E3"/>
    <w:rsid w:val="00933B21"/>
    <w:rsid w:val="00935372"/>
    <w:rsid w:val="00964016"/>
    <w:rsid w:val="00966878"/>
    <w:rsid w:val="00970AE0"/>
    <w:rsid w:val="00981F8B"/>
    <w:rsid w:val="00995825"/>
    <w:rsid w:val="00997482"/>
    <w:rsid w:val="009A0E97"/>
    <w:rsid w:val="009A5CB7"/>
    <w:rsid w:val="009C2B40"/>
    <w:rsid w:val="009E0B2A"/>
    <w:rsid w:val="009E5495"/>
    <w:rsid w:val="009F355B"/>
    <w:rsid w:val="00A11FC4"/>
    <w:rsid w:val="00A265CE"/>
    <w:rsid w:val="00A718AE"/>
    <w:rsid w:val="00A81D42"/>
    <w:rsid w:val="00AA0A83"/>
    <w:rsid w:val="00AA128D"/>
    <w:rsid w:val="00AE6A52"/>
    <w:rsid w:val="00AF25C2"/>
    <w:rsid w:val="00B03485"/>
    <w:rsid w:val="00B06204"/>
    <w:rsid w:val="00B12326"/>
    <w:rsid w:val="00B27043"/>
    <w:rsid w:val="00B52667"/>
    <w:rsid w:val="00B53759"/>
    <w:rsid w:val="00B57162"/>
    <w:rsid w:val="00B6339C"/>
    <w:rsid w:val="00B83A28"/>
    <w:rsid w:val="00BB5C8E"/>
    <w:rsid w:val="00BC3A98"/>
    <w:rsid w:val="00BE60EC"/>
    <w:rsid w:val="00BF00B5"/>
    <w:rsid w:val="00C0092D"/>
    <w:rsid w:val="00C015BA"/>
    <w:rsid w:val="00C03116"/>
    <w:rsid w:val="00C05DC3"/>
    <w:rsid w:val="00C140D4"/>
    <w:rsid w:val="00C14E03"/>
    <w:rsid w:val="00C50E3D"/>
    <w:rsid w:val="00C55D00"/>
    <w:rsid w:val="00C666DA"/>
    <w:rsid w:val="00C66D01"/>
    <w:rsid w:val="00C82FBE"/>
    <w:rsid w:val="00C87CDD"/>
    <w:rsid w:val="00C92C35"/>
    <w:rsid w:val="00CA0DEF"/>
    <w:rsid w:val="00CB6362"/>
    <w:rsid w:val="00CE47E5"/>
    <w:rsid w:val="00CE5155"/>
    <w:rsid w:val="00CF5115"/>
    <w:rsid w:val="00D10889"/>
    <w:rsid w:val="00D148BA"/>
    <w:rsid w:val="00D17BA2"/>
    <w:rsid w:val="00D36D0A"/>
    <w:rsid w:val="00D40AA3"/>
    <w:rsid w:val="00D42891"/>
    <w:rsid w:val="00D44D47"/>
    <w:rsid w:val="00D51F9A"/>
    <w:rsid w:val="00D60677"/>
    <w:rsid w:val="00D64BC0"/>
    <w:rsid w:val="00DA1BC9"/>
    <w:rsid w:val="00DA5BD3"/>
    <w:rsid w:val="00DA7015"/>
    <w:rsid w:val="00DD255E"/>
    <w:rsid w:val="00DE2718"/>
    <w:rsid w:val="00DF3713"/>
    <w:rsid w:val="00E056A9"/>
    <w:rsid w:val="00E15EE5"/>
    <w:rsid w:val="00E16424"/>
    <w:rsid w:val="00E171A0"/>
    <w:rsid w:val="00E3693E"/>
    <w:rsid w:val="00E43059"/>
    <w:rsid w:val="00E44FA1"/>
    <w:rsid w:val="00E47429"/>
    <w:rsid w:val="00E52F94"/>
    <w:rsid w:val="00E57738"/>
    <w:rsid w:val="00E60835"/>
    <w:rsid w:val="00E663F8"/>
    <w:rsid w:val="00E924E1"/>
    <w:rsid w:val="00EB1F25"/>
    <w:rsid w:val="00EE3281"/>
    <w:rsid w:val="00EE72D4"/>
    <w:rsid w:val="00EE7327"/>
    <w:rsid w:val="00F14DA7"/>
    <w:rsid w:val="00F21C21"/>
    <w:rsid w:val="00F31C97"/>
    <w:rsid w:val="00F34442"/>
    <w:rsid w:val="00F637FC"/>
    <w:rsid w:val="00F65B6A"/>
    <w:rsid w:val="00F95F1D"/>
    <w:rsid w:val="00FA12EE"/>
    <w:rsid w:val="00FB2D1A"/>
    <w:rsid w:val="00FB33F4"/>
    <w:rsid w:val="00FB6EEC"/>
    <w:rsid w:val="00FD23B2"/>
    <w:rsid w:val="00FD2950"/>
    <w:rsid w:val="16F74567"/>
    <w:rsid w:val="4A44050F"/>
    <w:rsid w:val="5448FA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4839C3C"/>
  <w15:docId w15:val="{C390E116-AC83-D549-8F81-93C8964D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62"/>
    <w:pPr>
      <w:suppressAutoHyphens/>
      <w:spacing w:after="240"/>
      <w:jc w:val="both"/>
    </w:pPr>
    <w:rPr>
      <w:color w:val="000000"/>
      <w:sz w:val="24"/>
      <w:szCs w:val="24"/>
      <w:u w:color="000000"/>
      <w:lang w:val="fr-FR"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rsid w:val="00CB6362"/>
  </w:style>
  <w:style w:type="character" w:styleId="Kpr">
    <w:name w:val="Hyperlink"/>
    <w:uiPriority w:val="99"/>
    <w:rsid w:val="00CB6362"/>
    <w:rPr>
      <w:color w:val="000080"/>
      <w:u w:val="single"/>
    </w:rPr>
  </w:style>
  <w:style w:type="character" w:customStyle="1" w:styleId="Link">
    <w:name w:val="Link"/>
    <w:rsid w:val="00CB6362"/>
    <w:rPr>
      <w:color w:val="0000FF"/>
      <w:u w:val="single" w:color="000000"/>
    </w:rPr>
  </w:style>
  <w:style w:type="character" w:customStyle="1" w:styleId="Hyperlink0">
    <w:name w:val="Hyperlink.0"/>
    <w:rsid w:val="00CB6362"/>
    <w:rPr>
      <w:rFonts w:ascii="Verdana" w:eastAsia="Verdana" w:hAnsi="Verdana" w:cs="Verdana"/>
      <w:i/>
      <w:iCs/>
      <w:color w:val="0000FF"/>
      <w:sz w:val="16"/>
      <w:szCs w:val="16"/>
      <w:u w:val="single" w:color="000000"/>
      <w:lang w:val="en-US"/>
    </w:rPr>
  </w:style>
  <w:style w:type="character" w:customStyle="1" w:styleId="Hyperlink1">
    <w:name w:val="Hyperlink.1"/>
    <w:rsid w:val="00CB6362"/>
    <w:rPr>
      <w:rFonts w:ascii="Verdana" w:eastAsia="Verdana" w:hAnsi="Verdana" w:cs="Verdana"/>
      <w:color w:val="000000"/>
      <w:sz w:val="20"/>
      <w:szCs w:val="20"/>
      <w:u w:val="single" w:color="000000"/>
      <w:lang w:val="en-US"/>
    </w:rPr>
  </w:style>
  <w:style w:type="character" w:customStyle="1" w:styleId="Hyperlink2">
    <w:name w:val="Hyperlink.2"/>
    <w:rsid w:val="00CB6362"/>
    <w:rPr>
      <w:color w:val="0000FF"/>
      <w:u w:val="single" w:color="000000"/>
      <w:lang w:val="en-US"/>
    </w:rPr>
  </w:style>
  <w:style w:type="character" w:customStyle="1" w:styleId="AklamaMetniChar">
    <w:name w:val="Açıklama Metni Char"/>
    <w:rsid w:val="00CB6362"/>
    <w:rPr>
      <w:rFonts w:eastAsia="Times New Roman"/>
      <w:color w:val="000000"/>
      <w:u w:val="none" w:color="000000"/>
      <w:lang w:val="fr-FR"/>
    </w:rPr>
  </w:style>
  <w:style w:type="character" w:customStyle="1" w:styleId="AklamaBavurusu1">
    <w:name w:val="Açıklama Başvurusu1"/>
    <w:rsid w:val="00CB6362"/>
    <w:rPr>
      <w:sz w:val="16"/>
      <w:szCs w:val="16"/>
    </w:rPr>
  </w:style>
  <w:style w:type="character" w:customStyle="1" w:styleId="BalonMetniChar">
    <w:name w:val="Balon Metni Char"/>
    <w:rsid w:val="00CB6362"/>
    <w:rPr>
      <w:rFonts w:ascii="Tahoma" w:eastAsia="Times New Roman" w:hAnsi="Tahoma" w:cs="Tahoma"/>
      <w:color w:val="000000"/>
      <w:sz w:val="16"/>
      <w:szCs w:val="16"/>
      <w:u w:val="none" w:color="000000"/>
      <w:lang w:val="fr-FR"/>
    </w:rPr>
  </w:style>
  <w:style w:type="character" w:customStyle="1" w:styleId="DipnotBavurusu1">
    <w:name w:val="Dipnot Başvurusu1"/>
    <w:rsid w:val="00CB6362"/>
    <w:rPr>
      <w:vertAlign w:val="superscript"/>
    </w:rPr>
  </w:style>
  <w:style w:type="character" w:customStyle="1" w:styleId="ListLabel1">
    <w:name w:val="ListLabel 1"/>
    <w:rsid w:val="00CB6362"/>
    <w:rPr>
      <w:rFonts w:eastAsia="Verdana" w:cs="Verdana"/>
      <w:color w:val="000000"/>
      <w:position w:val="0"/>
      <w:sz w:val="20"/>
      <w:szCs w:val="20"/>
      <w:u w:val="none" w:color="000000"/>
      <w:vertAlign w:val="baseline"/>
      <w:lang w:val="en-US"/>
    </w:rPr>
  </w:style>
  <w:style w:type="character" w:customStyle="1" w:styleId="ListLabel2">
    <w:name w:val="ListLabel 2"/>
    <w:rsid w:val="00CB6362"/>
    <w:rPr>
      <w:position w:val="0"/>
      <w:sz w:val="20"/>
      <w:vertAlign w:val="baseline"/>
    </w:rPr>
  </w:style>
  <w:style w:type="character" w:customStyle="1" w:styleId="ListLabel3">
    <w:name w:val="ListLabel 3"/>
    <w:rsid w:val="00CB6362"/>
    <w:rPr>
      <w:rFonts w:eastAsia="Verdana" w:cs="Verdana"/>
      <w:color w:val="000000"/>
      <w:position w:val="0"/>
      <w:sz w:val="24"/>
      <w:szCs w:val="24"/>
      <w:u w:val="none" w:color="000000"/>
      <w:vertAlign w:val="baseline"/>
      <w:lang w:val="en-US"/>
    </w:rPr>
  </w:style>
  <w:style w:type="character" w:customStyle="1" w:styleId="ListLabel4">
    <w:name w:val="ListLabel 4"/>
    <w:rsid w:val="00CB6362"/>
    <w:rPr>
      <w:rFonts w:eastAsia="Verdana" w:cs="Verdana"/>
      <w:color w:val="000000"/>
      <w:position w:val="0"/>
      <w:sz w:val="20"/>
      <w:szCs w:val="20"/>
      <w:u w:val="none" w:color="000000"/>
      <w:vertAlign w:val="baseline"/>
    </w:rPr>
  </w:style>
  <w:style w:type="character" w:customStyle="1" w:styleId="ListLabel5">
    <w:name w:val="ListLabel 5"/>
    <w:rsid w:val="00CB6362"/>
    <w:rPr>
      <w:rFonts w:eastAsia="Verdana" w:cs="Verdana"/>
      <w:color w:val="000000"/>
      <w:position w:val="0"/>
      <w:sz w:val="24"/>
      <w:szCs w:val="24"/>
      <w:u w:val="none" w:color="000000"/>
      <w:vertAlign w:val="baseline"/>
    </w:rPr>
  </w:style>
  <w:style w:type="character" w:customStyle="1" w:styleId="DipnotKarakterleri">
    <w:name w:val="Dipnot Karakterleri"/>
    <w:rsid w:val="00CB6362"/>
  </w:style>
  <w:style w:type="character" w:styleId="DipnotBavurusu">
    <w:name w:val="footnote reference"/>
    <w:uiPriority w:val="99"/>
    <w:rsid w:val="00CB6362"/>
    <w:rPr>
      <w:vertAlign w:val="superscript"/>
    </w:rPr>
  </w:style>
  <w:style w:type="character" w:styleId="SonNotBavurusu">
    <w:name w:val="endnote reference"/>
    <w:rsid w:val="00CB6362"/>
    <w:rPr>
      <w:vertAlign w:val="superscript"/>
    </w:rPr>
  </w:style>
  <w:style w:type="character" w:customStyle="1" w:styleId="SonnotKarakterleri">
    <w:name w:val="Sonnot Karakterleri"/>
    <w:rsid w:val="00CB6362"/>
  </w:style>
  <w:style w:type="paragraph" w:customStyle="1" w:styleId="stbalk">
    <w:name w:val="Üst başlık"/>
    <w:basedOn w:val="Normal"/>
    <w:next w:val="GvdeMetni"/>
    <w:rsid w:val="00CB6362"/>
    <w:pPr>
      <w:keepNext/>
      <w:spacing w:before="240" w:after="120"/>
    </w:pPr>
    <w:rPr>
      <w:rFonts w:ascii="Arial" w:eastAsia="Microsoft YaHei" w:hAnsi="Arial" w:cs="Mangal"/>
      <w:sz w:val="28"/>
      <w:szCs w:val="28"/>
    </w:rPr>
  </w:style>
  <w:style w:type="paragraph" w:styleId="GvdeMetni">
    <w:name w:val="Body Text"/>
    <w:basedOn w:val="Normal"/>
    <w:rsid w:val="00CB6362"/>
    <w:pPr>
      <w:spacing w:after="120"/>
    </w:pPr>
  </w:style>
  <w:style w:type="paragraph" w:styleId="Liste">
    <w:name w:val="List"/>
    <w:basedOn w:val="GvdeMetni"/>
    <w:rsid w:val="00CB6362"/>
    <w:rPr>
      <w:rFonts w:cs="Mangal"/>
    </w:rPr>
  </w:style>
  <w:style w:type="paragraph" w:customStyle="1" w:styleId="Balk">
    <w:name w:val="Başlık"/>
    <w:basedOn w:val="Normal"/>
    <w:rsid w:val="00CB6362"/>
    <w:pPr>
      <w:suppressLineNumbers/>
      <w:spacing w:before="120" w:after="120"/>
    </w:pPr>
    <w:rPr>
      <w:rFonts w:cs="Mangal"/>
      <w:i/>
      <w:iCs/>
    </w:rPr>
  </w:style>
  <w:style w:type="paragraph" w:customStyle="1" w:styleId="Dizin">
    <w:name w:val="Dizin"/>
    <w:basedOn w:val="Normal"/>
    <w:rsid w:val="00CB6362"/>
    <w:pPr>
      <w:suppressLineNumbers/>
    </w:pPr>
    <w:rPr>
      <w:rFonts w:cs="Mangal"/>
    </w:rPr>
  </w:style>
  <w:style w:type="paragraph" w:customStyle="1" w:styleId="HeaderFooter">
    <w:name w:val="Header &amp; Footer"/>
    <w:rsid w:val="00CB6362"/>
    <w:pPr>
      <w:tabs>
        <w:tab w:val="right" w:pos="9020"/>
      </w:tabs>
      <w:suppressAutoHyphens/>
    </w:pPr>
    <w:rPr>
      <w:rFonts w:ascii="Helvetica" w:eastAsia="Arial Unicode MS" w:hAnsi="Helvetica" w:cs="Arial Unicode MS"/>
      <w:color w:val="000000"/>
      <w:sz w:val="24"/>
      <w:szCs w:val="24"/>
      <w:lang w:val="en-GB" w:eastAsia="ar-SA"/>
    </w:rPr>
  </w:style>
  <w:style w:type="paragraph" w:styleId="stBilgi">
    <w:name w:val="header"/>
    <w:basedOn w:val="Normal"/>
    <w:rsid w:val="00CB6362"/>
    <w:pPr>
      <w:suppressLineNumbers/>
      <w:tabs>
        <w:tab w:val="center" w:pos="4153"/>
        <w:tab w:val="right" w:pos="8306"/>
      </w:tabs>
    </w:pPr>
  </w:style>
  <w:style w:type="paragraph" w:customStyle="1" w:styleId="DipnotMetni1">
    <w:name w:val="Dipnot Metni1"/>
    <w:rsid w:val="00CB6362"/>
    <w:pPr>
      <w:suppressAutoHyphens/>
      <w:spacing w:after="240"/>
      <w:ind w:left="357" w:hanging="357"/>
      <w:jc w:val="both"/>
    </w:pPr>
    <w:rPr>
      <w:color w:val="000000"/>
      <w:u w:color="000000"/>
      <w:lang w:val="fr-FR" w:eastAsia="ar-SA"/>
    </w:rPr>
  </w:style>
  <w:style w:type="paragraph" w:customStyle="1" w:styleId="Default">
    <w:name w:val="Default"/>
    <w:rsid w:val="00CB6362"/>
    <w:pPr>
      <w:suppressAutoHyphens/>
    </w:pPr>
    <w:rPr>
      <w:rFonts w:ascii="Helvetica" w:eastAsia="Helvetica" w:hAnsi="Helvetica" w:cs="Helvetica"/>
      <w:color w:val="000000"/>
      <w:sz w:val="22"/>
      <w:szCs w:val="22"/>
      <w:lang w:val="en-GB" w:eastAsia="ar-SA"/>
    </w:rPr>
  </w:style>
  <w:style w:type="paragraph" w:customStyle="1" w:styleId="ListeParagraf1">
    <w:name w:val="Liste Paragraf1"/>
    <w:rsid w:val="00CB6362"/>
    <w:pPr>
      <w:suppressAutoHyphens/>
      <w:ind w:left="720"/>
    </w:pPr>
    <w:rPr>
      <w:color w:val="000000"/>
      <w:sz w:val="24"/>
      <w:szCs w:val="24"/>
      <w:u w:color="000000"/>
      <w:lang w:val="en-US" w:eastAsia="ar-SA"/>
    </w:rPr>
  </w:style>
  <w:style w:type="paragraph" w:customStyle="1" w:styleId="AklamaMetni1">
    <w:name w:val="Açıklama Metni1"/>
    <w:basedOn w:val="Normal"/>
    <w:rsid w:val="00CB6362"/>
    <w:rPr>
      <w:sz w:val="20"/>
      <w:szCs w:val="20"/>
    </w:rPr>
  </w:style>
  <w:style w:type="paragraph" w:customStyle="1" w:styleId="BalonMetni1">
    <w:name w:val="Balon Metni1"/>
    <w:basedOn w:val="Normal"/>
    <w:rsid w:val="00CB6362"/>
    <w:pPr>
      <w:spacing w:after="0"/>
    </w:pPr>
    <w:rPr>
      <w:rFonts w:ascii="Tahoma" w:hAnsi="Tahoma" w:cs="Tahoma"/>
      <w:sz w:val="16"/>
      <w:szCs w:val="16"/>
    </w:rPr>
  </w:style>
  <w:style w:type="paragraph" w:styleId="DipnotMetni">
    <w:name w:val="footnote text"/>
    <w:basedOn w:val="Normal"/>
    <w:link w:val="DipnotMetniChar"/>
    <w:uiPriority w:val="99"/>
    <w:rsid w:val="00CB6362"/>
    <w:pPr>
      <w:suppressLineNumbers/>
      <w:ind w:left="283" w:hanging="283"/>
    </w:pPr>
    <w:rPr>
      <w:sz w:val="20"/>
      <w:szCs w:val="20"/>
    </w:rPr>
  </w:style>
  <w:style w:type="paragraph" w:styleId="AltBilgi">
    <w:name w:val="footer"/>
    <w:basedOn w:val="Normal"/>
    <w:rsid w:val="00CB6362"/>
    <w:pPr>
      <w:suppressLineNumbers/>
      <w:tabs>
        <w:tab w:val="center" w:pos="4819"/>
        <w:tab w:val="right" w:pos="9638"/>
      </w:tabs>
    </w:pPr>
  </w:style>
  <w:style w:type="paragraph" w:styleId="AralkYok">
    <w:name w:val="No Spacing"/>
    <w:uiPriority w:val="99"/>
    <w:qFormat/>
    <w:rsid w:val="00772566"/>
    <w:pPr>
      <w:suppressAutoHyphens/>
      <w:jc w:val="both"/>
    </w:pPr>
    <w:rPr>
      <w:color w:val="000000"/>
      <w:sz w:val="24"/>
      <w:szCs w:val="24"/>
      <w:u w:color="000000"/>
      <w:lang w:val="fr-FR" w:eastAsia="ar-SA"/>
    </w:rPr>
  </w:style>
  <w:style w:type="character" w:customStyle="1" w:styleId="DipnotMetniChar">
    <w:name w:val="Dipnot Metni Char"/>
    <w:basedOn w:val="VarsaylanParagrafYazTipi"/>
    <w:link w:val="DipnotMetni"/>
    <w:uiPriority w:val="99"/>
    <w:locked/>
    <w:rsid w:val="00721228"/>
    <w:rPr>
      <w:color w:val="000000"/>
      <w:u w:color="000000"/>
      <w:lang w:val="fr-FR" w:eastAsia="ar-SA"/>
    </w:rPr>
  </w:style>
  <w:style w:type="paragraph" w:styleId="BalonMetni">
    <w:name w:val="Balloon Text"/>
    <w:basedOn w:val="Normal"/>
    <w:link w:val="BalonMetniChar1"/>
    <w:uiPriority w:val="99"/>
    <w:semiHidden/>
    <w:unhideWhenUsed/>
    <w:rsid w:val="00171B1B"/>
    <w:pPr>
      <w:spacing w:after="0"/>
    </w:pPr>
    <w:rPr>
      <w:rFonts w:ascii="Tahoma" w:hAnsi="Tahoma" w:cs="Tahoma"/>
      <w:sz w:val="16"/>
      <w:szCs w:val="16"/>
    </w:rPr>
  </w:style>
  <w:style w:type="character" w:customStyle="1" w:styleId="BalonMetniChar1">
    <w:name w:val="Balon Metni Char1"/>
    <w:basedOn w:val="VarsaylanParagrafYazTipi"/>
    <w:link w:val="BalonMetni"/>
    <w:uiPriority w:val="99"/>
    <w:semiHidden/>
    <w:rsid w:val="00171B1B"/>
    <w:rPr>
      <w:rFonts w:ascii="Tahoma" w:hAnsi="Tahoma" w:cs="Tahoma"/>
      <w:color w:val="000000"/>
      <w:sz w:val="16"/>
      <w:szCs w:val="16"/>
      <w:u w:color="000000"/>
      <w:lang w:val="fr-FR" w:eastAsia="ar-SA"/>
    </w:rPr>
  </w:style>
  <w:style w:type="paragraph" w:styleId="ListeParagraf">
    <w:name w:val="List Paragraph"/>
    <w:basedOn w:val="Normal"/>
    <w:qFormat/>
    <w:rsid w:val="00D60677"/>
    <w:pPr>
      <w:suppressAutoHyphens w:val="0"/>
      <w:spacing w:after="160" w:line="259" w:lineRule="auto"/>
      <w:ind w:left="720"/>
      <w:contextualSpacing/>
      <w:jc w:val="left"/>
    </w:pPr>
    <w:rPr>
      <w:rFonts w:asciiTheme="minorHAnsi" w:eastAsiaTheme="minorEastAsia" w:hAnsiTheme="minorHAnsi" w:cstheme="minorBidi"/>
      <w:color w:val="auto"/>
      <w:sz w:val="22"/>
      <w:szCs w:val="22"/>
      <w:lang w:val="en-US" w:eastAsia="ja-JP"/>
    </w:rPr>
  </w:style>
  <w:style w:type="character" w:customStyle="1" w:styleId="st">
    <w:name w:val="st"/>
    <w:basedOn w:val="VarsaylanParagrafYazTipi"/>
    <w:rsid w:val="000C2598"/>
  </w:style>
  <w:style w:type="character" w:styleId="Vurgu">
    <w:name w:val="Emphasis"/>
    <w:basedOn w:val="VarsaylanParagrafYazTipi"/>
    <w:uiPriority w:val="20"/>
    <w:qFormat/>
    <w:rsid w:val="000C2598"/>
    <w:rPr>
      <w:i/>
      <w:iCs/>
    </w:rPr>
  </w:style>
  <w:style w:type="character" w:styleId="zlenenKpr">
    <w:name w:val="FollowedHyperlink"/>
    <w:basedOn w:val="VarsaylanParagrafYazTipi"/>
    <w:uiPriority w:val="99"/>
    <w:semiHidden/>
    <w:unhideWhenUsed/>
    <w:rsid w:val="000E2943"/>
    <w:rPr>
      <w:color w:val="800080" w:themeColor="followedHyperlink"/>
      <w:u w:val="single"/>
    </w:rPr>
  </w:style>
  <w:style w:type="character" w:customStyle="1" w:styleId="zmlenmeyenBahsetme1">
    <w:name w:val="Çözümlenmeyen Bahsetme1"/>
    <w:basedOn w:val="VarsaylanParagrafYazTipi"/>
    <w:uiPriority w:val="99"/>
    <w:semiHidden/>
    <w:unhideWhenUsed/>
    <w:rsid w:val="000E2943"/>
    <w:rPr>
      <w:color w:val="605E5C"/>
      <w:shd w:val="clear" w:color="auto" w:fill="E1DFDD"/>
    </w:rPr>
  </w:style>
  <w:style w:type="character" w:styleId="zmlenmeyenBahsetme">
    <w:name w:val="Unresolved Mention"/>
    <w:basedOn w:val="VarsaylanParagrafYazTipi"/>
    <w:uiPriority w:val="99"/>
    <w:semiHidden/>
    <w:unhideWhenUsed/>
    <w:rsid w:val="00EB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873">
      <w:bodyDiv w:val="1"/>
      <w:marLeft w:val="0"/>
      <w:marRight w:val="0"/>
      <w:marTop w:val="0"/>
      <w:marBottom w:val="0"/>
      <w:divBdr>
        <w:top w:val="none" w:sz="0" w:space="0" w:color="auto"/>
        <w:left w:val="none" w:sz="0" w:space="0" w:color="auto"/>
        <w:bottom w:val="none" w:sz="0" w:space="0" w:color="auto"/>
        <w:right w:val="none" w:sz="0" w:space="0" w:color="auto"/>
      </w:divBdr>
    </w:div>
    <w:div w:id="55323417">
      <w:bodyDiv w:val="1"/>
      <w:marLeft w:val="0"/>
      <w:marRight w:val="0"/>
      <w:marTop w:val="0"/>
      <w:marBottom w:val="0"/>
      <w:divBdr>
        <w:top w:val="none" w:sz="0" w:space="0" w:color="auto"/>
        <w:left w:val="none" w:sz="0" w:space="0" w:color="auto"/>
        <w:bottom w:val="none" w:sz="0" w:space="0" w:color="auto"/>
        <w:right w:val="none" w:sz="0" w:space="0" w:color="auto"/>
      </w:divBdr>
    </w:div>
    <w:div w:id="69814549">
      <w:bodyDiv w:val="1"/>
      <w:marLeft w:val="0"/>
      <w:marRight w:val="0"/>
      <w:marTop w:val="0"/>
      <w:marBottom w:val="0"/>
      <w:divBdr>
        <w:top w:val="none" w:sz="0" w:space="0" w:color="auto"/>
        <w:left w:val="none" w:sz="0" w:space="0" w:color="auto"/>
        <w:bottom w:val="none" w:sz="0" w:space="0" w:color="auto"/>
        <w:right w:val="none" w:sz="0" w:space="0" w:color="auto"/>
      </w:divBdr>
    </w:div>
    <w:div w:id="120927285">
      <w:bodyDiv w:val="1"/>
      <w:marLeft w:val="0"/>
      <w:marRight w:val="0"/>
      <w:marTop w:val="0"/>
      <w:marBottom w:val="0"/>
      <w:divBdr>
        <w:top w:val="none" w:sz="0" w:space="0" w:color="auto"/>
        <w:left w:val="none" w:sz="0" w:space="0" w:color="auto"/>
        <w:bottom w:val="none" w:sz="0" w:space="0" w:color="auto"/>
        <w:right w:val="none" w:sz="0" w:space="0" w:color="auto"/>
      </w:divBdr>
    </w:div>
    <w:div w:id="304316245">
      <w:bodyDiv w:val="1"/>
      <w:marLeft w:val="0"/>
      <w:marRight w:val="0"/>
      <w:marTop w:val="0"/>
      <w:marBottom w:val="0"/>
      <w:divBdr>
        <w:top w:val="none" w:sz="0" w:space="0" w:color="auto"/>
        <w:left w:val="none" w:sz="0" w:space="0" w:color="auto"/>
        <w:bottom w:val="none" w:sz="0" w:space="0" w:color="auto"/>
        <w:right w:val="none" w:sz="0" w:space="0" w:color="auto"/>
      </w:divBdr>
    </w:div>
    <w:div w:id="374937285">
      <w:bodyDiv w:val="1"/>
      <w:marLeft w:val="0"/>
      <w:marRight w:val="0"/>
      <w:marTop w:val="0"/>
      <w:marBottom w:val="0"/>
      <w:divBdr>
        <w:top w:val="none" w:sz="0" w:space="0" w:color="auto"/>
        <w:left w:val="none" w:sz="0" w:space="0" w:color="auto"/>
        <w:bottom w:val="none" w:sz="0" w:space="0" w:color="auto"/>
        <w:right w:val="none" w:sz="0" w:space="0" w:color="auto"/>
      </w:divBdr>
    </w:div>
    <w:div w:id="447890894">
      <w:bodyDiv w:val="1"/>
      <w:marLeft w:val="0"/>
      <w:marRight w:val="0"/>
      <w:marTop w:val="0"/>
      <w:marBottom w:val="0"/>
      <w:divBdr>
        <w:top w:val="none" w:sz="0" w:space="0" w:color="auto"/>
        <w:left w:val="none" w:sz="0" w:space="0" w:color="auto"/>
        <w:bottom w:val="none" w:sz="0" w:space="0" w:color="auto"/>
        <w:right w:val="none" w:sz="0" w:space="0" w:color="auto"/>
      </w:divBdr>
    </w:div>
    <w:div w:id="572661726">
      <w:bodyDiv w:val="1"/>
      <w:marLeft w:val="0"/>
      <w:marRight w:val="0"/>
      <w:marTop w:val="0"/>
      <w:marBottom w:val="0"/>
      <w:divBdr>
        <w:top w:val="none" w:sz="0" w:space="0" w:color="auto"/>
        <w:left w:val="none" w:sz="0" w:space="0" w:color="auto"/>
        <w:bottom w:val="none" w:sz="0" w:space="0" w:color="auto"/>
        <w:right w:val="none" w:sz="0" w:space="0" w:color="auto"/>
      </w:divBdr>
    </w:div>
    <w:div w:id="579870541">
      <w:bodyDiv w:val="1"/>
      <w:marLeft w:val="0"/>
      <w:marRight w:val="0"/>
      <w:marTop w:val="0"/>
      <w:marBottom w:val="0"/>
      <w:divBdr>
        <w:top w:val="none" w:sz="0" w:space="0" w:color="auto"/>
        <w:left w:val="none" w:sz="0" w:space="0" w:color="auto"/>
        <w:bottom w:val="none" w:sz="0" w:space="0" w:color="auto"/>
        <w:right w:val="none" w:sz="0" w:space="0" w:color="auto"/>
      </w:divBdr>
    </w:div>
    <w:div w:id="589436975">
      <w:bodyDiv w:val="1"/>
      <w:marLeft w:val="0"/>
      <w:marRight w:val="0"/>
      <w:marTop w:val="0"/>
      <w:marBottom w:val="0"/>
      <w:divBdr>
        <w:top w:val="none" w:sz="0" w:space="0" w:color="auto"/>
        <w:left w:val="none" w:sz="0" w:space="0" w:color="auto"/>
        <w:bottom w:val="none" w:sz="0" w:space="0" w:color="auto"/>
        <w:right w:val="none" w:sz="0" w:space="0" w:color="auto"/>
      </w:divBdr>
    </w:div>
    <w:div w:id="852650251">
      <w:bodyDiv w:val="1"/>
      <w:marLeft w:val="0"/>
      <w:marRight w:val="0"/>
      <w:marTop w:val="0"/>
      <w:marBottom w:val="0"/>
      <w:divBdr>
        <w:top w:val="none" w:sz="0" w:space="0" w:color="auto"/>
        <w:left w:val="none" w:sz="0" w:space="0" w:color="auto"/>
        <w:bottom w:val="none" w:sz="0" w:space="0" w:color="auto"/>
        <w:right w:val="none" w:sz="0" w:space="0" w:color="auto"/>
      </w:divBdr>
    </w:div>
    <w:div w:id="937831712">
      <w:bodyDiv w:val="1"/>
      <w:marLeft w:val="0"/>
      <w:marRight w:val="0"/>
      <w:marTop w:val="0"/>
      <w:marBottom w:val="0"/>
      <w:divBdr>
        <w:top w:val="none" w:sz="0" w:space="0" w:color="auto"/>
        <w:left w:val="none" w:sz="0" w:space="0" w:color="auto"/>
        <w:bottom w:val="none" w:sz="0" w:space="0" w:color="auto"/>
        <w:right w:val="none" w:sz="0" w:space="0" w:color="auto"/>
      </w:divBdr>
    </w:div>
    <w:div w:id="940915618">
      <w:bodyDiv w:val="1"/>
      <w:marLeft w:val="0"/>
      <w:marRight w:val="0"/>
      <w:marTop w:val="0"/>
      <w:marBottom w:val="0"/>
      <w:divBdr>
        <w:top w:val="none" w:sz="0" w:space="0" w:color="auto"/>
        <w:left w:val="none" w:sz="0" w:space="0" w:color="auto"/>
        <w:bottom w:val="none" w:sz="0" w:space="0" w:color="auto"/>
        <w:right w:val="none" w:sz="0" w:space="0" w:color="auto"/>
      </w:divBdr>
      <w:divsChild>
        <w:div w:id="48917951">
          <w:marLeft w:val="0"/>
          <w:marRight w:val="0"/>
          <w:marTop w:val="0"/>
          <w:marBottom w:val="0"/>
          <w:divBdr>
            <w:top w:val="none" w:sz="0" w:space="0" w:color="auto"/>
            <w:left w:val="none" w:sz="0" w:space="0" w:color="auto"/>
            <w:bottom w:val="none" w:sz="0" w:space="0" w:color="auto"/>
            <w:right w:val="none" w:sz="0" w:space="0" w:color="auto"/>
          </w:divBdr>
        </w:div>
        <w:div w:id="103962549">
          <w:marLeft w:val="0"/>
          <w:marRight w:val="0"/>
          <w:marTop w:val="0"/>
          <w:marBottom w:val="0"/>
          <w:divBdr>
            <w:top w:val="none" w:sz="0" w:space="0" w:color="auto"/>
            <w:left w:val="none" w:sz="0" w:space="0" w:color="auto"/>
            <w:bottom w:val="none" w:sz="0" w:space="0" w:color="auto"/>
            <w:right w:val="none" w:sz="0" w:space="0" w:color="auto"/>
          </w:divBdr>
        </w:div>
        <w:div w:id="115105697">
          <w:marLeft w:val="0"/>
          <w:marRight w:val="0"/>
          <w:marTop w:val="0"/>
          <w:marBottom w:val="0"/>
          <w:divBdr>
            <w:top w:val="none" w:sz="0" w:space="0" w:color="auto"/>
            <w:left w:val="none" w:sz="0" w:space="0" w:color="auto"/>
            <w:bottom w:val="none" w:sz="0" w:space="0" w:color="auto"/>
            <w:right w:val="none" w:sz="0" w:space="0" w:color="auto"/>
          </w:divBdr>
        </w:div>
        <w:div w:id="314719911">
          <w:marLeft w:val="0"/>
          <w:marRight w:val="0"/>
          <w:marTop w:val="0"/>
          <w:marBottom w:val="0"/>
          <w:divBdr>
            <w:top w:val="none" w:sz="0" w:space="0" w:color="auto"/>
            <w:left w:val="none" w:sz="0" w:space="0" w:color="auto"/>
            <w:bottom w:val="none" w:sz="0" w:space="0" w:color="auto"/>
            <w:right w:val="none" w:sz="0" w:space="0" w:color="auto"/>
          </w:divBdr>
        </w:div>
        <w:div w:id="553737580">
          <w:marLeft w:val="0"/>
          <w:marRight w:val="0"/>
          <w:marTop w:val="0"/>
          <w:marBottom w:val="0"/>
          <w:divBdr>
            <w:top w:val="none" w:sz="0" w:space="0" w:color="auto"/>
            <w:left w:val="none" w:sz="0" w:space="0" w:color="auto"/>
            <w:bottom w:val="none" w:sz="0" w:space="0" w:color="auto"/>
            <w:right w:val="none" w:sz="0" w:space="0" w:color="auto"/>
          </w:divBdr>
        </w:div>
        <w:div w:id="619381230">
          <w:marLeft w:val="0"/>
          <w:marRight w:val="0"/>
          <w:marTop w:val="0"/>
          <w:marBottom w:val="0"/>
          <w:divBdr>
            <w:top w:val="none" w:sz="0" w:space="0" w:color="auto"/>
            <w:left w:val="none" w:sz="0" w:space="0" w:color="auto"/>
            <w:bottom w:val="none" w:sz="0" w:space="0" w:color="auto"/>
            <w:right w:val="none" w:sz="0" w:space="0" w:color="auto"/>
          </w:divBdr>
        </w:div>
        <w:div w:id="666328217">
          <w:marLeft w:val="0"/>
          <w:marRight w:val="0"/>
          <w:marTop w:val="0"/>
          <w:marBottom w:val="0"/>
          <w:divBdr>
            <w:top w:val="none" w:sz="0" w:space="0" w:color="auto"/>
            <w:left w:val="none" w:sz="0" w:space="0" w:color="auto"/>
            <w:bottom w:val="none" w:sz="0" w:space="0" w:color="auto"/>
            <w:right w:val="none" w:sz="0" w:space="0" w:color="auto"/>
          </w:divBdr>
        </w:div>
        <w:div w:id="780609190">
          <w:marLeft w:val="0"/>
          <w:marRight w:val="0"/>
          <w:marTop w:val="0"/>
          <w:marBottom w:val="0"/>
          <w:divBdr>
            <w:top w:val="none" w:sz="0" w:space="0" w:color="auto"/>
            <w:left w:val="none" w:sz="0" w:space="0" w:color="auto"/>
            <w:bottom w:val="none" w:sz="0" w:space="0" w:color="auto"/>
            <w:right w:val="none" w:sz="0" w:space="0" w:color="auto"/>
          </w:divBdr>
        </w:div>
        <w:div w:id="806045566">
          <w:marLeft w:val="0"/>
          <w:marRight w:val="0"/>
          <w:marTop w:val="0"/>
          <w:marBottom w:val="0"/>
          <w:divBdr>
            <w:top w:val="none" w:sz="0" w:space="0" w:color="auto"/>
            <w:left w:val="none" w:sz="0" w:space="0" w:color="auto"/>
            <w:bottom w:val="none" w:sz="0" w:space="0" w:color="auto"/>
            <w:right w:val="none" w:sz="0" w:space="0" w:color="auto"/>
          </w:divBdr>
        </w:div>
        <w:div w:id="924805876">
          <w:marLeft w:val="0"/>
          <w:marRight w:val="0"/>
          <w:marTop w:val="0"/>
          <w:marBottom w:val="0"/>
          <w:divBdr>
            <w:top w:val="none" w:sz="0" w:space="0" w:color="auto"/>
            <w:left w:val="none" w:sz="0" w:space="0" w:color="auto"/>
            <w:bottom w:val="none" w:sz="0" w:space="0" w:color="auto"/>
            <w:right w:val="none" w:sz="0" w:space="0" w:color="auto"/>
          </w:divBdr>
        </w:div>
        <w:div w:id="1194882203">
          <w:marLeft w:val="0"/>
          <w:marRight w:val="0"/>
          <w:marTop w:val="0"/>
          <w:marBottom w:val="0"/>
          <w:divBdr>
            <w:top w:val="none" w:sz="0" w:space="0" w:color="auto"/>
            <w:left w:val="none" w:sz="0" w:space="0" w:color="auto"/>
            <w:bottom w:val="none" w:sz="0" w:space="0" w:color="auto"/>
            <w:right w:val="none" w:sz="0" w:space="0" w:color="auto"/>
          </w:divBdr>
        </w:div>
        <w:div w:id="1303659342">
          <w:marLeft w:val="0"/>
          <w:marRight w:val="0"/>
          <w:marTop w:val="0"/>
          <w:marBottom w:val="0"/>
          <w:divBdr>
            <w:top w:val="none" w:sz="0" w:space="0" w:color="auto"/>
            <w:left w:val="none" w:sz="0" w:space="0" w:color="auto"/>
            <w:bottom w:val="none" w:sz="0" w:space="0" w:color="auto"/>
            <w:right w:val="none" w:sz="0" w:space="0" w:color="auto"/>
          </w:divBdr>
        </w:div>
        <w:div w:id="1444612344">
          <w:marLeft w:val="0"/>
          <w:marRight w:val="0"/>
          <w:marTop w:val="0"/>
          <w:marBottom w:val="0"/>
          <w:divBdr>
            <w:top w:val="none" w:sz="0" w:space="0" w:color="auto"/>
            <w:left w:val="none" w:sz="0" w:space="0" w:color="auto"/>
            <w:bottom w:val="none" w:sz="0" w:space="0" w:color="auto"/>
            <w:right w:val="none" w:sz="0" w:space="0" w:color="auto"/>
          </w:divBdr>
        </w:div>
        <w:div w:id="1655335057">
          <w:marLeft w:val="0"/>
          <w:marRight w:val="0"/>
          <w:marTop w:val="0"/>
          <w:marBottom w:val="0"/>
          <w:divBdr>
            <w:top w:val="none" w:sz="0" w:space="0" w:color="auto"/>
            <w:left w:val="none" w:sz="0" w:space="0" w:color="auto"/>
            <w:bottom w:val="none" w:sz="0" w:space="0" w:color="auto"/>
            <w:right w:val="none" w:sz="0" w:space="0" w:color="auto"/>
          </w:divBdr>
        </w:div>
        <w:div w:id="1681420940">
          <w:marLeft w:val="0"/>
          <w:marRight w:val="0"/>
          <w:marTop w:val="0"/>
          <w:marBottom w:val="0"/>
          <w:divBdr>
            <w:top w:val="none" w:sz="0" w:space="0" w:color="auto"/>
            <w:left w:val="none" w:sz="0" w:space="0" w:color="auto"/>
            <w:bottom w:val="none" w:sz="0" w:space="0" w:color="auto"/>
            <w:right w:val="none" w:sz="0" w:space="0" w:color="auto"/>
          </w:divBdr>
        </w:div>
        <w:div w:id="1781488082">
          <w:marLeft w:val="0"/>
          <w:marRight w:val="0"/>
          <w:marTop w:val="0"/>
          <w:marBottom w:val="0"/>
          <w:divBdr>
            <w:top w:val="none" w:sz="0" w:space="0" w:color="auto"/>
            <w:left w:val="none" w:sz="0" w:space="0" w:color="auto"/>
            <w:bottom w:val="none" w:sz="0" w:space="0" w:color="auto"/>
            <w:right w:val="none" w:sz="0" w:space="0" w:color="auto"/>
          </w:divBdr>
        </w:div>
        <w:div w:id="2090273050">
          <w:marLeft w:val="0"/>
          <w:marRight w:val="0"/>
          <w:marTop w:val="0"/>
          <w:marBottom w:val="0"/>
          <w:divBdr>
            <w:top w:val="none" w:sz="0" w:space="0" w:color="auto"/>
            <w:left w:val="none" w:sz="0" w:space="0" w:color="auto"/>
            <w:bottom w:val="none" w:sz="0" w:space="0" w:color="auto"/>
            <w:right w:val="none" w:sz="0" w:space="0" w:color="auto"/>
          </w:divBdr>
        </w:div>
      </w:divsChild>
    </w:div>
    <w:div w:id="951789576">
      <w:bodyDiv w:val="1"/>
      <w:marLeft w:val="0"/>
      <w:marRight w:val="0"/>
      <w:marTop w:val="0"/>
      <w:marBottom w:val="0"/>
      <w:divBdr>
        <w:top w:val="none" w:sz="0" w:space="0" w:color="auto"/>
        <w:left w:val="none" w:sz="0" w:space="0" w:color="auto"/>
        <w:bottom w:val="none" w:sz="0" w:space="0" w:color="auto"/>
        <w:right w:val="none" w:sz="0" w:space="0" w:color="auto"/>
      </w:divBdr>
    </w:div>
    <w:div w:id="1011641184">
      <w:bodyDiv w:val="1"/>
      <w:marLeft w:val="0"/>
      <w:marRight w:val="0"/>
      <w:marTop w:val="0"/>
      <w:marBottom w:val="0"/>
      <w:divBdr>
        <w:top w:val="none" w:sz="0" w:space="0" w:color="auto"/>
        <w:left w:val="none" w:sz="0" w:space="0" w:color="auto"/>
        <w:bottom w:val="none" w:sz="0" w:space="0" w:color="auto"/>
        <w:right w:val="none" w:sz="0" w:space="0" w:color="auto"/>
      </w:divBdr>
    </w:div>
    <w:div w:id="1015498506">
      <w:bodyDiv w:val="1"/>
      <w:marLeft w:val="0"/>
      <w:marRight w:val="0"/>
      <w:marTop w:val="0"/>
      <w:marBottom w:val="0"/>
      <w:divBdr>
        <w:top w:val="none" w:sz="0" w:space="0" w:color="auto"/>
        <w:left w:val="none" w:sz="0" w:space="0" w:color="auto"/>
        <w:bottom w:val="none" w:sz="0" w:space="0" w:color="auto"/>
        <w:right w:val="none" w:sz="0" w:space="0" w:color="auto"/>
      </w:divBdr>
    </w:div>
    <w:div w:id="1113666815">
      <w:bodyDiv w:val="1"/>
      <w:marLeft w:val="0"/>
      <w:marRight w:val="0"/>
      <w:marTop w:val="0"/>
      <w:marBottom w:val="0"/>
      <w:divBdr>
        <w:top w:val="none" w:sz="0" w:space="0" w:color="auto"/>
        <w:left w:val="none" w:sz="0" w:space="0" w:color="auto"/>
        <w:bottom w:val="none" w:sz="0" w:space="0" w:color="auto"/>
        <w:right w:val="none" w:sz="0" w:space="0" w:color="auto"/>
      </w:divBdr>
    </w:div>
    <w:div w:id="1198740318">
      <w:bodyDiv w:val="1"/>
      <w:marLeft w:val="0"/>
      <w:marRight w:val="0"/>
      <w:marTop w:val="0"/>
      <w:marBottom w:val="0"/>
      <w:divBdr>
        <w:top w:val="none" w:sz="0" w:space="0" w:color="auto"/>
        <w:left w:val="none" w:sz="0" w:space="0" w:color="auto"/>
        <w:bottom w:val="none" w:sz="0" w:space="0" w:color="auto"/>
        <w:right w:val="none" w:sz="0" w:space="0" w:color="auto"/>
      </w:divBdr>
    </w:div>
    <w:div w:id="1310674000">
      <w:bodyDiv w:val="1"/>
      <w:marLeft w:val="0"/>
      <w:marRight w:val="0"/>
      <w:marTop w:val="0"/>
      <w:marBottom w:val="0"/>
      <w:divBdr>
        <w:top w:val="none" w:sz="0" w:space="0" w:color="auto"/>
        <w:left w:val="none" w:sz="0" w:space="0" w:color="auto"/>
        <w:bottom w:val="none" w:sz="0" w:space="0" w:color="auto"/>
        <w:right w:val="none" w:sz="0" w:space="0" w:color="auto"/>
      </w:divBdr>
    </w:div>
    <w:div w:id="1869634605">
      <w:bodyDiv w:val="1"/>
      <w:marLeft w:val="0"/>
      <w:marRight w:val="0"/>
      <w:marTop w:val="0"/>
      <w:marBottom w:val="0"/>
      <w:divBdr>
        <w:top w:val="none" w:sz="0" w:space="0" w:color="auto"/>
        <w:left w:val="none" w:sz="0" w:space="0" w:color="auto"/>
        <w:bottom w:val="none" w:sz="0" w:space="0" w:color="auto"/>
        <w:right w:val="none" w:sz="0" w:space="0" w:color="auto"/>
      </w:divBdr>
    </w:div>
    <w:div w:id="1887794826">
      <w:bodyDiv w:val="1"/>
      <w:marLeft w:val="0"/>
      <w:marRight w:val="0"/>
      <w:marTop w:val="0"/>
      <w:marBottom w:val="0"/>
      <w:divBdr>
        <w:top w:val="none" w:sz="0" w:space="0" w:color="auto"/>
        <w:left w:val="none" w:sz="0" w:space="0" w:color="auto"/>
        <w:bottom w:val="none" w:sz="0" w:space="0" w:color="auto"/>
        <w:right w:val="none" w:sz="0" w:space="0" w:color="auto"/>
      </w:divBdr>
    </w:div>
    <w:div w:id="1928684268">
      <w:bodyDiv w:val="1"/>
      <w:marLeft w:val="0"/>
      <w:marRight w:val="0"/>
      <w:marTop w:val="0"/>
      <w:marBottom w:val="0"/>
      <w:divBdr>
        <w:top w:val="none" w:sz="0" w:space="0" w:color="auto"/>
        <w:left w:val="none" w:sz="0" w:space="0" w:color="auto"/>
        <w:bottom w:val="none" w:sz="0" w:space="0" w:color="auto"/>
        <w:right w:val="none" w:sz="0" w:space="0" w:color="auto"/>
      </w:divBdr>
    </w:div>
    <w:div w:id="1954899499">
      <w:bodyDiv w:val="1"/>
      <w:marLeft w:val="0"/>
      <w:marRight w:val="0"/>
      <w:marTop w:val="0"/>
      <w:marBottom w:val="0"/>
      <w:divBdr>
        <w:top w:val="none" w:sz="0" w:space="0" w:color="auto"/>
        <w:left w:val="none" w:sz="0" w:space="0" w:color="auto"/>
        <w:bottom w:val="none" w:sz="0" w:space="0" w:color="auto"/>
        <w:right w:val="none" w:sz="0" w:space="0" w:color="auto"/>
      </w:divBdr>
    </w:div>
    <w:div w:id="2002611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ybu.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ybu.edu.tr/international/" TargetMode="External"/><Relationship Id="rId17" Type="http://schemas.openxmlformats.org/officeDocument/2006/relationships/hyperlink" Target="mailto:erasmus@aybu.edu.tr" TargetMode="External"/><Relationship Id="rId2" Type="http://schemas.openxmlformats.org/officeDocument/2006/relationships/numbering" Target="numbering.xml"/><Relationship Id="rId16" Type="http://schemas.openxmlformats.org/officeDocument/2006/relationships/hyperlink" Target="mailto:erasmus@ayb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aybu.edu.tr" TargetMode="External"/><Relationship Id="rId5" Type="http://schemas.openxmlformats.org/officeDocument/2006/relationships/webSettings" Target="webSettings.xml"/><Relationship Id="rId15" Type="http://schemas.openxmlformats.org/officeDocument/2006/relationships/hyperlink" Target="mailto:erasmus@aybu.edu.tr" TargetMode="External"/><Relationship Id="rId10" Type="http://schemas.openxmlformats.org/officeDocument/2006/relationships/hyperlink" Target="mailto:international@aybu.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ybu.edu.tr/en/img/logo.png" TargetMode="External"/><Relationship Id="rId14" Type="http://schemas.openxmlformats.org/officeDocument/2006/relationships/hyperlink" Target="http://eacea.ec.europa.eu/funding/2014/call_he_charter_en.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lifelong-learning-policy/ects_en.htm"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04BA-C2C9-4678-A61E-DBCA400F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1862</Words>
  <Characters>10615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Inter-institutional  agreement 2014-20[21] between institutions from programme and partner countries</vt:lpstr>
    </vt:vector>
  </TitlesOfParts>
  <Company/>
  <LinksUpToDate>false</LinksUpToDate>
  <CharactersWithSpaces>12453</CharactersWithSpaces>
  <SharedDoc>false</SharedDoc>
  <HLinks>
    <vt:vector size="84" baseType="variant">
      <vt:variant>
        <vt:i4>6029336</vt:i4>
      </vt:variant>
      <vt:variant>
        <vt:i4>33</vt:i4>
      </vt:variant>
      <vt:variant>
        <vt:i4>0</vt:i4>
      </vt:variant>
      <vt:variant>
        <vt:i4>5</vt:i4>
      </vt:variant>
      <vt:variant>
        <vt:lpwstr>http://ybu.edu.tr/international/</vt:lpwstr>
      </vt:variant>
      <vt:variant>
        <vt:lpwstr/>
      </vt:variant>
      <vt:variant>
        <vt:i4>1048696</vt:i4>
      </vt:variant>
      <vt:variant>
        <vt:i4>30</vt:i4>
      </vt:variant>
      <vt:variant>
        <vt:i4>0</vt:i4>
      </vt:variant>
      <vt:variant>
        <vt:i4>5</vt:i4>
      </vt:variant>
      <vt:variant>
        <vt:lpwstr>mailto:erasmus@ybu.edu.tr</vt:lpwstr>
      </vt:variant>
      <vt:variant>
        <vt:lpwstr/>
      </vt:variant>
      <vt:variant>
        <vt:i4>6029336</vt:i4>
      </vt:variant>
      <vt:variant>
        <vt:i4>27</vt:i4>
      </vt:variant>
      <vt:variant>
        <vt:i4>0</vt:i4>
      </vt:variant>
      <vt:variant>
        <vt:i4>5</vt:i4>
      </vt:variant>
      <vt:variant>
        <vt:lpwstr>http://ybu.edu.tr/international/</vt:lpwstr>
      </vt:variant>
      <vt:variant>
        <vt:lpwstr/>
      </vt:variant>
      <vt:variant>
        <vt:i4>1048696</vt:i4>
      </vt:variant>
      <vt:variant>
        <vt:i4>24</vt:i4>
      </vt:variant>
      <vt:variant>
        <vt:i4>0</vt:i4>
      </vt:variant>
      <vt:variant>
        <vt:i4>5</vt:i4>
      </vt:variant>
      <vt:variant>
        <vt:lpwstr>mailto:erasmus@ybu.edu.tr</vt:lpwstr>
      </vt:variant>
      <vt:variant>
        <vt:lpwstr/>
      </vt:variant>
      <vt:variant>
        <vt:i4>6029336</vt:i4>
      </vt:variant>
      <vt:variant>
        <vt:i4>21</vt:i4>
      </vt:variant>
      <vt:variant>
        <vt:i4>0</vt:i4>
      </vt:variant>
      <vt:variant>
        <vt:i4>5</vt:i4>
      </vt:variant>
      <vt:variant>
        <vt:lpwstr>http://ybu.edu.tr/international/</vt:lpwstr>
      </vt:variant>
      <vt:variant>
        <vt:lpwstr/>
      </vt:variant>
      <vt:variant>
        <vt:i4>1048696</vt:i4>
      </vt:variant>
      <vt:variant>
        <vt:i4>18</vt:i4>
      </vt:variant>
      <vt:variant>
        <vt:i4>0</vt:i4>
      </vt:variant>
      <vt:variant>
        <vt:i4>5</vt:i4>
      </vt:variant>
      <vt:variant>
        <vt:lpwstr>mailto:erasmus@ybu.edu.tr</vt:lpwstr>
      </vt:variant>
      <vt:variant>
        <vt:lpwstr/>
      </vt:variant>
      <vt:variant>
        <vt:i4>7340114</vt:i4>
      </vt:variant>
      <vt:variant>
        <vt:i4>15</vt:i4>
      </vt:variant>
      <vt:variant>
        <vt:i4>0</vt:i4>
      </vt:variant>
      <vt:variant>
        <vt:i4>5</vt:i4>
      </vt:variant>
      <vt:variant>
        <vt:lpwstr>http://eacea.ec.europa.eu/funding/2014/call_he_charter_en.php</vt:lpwstr>
      </vt:variant>
      <vt:variant>
        <vt:lpwstr/>
      </vt:variant>
      <vt:variant>
        <vt:i4>5636181</vt:i4>
      </vt:variant>
      <vt:variant>
        <vt:i4>12</vt:i4>
      </vt:variant>
      <vt:variant>
        <vt:i4>0</vt:i4>
      </vt:variant>
      <vt:variant>
        <vt:i4>5</vt:i4>
      </vt:variant>
      <vt:variant>
        <vt:lpwstr>https://aybu.edu.tr/</vt:lpwstr>
      </vt:variant>
      <vt:variant>
        <vt:lpwstr/>
      </vt:variant>
      <vt:variant>
        <vt:i4>6684720</vt:i4>
      </vt:variant>
      <vt:variant>
        <vt:i4>9</vt:i4>
      </vt:variant>
      <vt:variant>
        <vt:i4>0</vt:i4>
      </vt:variant>
      <vt:variant>
        <vt:i4>5</vt:i4>
      </vt:variant>
      <vt:variant>
        <vt:lpwstr>https://aybu.edu.tr/international/</vt:lpwstr>
      </vt:variant>
      <vt:variant>
        <vt:lpwstr/>
      </vt:variant>
      <vt:variant>
        <vt:i4>7274515</vt:i4>
      </vt:variant>
      <vt:variant>
        <vt:i4>6</vt:i4>
      </vt:variant>
      <vt:variant>
        <vt:i4>0</vt:i4>
      </vt:variant>
      <vt:variant>
        <vt:i4>5</vt:i4>
      </vt:variant>
      <vt:variant>
        <vt:lpwstr>mailto:international@ybu.edu.tr</vt:lpwstr>
      </vt:variant>
      <vt:variant>
        <vt:lpwstr/>
      </vt:variant>
      <vt:variant>
        <vt:i4>786556</vt:i4>
      </vt:variant>
      <vt:variant>
        <vt:i4>3</vt:i4>
      </vt:variant>
      <vt:variant>
        <vt:i4>0</vt:i4>
      </vt:variant>
      <vt:variant>
        <vt:i4>5</vt:i4>
      </vt:variant>
      <vt:variant>
        <vt:lpwstr>mailto:sumeyrakaya@ybu.edu.tr</vt:lpwstr>
      </vt:variant>
      <vt:variant>
        <vt:lpwstr/>
      </vt:variant>
      <vt:variant>
        <vt:i4>3211334</vt:i4>
      </vt:variant>
      <vt:variant>
        <vt:i4>0</vt:i4>
      </vt:variant>
      <vt:variant>
        <vt:i4>0</vt:i4>
      </vt:variant>
      <vt:variant>
        <vt:i4>5</vt:i4>
      </vt:variant>
      <vt:variant>
        <vt:lpwstr>mailto:stabur@ybu.edu.tr</vt:lpwstr>
      </vt:variant>
      <vt:variant>
        <vt:lpwstr/>
      </vt:variant>
      <vt:variant>
        <vt:i4>1835107</vt:i4>
      </vt:variant>
      <vt:variant>
        <vt:i4>3</vt:i4>
      </vt:variant>
      <vt:variant>
        <vt:i4>0</vt:i4>
      </vt:variant>
      <vt:variant>
        <vt:i4>5</vt:i4>
      </vt:variant>
      <vt:variant>
        <vt:lpwstr>http://ec.europa.eu/education/lifelong-learning-policy/ects_en.htm</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agreement 2014-20[21] between institutions from programme and partner countries</dc:title>
  <dc:subject>A mobility agreement for the Erasmus+ programme</dc:subject>
  <dc:creator>European Commission Directorate General for Education and Culture</dc:creator>
  <cp:keywords>europe, european, institution, commission, education, training, erasmus, erasmus+, erasmus, plus, mobility, agreement, partner, country,</cp:keywords>
  <cp:lastModifiedBy>B.Burak SOYER</cp:lastModifiedBy>
  <cp:revision>21</cp:revision>
  <cp:lastPrinted>2022-02-02T13:58:00Z</cp:lastPrinted>
  <dcterms:created xsi:type="dcterms:W3CDTF">2022-02-18T09:08:00Z</dcterms:created>
  <dcterms:modified xsi:type="dcterms:W3CDTF">2026-01-29T05:21:00Z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Base">
    <vt:lpwstr>http://ec.europa.eu/education/index_en.htm</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