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4F" w:rsidRPr="0023004C" w:rsidRDefault="00BC184F" w:rsidP="003D1F3E">
      <w:pPr>
        <w:pStyle w:val="AralkYok"/>
        <w:spacing w:line="360" w:lineRule="auto"/>
        <w:jc w:val="center"/>
        <w:rPr>
          <w:rFonts w:ascii="Times New Roman" w:hAnsi="Times New Roman"/>
          <w:b/>
          <w:sz w:val="24"/>
          <w:szCs w:val="24"/>
        </w:rPr>
      </w:pPr>
    </w:p>
    <w:p w:rsidR="000257CA" w:rsidRPr="0023004C" w:rsidRDefault="000257CA" w:rsidP="003D1F3E">
      <w:pPr>
        <w:pStyle w:val="AralkYok"/>
        <w:spacing w:line="360" w:lineRule="auto"/>
        <w:jc w:val="center"/>
        <w:rPr>
          <w:rFonts w:ascii="Times New Roman" w:hAnsi="Times New Roman"/>
          <w:b/>
          <w:sz w:val="24"/>
          <w:szCs w:val="24"/>
        </w:rPr>
      </w:pPr>
    </w:p>
    <w:p w:rsidR="00BC184F" w:rsidRPr="0023004C" w:rsidRDefault="00FC1B74" w:rsidP="003D1F3E">
      <w:pPr>
        <w:pStyle w:val="AralkYok"/>
        <w:spacing w:line="360" w:lineRule="auto"/>
        <w:jc w:val="center"/>
        <w:rPr>
          <w:rFonts w:ascii="Times New Roman" w:hAnsi="Times New Roman"/>
          <w:b/>
          <w:sz w:val="24"/>
          <w:szCs w:val="24"/>
        </w:rPr>
      </w:pPr>
      <w:r w:rsidRPr="0023004C">
        <w:rPr>
          <w:rFonts w:ascii="Times New Roman" w:hAnsi="Times New Roman"/>
          <w:noProof/>
          <w:sz w:val="24"/>
          <w:szCs w:val="24"/>
          <w:lang w:eastAsia="tr-TR"/>
        </w:rPr>
        <w:drawing>
          <wp:inline distT="0" distB="0" distL="0" distR="0">
            <wp:extent cx="2000250" cy="2209800"/>
            <wp:effectExtent l="19050" t="0" r="0" b="0"/>
            <wp:docPr id="1" name="Resim 2" descr="14202753_1068581709876737_266430496025629664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14202753_1068581709876737_2664304960256296646_n"/>
                    <pic:cNvPicPr>
                      <a:picLocks noChangeAspect="1" noChangeArrowheads="1"/>
                    </pic:cNvPicPr>
                  </pic:nvPicPr>
                  <pic:blipFill>
                    <a:blip r:embed="rId8" cstate="print"/>
                    <a:srcRect/>
                    <a:stretch>
                      <a:fillRect/>
                    </a:stretch>
                  </pic:blipFill>
                  <pic:spPr bwMode="auto">
                    <a:xfrm>
                      <a:off x="0" y="0"/>
                      <a:ext cx="2000250" cy="2209800"/>
                    </a:xfrm>
                    <a:prstGeom prst="rect">
                      <a:avLst/>
                    </a:prstGeom>
                    <a:noFill/>
                    <a:ln w="9525">
                      <a:noFill/>
                      <a:miter lim="800000"/>
                      <a:headEnd/>
                      <a:tailEnd/>
                    </a:ln>
                  </pic:spPr>
                </pic:pic>
              </a:graphicData>
            </a:graphic>
          </wp:inline>
        </w:drawing>
      </w: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FC1B74">
      <w:pPr>
        <w:pStyle w:val="AralkYok"/>
        <w:spacing w:line="360" w:lineRule="auto"/>
        <w:rPr>
          <w:rFonts w:ascii="Times New Roman" w:hAnsi="Times New Roman"/>
          <w:b/>
          <w:sz w:val="24"/>
          <w:szCs w:val="24"/>
        </w:rPr>
      </w:pPr>
    </w:p>
    <w:p w:rsidR="00BC184F" w:rsidRPr="0023004C" w:rsidRDefault="00BC184F" w:rsidP="003D1F3E">
      <w:pPr>
        <w:pStyle w:val="AralkYok"/>
        <w:spacing w:line="360" w:lineRule="auto"/>
        <w:jc w:val="center"/>
        <w:rPr>
          <w:rFonts w:ascii="Times New Roman" w:hAnsi="Times New Roman"/>
          <w:b/>
          <w:sz w:val="24"/>
          <w:szCs w:val="24"/>
        </w:rPr>
      </w:pPr>
      <w:r w:rsidRPr="0023004C">
        <w:rPr>
          <w:rFonts w:ascii="Times New Roman" w:hAnsi="Times New Roman"/>
          <w:b/>
          <w:sz w:val="24"/>
          <w:szCs w:val="24"/>
        </w:rPr>
        <w:t>T.C.</w:t>
      </w:r>
    </w:p>
    <w:p w:rsidR="00BC184F" w:rsidRPr="0023004C" w:rsidRDefault="00FC1B74" w:rsidP="003D1F3E">
      <w:pPr>
        <w:pStyle w:val="AralkYok"/>
        <w:spacing w:line="360" w:lineRule="auto"/>
        <w:jc w:val="center"/>
        <w:rPr>
          <w:rFonts w:ascii="Times New Roman" w:hAnsi="Times New Roman"/>
          <w:b/>
          <w:sz w:val="24"/>
          <w:szCs w:val="24"/>
        </w:rPr>
      </w:pPr>
      <w:r w:rsidRPr="0023004C">
        <w:rPr>
          <w:rFonts w:ascii="Times New Roman" w:hAnsi="Times New Roman"/>
          <w:b/>
          <w:sz w:val="24"/>
          <w:szCs w:val="24"/>
        </w:rPr>
        <w:t xml:space="preserve">ANKARA </w:t>
      </w:r>
      <w:r w:rsidR="00BC184F" w:rsidRPr="0023004C">
        <w:rPr>
          <w:rFonts w:ascii="Times New Roman" w:hAnsi="Times New Roman"/>
          <w:b/>
          <w:sz w:val="24"/>
          <w:szCs w:val="24"/>
        </w:rPr>
        <w:t>YILDIRIM BEYAZIT ÜNİVERSİTESİ</w:t>
      </w:r>
    </w:p>
    <w:p w:rsidR="00BC184F" w:rsidRPr="0023004C" w:rsidRDefault="00FC1B74" w:rsidP="003D1F3E">
      <w:pPr>
        <w:pStyle w:val="AralkYok"/>
        <w:spacing w:line="360" w:lineRule="auto"/>
        <w:jc w:val="center"/>
        <w:rPr>
          <w:rFonts w:ascii="Times New Roman" w:hAnsi="Times New Roman"/>
          <w:b/>
          <w:sz w:val="24"/>
          <w:szCs w:val="24"/>
        </w:rPr>
      </w:pPr>
      <w:r w:rsidRPr="0023004C">
        <w:rPr>
          <w:rFonts w:ascii="Times New Roman" w:hAnsi="Times New Roman"/>
          <w:b/>
          <w:sz w:val="24"/>
          <w:szCs w:val="24"/>
        </w:rPr>
        <w:t>SOSYAL BİLİMLER</w:t>
      </w:r>
      <w:r w:rsidR="00BC184F" w:rsidRPr="0023004C">
        <w:rPr>
          <w:rFonts w:ascii="Times New Roman" w:hAnsi="Times New Roman"/>
          <w:b/>
          <w:sz w:val="24"/>
          <w:szCs w:val="24"/>
        </w:rPr>
        <w:t xml:space="preserve"> ENSTİTÜSÜ</w:t>
      </w: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FC1B74">
      <w:pPr>
        <w:pStyle w:val="AralkYok"/>
        <w:spacing w:line="360" w:lineRule="auto"/>
        <w:rPr>
          <w:rFonts w:ascii="Times New Roman" w:hAnsi="Times New Roman"/>
          <w:b/>
          <w:sz w:val="24"/>
          <w:szCs w:val="24"/>
        </w:rPr>
      </w:pPr>
    </w:p>
    <w:p w:rsidR="00FE57D5" w:rsidRPr="0023004C" w:rsidRDefault="00FE57D5" w:rsidP="003D1F3E">
      <w:pPr>
        <w:pStyle w:val="AralkYok"/>
        <w:spacing w:line="360" w:lineRule="auto"/>
        <w:jc w:val="center"/>
        <w:rPr>
          <w:rFonts w:ascii="Times New Roman" w:hAnsi="Times New Roman"/>
          <w:b/>
          <w:sz w:val="24"/>
          <w:szCs w:val="24"/>
        </w:rPr>
      </w:pPr>
      <w:r w:rsidRPr="0023004C">
        <w:rPr>
          <w:rFonts w:ascii="Times New Roman" w:hAnsi="Times New Roman"/>
          <w:b/>
          <w:sz w:val="24"/>
          <w:szCs w:val="24"/>
        </w:rPr>
        <w:t>DÖNEM PROJESİ</w:t>
      </w:r>
    </w:p>
    <w:p w:rsidR="00BC184F" w:rsidRPr="0023004C" w:rsidRDefault="00BC184F" w:rsidP="003D1F3E">
      <w:pPr>
        <w:pStyle w:val="AralkYok"/>
        <w:spacing w:line="360" w:lineRule="auto"/>
        <w:jc w:val="center"/>
        <w:rPr>
          <w:rFonts w:ascii="Times New Roman" w:hAnsi="Times New Roman"/>
          <w:b/>
          <w:sz w:val="24"/>
          <w:szCs w:val="24"/>
        </w:rPr>
      </w:pPr>
      <w:r w:rsidRPr="0023004C">
        <w:rPr>
          <w:rFonts w:ascii="Times New Roman" w:hAnsi="Times New Roman"/>
          <w:b/>
          <w:sz w:val="24"/>
          <w:szCs w:val="24"/>
        </w:rPr>
        <w:t>YAZIM KILAVUZU</w:t>
      </w: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3D1F3E">
      <w:pPr>
        <w:pStyle w:val="AralkYok"/>
        <w:spacing w:line="360" w:lineRule="auto"/>
        <w:jc w:val="center"/>
        <w:rPr>
          <w:rFonts w:ascii="Times New Roman" w:hAnsi="Times New Roman"/>
          <w:b/>
          <w:sz w:val="24"/>
          <w:szCs w:val="24"/>
        </w:rPr>
      </w:pPr>
    </w:p>
    <w:p w:rsidR="00BC184F" w:rsidRPr="0023004C" w:rsidRDefault="00BC184F" w:rsidP="003D1F3E">
      <w:pPr>
        <w:pStyle w:val="AralkYok"/>
        <w:spacing w:line="360" w:lineRule="auto"/>
        <w:jc w:val="center"/>
        <w:rPr>
          <w:rFonts w:ascii="Times New Roman" w:hAnsi="Times New Roman"/>
          <w:b/>
          <w:sz w:val="24"/>
          <w:szCs w:val="24"/>
        </w:rPr>
      </w:pPr>
    </w:p>
    <w:p w:rsidR="003D1F3E" w:rsidRPr="0023004C" w:rsidRDefault="003D1F3E" w:rsidP="00FC1B74">
      <w:pPr>
        <w:pStyle w:val="AralkYok"/>
        <w:spacing w:line="360" w:lineRule="auto"/>
        <w:rPr>
          <w:rFonts w:ascii="Times New Roman" w:hAnsi="Times New Roman"/>
          <w:b/>
          <w:sz w:val="24"/>
          <w:szCs w:val="24"/>
        </w:rPr>
      </w:pPr>
    </w:p>
    <w:p w:rsidR="00001F57" w:rsidRPr="0023004C" w:rsidRDefault="00FC1B74" w:rsidP="003D1F3E">
      <w:pPr>
        <w:pStyle w:val="AralkYok"/>
        <w:spacing w:line="360" w:lineRule="auto"/>
        <w:jc w:val="center"/>
        <w:rPr>
          <w:rFonts w:ascii="Times New Roman" w:hAnsi="Times New Roman"/>
          <w:b/>
          <w:bCs/>
          <w:sz w:val="24"/>
          <w:szCs w:val="24"/>
        </w:rPr>
      </w:pPr>
      <w:bookmarkStart w:id="0" w:name="OLE_LINK1"/>
      <w:r w:rsidRPr="0023004C">
        <w:rPr>
          <w:rFonts w:ascii="Times New Roman" w:hAnsi="Times New Roman"/>
          <w:b/>
          <w:sz w:val="24"/>
          <w:szCs w:val="24"/>
        </w:rPr>
        <w:t>Ankara, 2017</w:t>
      </w:r>
    </w:p>
    <w:bookmarkEnd w:id="0"/>
    <w:p w:rsidR="006C63CB" w:rsidRPr="0023004C" w:rsidRDefault="006C63CB" w:rsidP="003D1F3E">
      <w:pPr>
        <w:suppressAutoHyphens w:val="0"/>
        <w:autoSpaceDE w:val="0"/>
        <w:autoSpaceDN w:val="0"/>
        <w:adjustRightInd w:val="0"/>
        <w:spacing w:after="0" w:line="360" w:lineRule="auto"/>
        <w:jc w:val="center"/>
        <w:rPr>
          <w:rFonts w:ascii="Times New Roman" w:hAnsi="Times New Roman"/>
          <w:bCs/>
          <w:sz w:val="24"/>
          <w:szCs w:val="24"/>
          <w:lang w:eastAsia="tr-TR"/>
        </w:rPr>
        <w:sectPr w:rsidR="006C63CB" w:rsidRPr="0023004C" w:rsidSect="007E5376">
          <w:headerReference w:type="default" r:id="rId9"/>
          <w:footerReference w:type="default" r:id="rId10"/>
          <w:pgSz w:w="11906" w:h="16838"/>
          <w:pgMar w:top="1418" w:right="1418" w:bottom="1418" w:left="1701" w:header="709" w:footer="709" w:gutter="0"/>
          <w:pgNumType w:fmt="lowerRoman" w:start="1"/>
          <w:cols w:space="708"/>
          <w:titlePg/>
          <w:docGrid w:linePitch="360"/>
        </w:sectPr>
      </w:pPr>
    </w:p>
    <w:p w:rsidR="006B2490" w:rsidRPr="0023004C" w:rsidRDefault="00933C03" w:rsidP="003D1F3E">
      <w:pPr>
        <w:pStyle w:val="WW-Default"/>
        <w:spacing w:line="480" w:lineRule="auto"/>
        <w:jc w:val="center"/>
        <w:rPr>
          <w:rFonts w:ascii="Times New Roman" w:hAnsi="Times New Roman" w:cs="Times New Roman"/>
          <w:b/>
          <w:bCs/>
          <w:color w:val="auto"/>
        </w:rPr>
      </w:pPr>
      <w:r w:rsidRPr="0023004C">
        <w:rPr>
          <w:rFonts w:ascii="Times New Roman" w:hAnsi="Times New Roman" w:cs="Times New Roman"/>
          <w:b/>
          <w:bCs/>
          <w:color w:val="auto"/>
        </w:rPr>
        <w:lastRenderedPageBreak/>
        <w:t xml:space="preserve">ANKARA </w:t>
      </w:r>
      <w:r w:rsidR="00BC184F" w:rsidRPr="0023004C">
        <w:rPr>
          <w:rFonts w:ascii="Times New Roman" w:hAnsi="Times New Roman" w:cs="Times New Roman"/>
          <w:b/>
          <w:bCs/>
          <w:color w:val="auto"/>
        </w:rPr>
        <w:t>YILDIRIM BEYAZIT ÜNİVERSİTESİ</w:t>
      </w:r>
      <w:r w:rsidR="008A2342" w:rsidRPr="0023004C">
        <w:rPr>
          <w:rFonts w:ascii="Times New Roman" w:hAnsi="Times New Roman" w:cs="Times New Roman"/>
          <w:b/>
          <w:bCs/>
          <w:color w:val="auto"/>
        </w:rPr>
        <w:t xml:space="preserve"> </w:t>
      </w:r>
    </w:p>
    <w:p w:rsidR="00BC184F" w:rsidRPr="0023004C" w:rsidRDefault="00933C03" w:rsidP="003D1F3E">
      <w:pPr>
        <w:pStyle w:val="WW-Default"/>
        <w:spacing w:line="480" w:lineRule="auto"/>
        <w:jc w:val="center"/>
        <w:rPr>
          <w:rFonts w:ascii="Times New Roman" w:hAnsi="Times New Roman" w:cs="Times New Roman"/>
          <w:b/>
          <w:bCs/>
          <w:color w:val="auto"/>
        </w:rPr>
      </w:pPr>
      <w:r w:rsidRPr="0023004C">
        <w:rPr>
          <w:rFonts w:ascii="Times New Roman" w:hAnsi="Times New Roman" w:cs="Times New Roman"/>
          <w:b/>
          <w:bCs/>
          <w:color w:val="auto"/>
        </w:rPr>
        <w:t>SOSYAL BİLİMLER</w:t>
      </w:r>
      <w:r w:rsidR="00BC184F" w:rsidRPr="0023004C">
        <w:rPr>
          <w:rFonts w:ascii="Times New Roman" w:hAnsi="Times New Roman" w:cs="Times New Roman"/>
          <w:b/>
          <w:bCs/>
          <w:color w:val="auto"/>
        </w:rPr>
        <w:t xml:space="preserve"> ENSTİTÜSÜ</w:t>
      </w:r>
    </w:p>
    <w:p w:rsidR="00BC184F" w:rsidRPr="0023004C" w:rsidRDefault="00D8344A" w:rsidP="003D1F3E">
      <w:pPr>
        <w:pStyle w:val="WW-Default"/>
        <w:spacing w:line="480" w:lineRule="auto"/>
        <w:jc w:val="center"/>
        <w:rPr>
          <w:rFonts w:ascii="Times New Roman" w:hAnsi="Times New Roman" w:cs="Times New Roman"/>
          <w:b/>
          <w:bCs/>
          <w:color w:val="auto"/>
        </w:rPr>
      </w:pPr>
      <w:r w:rsidRPr="0023004C">
        <w:rPr>
          <w:rFonts w:ascii="Times New Roman" w:hAnsi="Times New Roman" w:cs="Times New Roman"/>
          <w:b/>
          <w:bCs/>
          <w:color w:val="auto"/>
        </w:rPr>
        <w:t xml:space="preserve">DÖNEM PROJESİ </w:t>
      </w:r>
      <w:r w:rsidR="00BC184F" w:rsidRPr="0023004C">
        <w:rPr>
          <w:rFonts w:ascii="Times New Roman" w:hAnsi="Times New Roman" w:cs="Times New Roman"/>
          <w:b/>
          <w:bCs/>
          <w:color w:val="auto"/>
        </w:rPr>
        <w:t>YAZIM KILAVUZU</w:t>
      </w:r>
    </w:p>
    <w:p w:rsidR="00BC184F" w:rsidRPr="0023004C" w:rsidRDefault="00BC184F" w:rsidP="003D1F3E">
      <w:pPr>
        <w:pStyle w:val="WW-Default"/>
        <w:ind w:left="3540"/>
        <w:jc w:val="center"/>
        <w:rPr>
          <w:rFonts w:ascii="Times New Roman" w:hAnsi="Times New Roman" w:cs="Times New Roman"/>
          <w:b/>
          <w:bCs/>
          <w:color w:val="auto"/>
        </w:rPr>
      </w:pPr>
    </w:p>
    <w:p w:rsidR="006B2490" w:rsidRPr="0023004C" w:rsidRDefault="006B2490" w:rsidP="003D1F3E">
      <w:pPr>
        <w:pStyle w:val="WW-Default"/>
        <w:ind w:left="3540"/>
        <w:jc w:val="center"/>
        <w:rPr>
          <w:rFonts w:ascii="Times New Roman" w:hAnsi="Times New Roman" w:cs="Times New Roman"/>
          <w:b/>
          <w:bCs/>
          <w:color w:val="auto"/>
        </w:rPr>
      </w:pPr>
    </w:p>
    <w:p w:rsidR="006C63CB" w:rsidRPr="0023004C" w:rsidRDefault="006C63CB" w:rsidP="003D1F3E">
      <w:pPr>
        <w:pStyle w:val="WW-Default"/>
        <w:jc w:val="center"/>
        <w:rPr>
          <w:rFonts w:ascii="Times New Roman" w:hAnsi="Times New Roman" w:cs="Times New Roman"/>
          <w:b/>
          <w:bCs/>
          <w:color w:val="auto"/>
        </w:rPr>
      </w:pPr>
    </w:p>
    <w:p w:rsidR="00BC184F" w:rsidRPr="0023004C" w:rsidRDefault="00BC184F" w:rsidP="003D1F3E">
      <w:pPr>
        <w:pStyle w:val="WW-Default"/>
        <w:spacing w:line="360" w:lineRule="auto"/>
        <w:ind w:firstLine="708"/>
        <w:jc w:val="both"/>
        <w:rPr>
          <w:rFonts w:ascii="Times New Roman" w:hAnsi="Times New Roman" w:cs="Times New Roman"/>
          <w:color w:val="auto"/>
        </w:rPr>
      </w:pPr>
      <w:r w:rsidRPr="0023004C">
        <w:rPr>
          <w:rFonts w:ascii="Times New Roman" w:hAnsi="Times New Roman" w:cs="Times New Roman"/>
          <w:color w:val="auto"/>
        </w:rPr>
        <w:t xml:space="preserve">Bu kılavuz </w:t>
      </w:r>
      <w:r w:rsidR="00933C03" w:rsidRPr="0023004C">
        <w:rPr>
          <w:rFonts w:ascii="Times New Roman" w:hAnsi="Times New Roman" w:cs="Times New Roman"/>
          <w:color w:val="auto"/>
        </w:rPr>
        <w:t xml:space="preserve">Ankara </w:t>
      </w:r>
      <w:r w:rsidRPr="0023004C">
        <w:rPr>
          <w:rFonts w:ascii="Times New Roman" w:hAnsi="Times New Roman" w:cs="Times New Roman"/>
          <w:color w:val="auto"/>
        </w:rPr>
        <w:t>Yıldırım Beyazıt Üniversitesi Lisansüstü Eğitim ve Öğretim Yönetmeliği’ne da</w:t>
      </w:r>
      <w:r w:rsidR="00933C03" w:rsidRPr="0023004C">
        <w:rPr>
          <w:rFonts w:ascii="Times New Roman" w:hAnsi="Times New Roman" w:cs="Times New Roman"/>
          <w:color w:val="auto"/>
        </w:rPr>
        <w:t>yanılarak hazırlanmıştır. Sosyal Bilimler</w:t>
      </w:r>
      <w:r w:rsidRPr="0023004C">
        <w:rPr>
          <w:rFonts w:ascii="Times New Roman" w:hAnsi="Times New Roman" w:cs="Times New Roman"/>
          <w:color w:val="auto"/>
        </w:rPr>
        <w:t xml:space="preserve"> Enstitüsü’ne bağlı anabilim dallarında </w:t>
      </w:r>
      <w:r w:rsidR="00D8344A" w:rsidRPr="0023004C">
        <w:rPr>
          <w:rFonts w:ascii="Times New Roman" w:hAnsi="Times New Roman" w:cs="Times New Roman"/>
          <w:color w:val="auto"/>
        </w:rPr>
        <w:t xml:space="preserve">dönem projesi </w:t>
      </w:r>
      <w:r w:rsidRPr="0023004C">
        <w:rPr>
          <w:rFonts w:ascii="Times New Roman" w:hAnsi="Times New Roman" w:cs="Times New Roman"/>
          <w:color w:val="auto"/>
        </w:rPr>
        <w:t xml:space="preserve">hazırlayan öğrenciler ve </w:t>
      </w:r>
      <w:r w:rsidR="00D8344A" w:rsidRPr="0023004C">
        <w:rPr>
          <w:rFonts w:ascii="Times New Roman" w:hAnsi="Times New Roman" w:cs="Times New Roman"/>
          <w:color w:val="auto"/>
        </w:rPr>
        <w:t>dönem projesi</w:t>
      </w:r>
      <w:r w:rsidRPr="0023004C">
        <w:rPr>
          <w:rFonts w:ascii="Times New Roman" w:hAnsi="Times New Roman" w:cs="Times New Roman"/>
          <w:color w:val="auto"/>
        </w:rPr>
        <w:t xml:space="preserve"> yöneten danışman öğretim üyeleri, çalışmalarını bu kılavuza uygun olarak hazırlamak zorundadırlar. Enstitü Müdürlüğüne teslim edilecek </w:t>
      </w:r>
      <w:r w:rsidR="003D1F3E" w:rsidRPr="0023004C">
        <w:rPr>
          <w:rFonts w:ascii="Times New Roman" w:hAnsi="Times New Roman" w:cs="Times New Roman"/>
          <w:color w:val="auto"/>
        </w:rPr>
        <w:t>dönem projelerinin</w:t>
      </w:r>
      <w:r w:rsidRPr="0023004C">
        <w:rPr>
          <w:rFonts w:ascii="Times New Roman" w:hAnsi="Times New Roman" w:cs="Times New Roman"/>
          <w:color w:val="auto"/>
        </w:rPr>
        <w:t xml:space="preserve"> yazım kılavuzuna uygunluğu Enstitü Müdürlüğü tarafından denetlenir.</w:t>
      </w:r>
    </w:p>
    <w:p w:rsidR="006B2490" w:rsidRPr="0023004C" w:rsidRDefault="006B2490" w:rsidP="003D1F3E">
      <w:pPr>
        <w:pStyle w:val="WW-Default"/>
        <w:spacing w:line="360" w:lineRule="auto"/>
        <w:ind w:firstLine="708"/>
        <w:jc w:val="both"/>
        <w:rPr>
          <w:rFonts w:ascii="Times New Roman" w:hAnsi="Times New Roman" w:cs="Times New Roman"/>
          <w:color w:val="auto"/>
        </w:rPr>
      </w:pPr>
    </w:p>
    <w:p w:rsidR="00BC184F" w:rsidRPr="0023004C" w:rsidRDefault="005B203A" w:rsidP="003D1F3E">
      <w:pPr>
        <w:pStyle w:val="AralkYok"/>
        <w:spacing w:line="360" w:lineRule="auto"/>
        <w:ind w:firstLine="708"/>
        <w:jc w:val="both"/>
        <w:rPr>
          <w:rFonts w:ascii="Times New Roman" w:eastAsia="MS Mincho" w:hAnsi="Times New Roman"/>
          <w:sz w:val="24"/>
          <w:szCs w:val="24"/>
        </w:rPr>
      </w:pPr>
      <w:r w:rsidRPr="0023004C">
        <w:rPr>
          <w:rFonts w:ascii="Times New Roman" w:eastAsia="MS Mincho" w:hAnsi="Times New Roman"/>
          <w:sz w:val="24"/>
          <w:szCs w:val="24"/>
        </w:rPr>
        <w:t>D</w:t>
      </w:r>
      <w:r w:rsidR="002916AE" w:rsidRPr="0023004C">
        <w:rPr>
          <w:rFonts w:ascii="Times New Roman" w:eastAsia="MS Mincho" w:hAnsi="Times New Roman"/>
          <w:sz w:val="24"/>
          <w:szCs w:val="24"/>
        </w:rPr>
        <w:t>önem projesi</w:t>
      </w:r>
      <w:r w:rsidR="002916AE" w:rsidRPr="0023004C">
        <w:rPr>
          <w:rFonts w:ascii="Times New Roman" w:hAnsi="Times New Roman"/>
          <w:sz w:val="24"/>
          <w:szCs w:val="24"/>
        </w:rPr>
        <w:t xml:space="preserve"> </w:t>
      </w:r>
      <w:r w:rsidR="00BC184F" w:rsidRPr="0023004C">
        <w:rPr>
          <w:rFonts w:ascii="Times New Roman" w:eastAsia="MS Mincho" w:hAnsi="Times New Roman"/>
          <w:sz w:val="24"/>
          <w:szCs w:val="24"/>
        </w:rPr>
        <w:t xml:space="preserve">yazımı sırasında bu kılavuz dikkatlice okunmalı, </w:t>
      </w:r>
      <w:r w:rsidR="002916AE" w:rsidRPr="0023004C">
        <w:rPr>
          <w:rFonts w:ascii="Times New Roman" w:eastAsia="MS Mincho" w:hAnsi="Times New Roman"/>
          <w:sz w:val="24"/>
          <w:szCs w:val="24"/>
        </w:rPr>
        <w:t>dönem projesi</w:t>
      </w:r>
      <w:r w:rsidR="00BC184F" w:rsidRPr="0023004C">
        <w:rPr>
          <w:rFonts w:ascii="Times New Roman" w:eastAsia="MS Mincho" w:hAnsi="Times New Roman"/>
          <w:sz w:val="24"/>
          <w:szCs w:val="24"/>
        </w:rPr>
        <w:t xml:space="preserve"> yazım şablonu kullanılmalı, intihal, telif ve patent hakları konusunda dikkatli olunmalı, kısa cümleler kullanılarak açık ve anlaşılır bir dilde yazılmalı, gereksiz kelime ve ifadeler kullanmaktan kaçınılmalı</w:t>
      </w:r>
      <w:r w:rsidR="00933C03" w:rsidRPr="0023004C">
        <w:rPr>
          <w:rFonts w:ascii="Times New Roman" w:eastAsia="MS Mincho" w:hAnsi="Times New Roman"/>
          <w:sz w:val="24"/>
          <w:szCs w:val="24"/>
        </w:rPr>
        <w:t>, anlaşılamayan konularda Sosyal</w:t>
      </w:r>
      <w:r w:rsidR="00BC184F" w:rsidRPr="0023004C">
        <w:rPr>
          <w:rFonts w:ascii="Times New Roman" w:eastAsia="MS Mincho" w:hAnsi="Times New Roman"/>
          <w:sz w:val="24"/>
          <w:szCs w:val="24"/>
        </w:rPr>
        <w:t xml:space="preserve"> Bili</w:t>
      </w:r>
      <w:r w:rsidR="00933C03" w:rsidRPr="0023004C">
        <w:rPr>
          <w:rFonts w:ascii="Times New Roman" w:eastAsia="MS Mincho" w:hAnsi="Times New Roman"/>
          <w:sz w:val="24"/>
          <w:szCs w:val="24"/>
        </w:rPr>
        <w:t>mler</w:t>
      </w:r>
      <w:r w:rsidR="00BC184F" w:rsidRPr="0023004C">
        <w:rPr>
          <w:rFonts w:ascii="Times New Roman" w:eastAsia="MS Mincho" w:hAnsi="Times New Roman"/>
          <w:sz w:val="24"/>
          <w:szCs w:val="24"/>
        </w:rPr>
        <w:t xml:space="preserve"> Enstitüsü</w:t>
      </w:r>
      <w:r w:rsidR="009E3CBD" w:rsidRPr="0023004C">
        <w:rPr>
          <w:rFonts w:ascii="Times New Roman" w:eastAsia="MS Mincho" w:hAnsi="Times New Roman"/>
          <w:sz w:val="24"/>
          <w:szCs w:val="24"/>
        </w:rPr>
        <w:t>’</w:t>
      </w:r>
      <w:r w:rsidR="00BC184F" w:rsidRPr="0023004C">
        <w:rPr>
          <w:rFonts w:ascii="Times New Roman" w:eastAsia="MS Mincho" w:hAnsi="Times New Roman"/>
          <w:sz w:val="24"/>
          <w:szCs w:val="24"/>
        </w:rPr>
        <w:t>ne başvurulmalıdır. Bu kılavuzda görülebi</w:t>
      </w:r>
      <w:r w:rsidR="00933C03" w:rsidRPr="0023004C">
        <w:rPr>
          <w:rFonts w:ascii="Times New Roman" w:eastAsia="MS Mincho" w:hAnsi="Times New Roman"/>
          <w:sz w:val="24"/>
          <w:szCs w:val="24"/>
        </w:rPr>
        <w:t>lecek hata ve noksanların Sosyal Bilimler Enstitüsü’ ne</w:t>
      </w:r>
      <w:r w:rsidR="00BC184F" w:rsidRPr="0023004C">
        <w:rPr>
          <w:rFonts w:ascii="Times New Roman" w:eastAsia="MS Mincho" w:hAnsi="Times New Roman"/>
          <w:sz w:val="24"/>
          <w:szCs w:val="24"/>
        </w:rPr>
        <w:t xml:space="preserve"> bildirilmesi </w:t>
      </w:r>
      <w:r w:rsidR="002916AE" w:rsidRPr="0023004C">
        <w:rPr>
          <w:rFonts w:ascii="Times New Roman" w:eastAsia="MS Mincho" w:hAnsi="Times New Roman"/>
          <w:sz w:val="24"/>
          <w:szCs w:val="24"/>
        </w:rPr>
        <w:t>dönem projesi</w:t>
      </w:r>
      <w:r w:rsidR="00BC184F" w:rsidRPr="0023004C">
        <w:rPr>
          <w:rFonts w:ascii="Times New Roman" w:eastAsia="MS Mincho" w:hAnsi="Times New Roman"/>
          <w:sz w:val="24"/>
          <w:szCs w:val="24"/>
        </w:rPr>
        <w:t xml:space="preserve"> yazım kılavuzunun ve </w:t>
      </w:r>
      <w:r w:rsidR="002916AE" w:rsidRPr="0023004C">
        <w:rPr>
          <w:rFonts w:ascii="Times New Roman" w:eastAsia="MS Mincho" w:hAnsi="Times New Roman"/>
          <w:sz w:val="24"/>
          <w:szCs w:val="24"/>
        </w:rPr>
        <w:t>dönem projesi</w:t>
      </w:r>
      <w:r w:rsidR="00BC184F" w:rsidRPr="0023004C">
        <w:rPr>
          <w:rFonts w:ascii="Times New Roman" w:eastAsia="MS Mincho" w:hAnsi="Times New Roman"/>
          <w:sz w:val="24"/>
          <w:szCs w:val="24"/>
        </w:rPr>
        <w:t xml:space="preserve"> şablonunun </w:t>
      </w:r>
      <w:r w:rsidR="00F655F7" w:rsidRPr="0023004C">
        <w:rPr>
          <w:rFonts w:ascii="Times New Roman" w:eastAsia="MS Mincho" w:hAnsi="Times New Roman"/>
          <w:sz w:val="24"/>
          <w:szCs w:val="24"/>
        </w:rPr>
        <w:t xml:space="preserve">daha </w:t>
      </w:r>
      <w:r w:rsidR="00BC184F" w:rsidRPr="0023004C">
        <w:rPr>
          <w:rFonts w:ascii="Times New Roman" w:eastAsia="MS Mincho" w:hAnsi="Times New Roman"/>
          <w:sz w:val="24"/>
          <w:szCs w:val="24"/>
        </w:rPr>
        <w:t>iyi olması için önemli katkı sağlayacaktır. Bu konuda gerekli ilgiyi göstereceklere şimdiden teşekkür eder, başarılar dileriz.</w:t>
      </w:r>
    </w:p>
    <w:p w:rsidR="00CF0939" w:rsidRPr="0023004C" w:rsidRDefault="00CF0939" w:rsidP="003D1F3E">
      <w:pPr>
        <w:pStyle w:val="AralkYok"/>
        <w:spacing w:line="360" w:lineRule="auto"/>
        <w:jc w:val="center"/>
        <w:rPr>
          <w:rFonts w:ascii="Times New Roman" w:eastAsia="MS Mincho" w:hAnsi="Times New Roman"/>
          <w:sz w:val="24"/>
          <w:szCs w:val="24"/>
        </w:rPr>
      </w:pPr>
    </w:p>
    <w:p w:rsidR="00427863" w:rsidRPr="0023004C" w:rsidRDefault="00427863" w:rsidP="003D1F3E">
      <w:pPr>
        <w:pStyle w:val="AralkYok"/>
        <w:spacing w:line="360" w:lineRule="auto"/>
        <w:ind w:firstLine="708"/>
        <w:jc w:val="center"/>
        <w:rPr>
          <w:rFonts w:ascii="Times New Roman" w:eastAsia="MS Mincho" w:hAnsi="Times New Roman"/>
          <w:sz w:val="24"/>
          <w:szCs w:val="24"/>
        </w:rPr>
      </w:pPr>
    </w:p>
    <w:p w:rsidR="0044024F" w:rsidRPr="0023004C" w:rsidRDefault="0044024F" w:rsidP="003D1F3E">
      <w:pPr>
        <w:pStyle w:val="WW-Default"/>
        <w:spacing w:line="360" w:lineRule="auto"/>
        <w:jc w:val="center"/>
        <w:rPr>
          <w:rFonts w:ascii="Times New Roman" w:hAnsi="Times New Roman" w:cs="Times New Roman"/>
          <w:b/>
          <w:bCs/>
          <w:color w:val="auto"/>
        </w:rPr>
      </w:pPr>
    </w:p>
    <w:p w:rsidR="0044024F" w:rsidRPr="0023004C" w:rsidRDefault="0044024F" w:rsidP="003D1F3E">
      <w:pPr>
        <w:pStyle w:val="WW-Default"/>
        <w:spacing w:line="360" w:lineRule="auto"/>
        <w:jc w:val="center"/>
        <w:rPr>
          <w:rFonts w:ascii="Times New Roman" w:hAnsi="Times New Roman" w:cs="Times New Roman"/>
          <w:b/>
          <w:bCs/>
          <w:color w:val="auto"/>
        </w:rPr>
      </w:pPr>
    </w:p>
    <w:p w:rsidR="0044024F" w:rsidRPr="0023004C" w:rsidRDefault="0044024F" w:rsidP="003D1F3E">
      <w:pPr>
        <w:pStyle w:val="WW-Default"/>
        <w:spacing w:line="360" w:lineRule="auto"/>
        <w:jc w:val="center"/>
        <w:rPr>
          <w:rFonts w:ascii="Times New Roman" w:hAnsi="Times New Roman" w:cs="Times New Roman"/>
          <w:b/>
          <w:bCs/>
          <w:color w:val="auto"/>
        </w:rPr>
      </w:pPr>
    </w:p>
    <w:p w:rsidR="0044024F" w:rsidRPr="0023004C" w:rsidRDefault="0044024F" w:rsidP="003D1F3E">
      <w:pPr>
        <w:pStyle w:val="WW-Default"/>
        <w:spacing w:line="360" w:lineRule="auto"/>
        <w:jc w:val="center"/>
        <w:rPr>
          <w:rFonts w:ascii="Times New Roman" w:hAnsi="Times New Roman" w:cs="Times New Roman"/>
          <w:b/>
          <w:bCs/>
          <w:color w:val="auto"/>
        </w:rPr>
      </w:pPr>
    </w:p>
    <w:p w:rsidR="006F018C" w:rsidRPr="0023004C" w:rsidRDefault="006F018C" w:rsidP="006F018C">
      <w:pPr>
        <w:pStyle w:val="WW-Default"/>
        <w:spacing w:line="360" w:lineRule="auto"/>
        <w:rPr>
          <w:rFonts w:ascii="Times New Roman" w:hAnsi="Times New Roman" w:cs="Times New Roman"/>
          <w:b/>
          <w:bCs/>
          <w:color w:val="auto"/>
        </w:rPr>
      </w:pPr>
    </w:p>
    <w:p w:rsidR="006F018C" w:rsidRPr="0023004C" w:rsidRDefault="006F018C" w:rsidP="006F018C">
      <w:pPr>
        <w:pStyle w:val="WW-Default"/>
        <w:spacing w:line="360" w:lineRule="auto"/>
        <w:rPr>
          <w:rFonts w:ascii="Times New Roman" w:hAnsi="Times New Roman" w:cs="Times New Roman"/>
          <w:b/>
          <w:bCs/>
          <w:color w:val="auto"/>
        </w:rPr>
      </w:pPr>
    </w:p>
    <w:p w:rsidR="0044024F" w:rsidRPr="0023004C" w:rsidRDefault="0044024F" w:rsidP="003D1F3E">
      <w:pPr>
        <w:pStyle w:val="WW-Default"/>
        <w:spacing w:line="360" w:lineRule="auto"/>
        <w:jc w:val="center"/>
        <w:rPr>
          <w:rFonts w:ascii="Times New Roman" w:hAnsi="Times New Roman" w:cs="Times New Roman"/>
          <w:b/>
          <w:bCs/>
          <w:color w:val="auto"/>
        </w:rPr>
      </w:pPr>
    </w:p>
    <w:p w:rsidR="0044024F" w:rsidRPr="0023004C" w:rsidRDefault="0044024F" w:rsidP="003D1F3E">
      <w:pPr>
        <w:pStyle w:val="WW-Default"/>
        <w:spacing w:line="360" w:lineRule="auto"/>
        <w:jc w:val="center"/>
        <w:rPr>
          <w:rFonts w:ascii="Times New Roman" w:hAnsi="Times New Roman" w:cs="Times New Roman"/>
          <w:b/>
          <w:bCs/>
          <w:color w:val="auto"/>
        </w:rPr>
      </w:pPr>
    </w:p>
    <w:p w:rsidR="0044024F" w:rsidRDefault="0044024F" w:rsidP="003D1F3E">
      <w:pPr>
        <w:pStyle w:val="WW-Default"/>
        <w:spacing w:line="360" w:lineRule="auto"/>
        <w:jc w:val="center"/>
        <w:rPr>
          <w:rFonts w:ascii="Times New Roman" w:hAnsi="Times New Roman" w:cs="Times New Roman"/>
          <w:b/>
          <w:bCs/>
          <w:color w:val="auto"/>
        </w:rPr>
      </w:pPr>
    </w:p>
    <w:p w:rsidR="007E5376" w:rsidRPr="0023004C" w:rsidRDefault="007E5376" w:rsidP="003D1F3E">
      <w:pPr>
        <w:pStyle w:val="WW-Default"/>
        <w:spacing w:line="360" w:lineRule="auto"/>
        <w:jc w:val="center"/>
        <w:rPr>
          <w:rFonts w:ascii="Times New Roman" w:hAnsi="Times New Roman" w:cs="Times New Roman"/>
          <w:b/>
          <w:bCs/>
          <w:color w:val="auto"/>
        </w:rPr>
      </w:pPr>
    </w:p>
    <w:p w:rsidR="0044024F" w:rsidRPr="0023004C" w:rsidRDefault="0044024F" w:rsidP="006B2490">
      <w:pPr>
        <w:pStyle w:val="WW-Default"/>
        <w:spacing w:line="360" w:lineRule="auto"/>
        <w:rPr>
          <w:rFonts w:ascii="Times New Roman" w:hAnsi="Times New Roman" w:cs="Times New Roman"/>
          <w:b/>
          <w:bCs/>
          <w:color w:val="auto"/>
        </w:rPr>
      </w:pPr>
    </w:p>
    <w:p w:rsidR="006B2490" w:rsidRPr="0023004C" w:rsidRDefault="005C1DA8" w:rsidP="007E5376">
      <w:pPr>
        <w:pStyle w:val="WW-Default"/>
        <w:spacing w:line="480" w:lineRule="auto"/>
        <w:ind w:firstLine="567"/>
        <w:rPr>
          <w:rFonts w:ascii="Times New Roman" w:hAnsi="Times New Roman" w:cs="Times New Roman"/>
          <w:b/>
          <w:bCs/>
          <w:color w:val="auto"/>
        </w:rPr>
      </w:pPr>
      <w:r w:rsidRPr="0023004C">
        <w:rPr>
          <w:rFonts w:ascii="Times New Roman" w:hAnsi="Times New Roman" w:cs="Times New Roman"/>
          <w:b/>
          <w:bCs/>
          <w:color w:val="auto"/>
        </w:rPr>
        <w:lastRenderedPageBreak/>
        <w:t>DÖNEM PROJESİ</w:t>
      </w:r>
      <w:r w:rsidR="00BC184F" w:rsidRPr="0023004C">
        <w:rPr>
          <w:rFonts w:ascii="Times New Roman" w:hAnsi="Times New Roman" w:cs="Times New Roman"/>
          <w:b/>
          <w:bCs/>
          <w:color w:val="auto"/>
        </w:rPr>
        <w:t xml:space="preserve"> BİÇİM STANDARTLARI</w:t>
      </w:r>
    </w:p>
    <w:p w:rsidR="00F42DB2" w:rsidRPr="0023004C" w:rsidRDefault="00F42DB2" w:rsidP="00F42DB2">
      <w:pPr>
        <w:pStyle w:val="WW-Default"/>
        <w:spacing w:line="480" w:lineRule="auto"/>
        <w:ind w:firstLine="567"/>
        <w:jc w:val="both"/>
        <w:rPr>
          <w:rFonts w:ascii="Times New Roman" w:hAnsi="Times New Roman" w:cs="Times New Roman"/>
          <w:b/>
          <w:bCs/>
          <w:color w:val="auto"/>
        </w:rPr>
      </w:pPr>
    </w:p>
    <w:p w:rsidR="001C73F6" w:rsidRPr="0023004C" w:rsidRDefault="00E263D3" w:rsidP="00C269B6">
      <w:pPr>
        <w:pStyle w:val="WW-Default"/>
        <w:spacing w:line="360" w:lineRule="auto"/>
        <w:ind w:firstLine="567"/>
        <w:jc w:val="both"/>
        <w:rPr>
          <w:rFonts w:ascii="Times New Roman" w:hAnsi="Times New Roman" w:cs="Times New Roman"/>
          <w:color w:val="auto"/>
          <w:lang w:eastAsia="tr-TR"/>
        </w:rPr>
      </w:pPr>
      <w:r w:rsidRPr="0023004C">
        <w:rPr>
          <w:rFonts w:ascii="Times New Roman" w:hAnsi="Times New Roman" w:cs="Times New Roman"/>
          <w:color w:val="auto"/>
          <w:lang w:eastAsia="tr-TR"/>
        </w:rPr>
        <w:t>Dönem p</w:t>
      </w:r>
      <w:r w:rsidR="005C1DA8" w:rsidRPr="0023004C">
        <w:rPr>
          <w:rFonts w:ascii="Times New Roman" w:hAnsi="Times New Roman" w:cs="Times New Roman"/>
          <w:color w:val="auto"/>
          <w:lang w:eastAsia="tr-TR"/>
        </w:rPr>
        <w:t>rojesinin</w:t>
      </w:r>
      <w:r w:rsidR="00BC184F" w:rsidRPr="0023004C">
        <w:rPr>
          <w:rFonts w:ascii="Times New Roman" w:hAnsi="Times New Roman" w:cs="Times New Roman"/>
          <w:color w:val="auto"/>
          <w:lang w:eastAsia="tr-TR"/>
        </w:rPr>
        <w:t xml:space="preserve"> tamamında, dış kapak dahil tüm yazıla</w:t>
      </w:r>
      <w:r w:rsidR="00357C33" w:rsidRPr="0023004C">
        <w:rPr>
          <w:rFonts w:ascii="Times New Roman" w:hAnsi="Times New Roman" w:cs="Times New Roman"/>
          <w:color w:val="auto"/>
          <w:lang w:eastAsia="tr-TR"/>
        </w:rPr>
        <w:t xml:space="preserve">rda </w:t>
      </w:r>
      <w:r w:rsidR="001C73F6" w:rsidRPr="0023004C">
        <w:rPr>
          <w:rFonts w:ascii="Times New Roman" w:hAnsi="Times New Roman" w:cs="Times New Roman"/>
          <w:color w:val="auto"/>
          <w:lang w:eastAsia="tr-TR"/>
        </w:rPr>
        <w:t xml:space="preserve">“Times </w:t>
      </w:r>
      <w:r w:rsidR="00357C33" w:rsidRPr="0023004C">
        <w:rPr>
          <w:rFonts w:ascii="Times New Roman" w:hAnsi="Times New Roman" w:cs="Times New Roman"/>
          <w:color w:val="auto"/>
          <w:lang w:eastAsia="tr-TR"/>
        </w:rPr>
        <w:t>New Roman” yazı tipi</w:t>
      </w:r>
      <w:r w:rsidR="001F66AC" w:rsidRPr="0023004C">
        <w:rPr>
          <w:rFonts w:ascii="Times New Roman" w:hAnsi="Times New Roman" w:cs="Times New Roman"/>
          <w:color w:val="auto"/>
          <w:lang w:eastAsia="tr-TR"/>
        </w:rPr>
        <w:t xml:space="preserve"> </w:t>
      </w:r>
      <w:r w:rsidR="00BC184F" w:rsidRPr="0023004C">
        <w:rPr>
          <w:rFonts w:ascii="Times New Roman" w:hAnsi="Times New Roman" w:cs="Times New Roman"/>
          <w:color w:val="auto"/>
          <w:lang w:eastAsia="tr-TR"/>
        </w:rPr>
        <w:t>kullanılmalıdır.</w:t>
      </w:r>
    </w:p>
    <w:p w:rsidR="0022618E" w:rsidRPr="0023004C" w:rsidRDefault="0022618E" w:rsidP="00C269B6">
      <w:pPr>
        <w:pStyle w:val="WW-Default"/>
        <w:spacing w:line="360" w:lineRule="auto"/>
        <w:ind w:firstLine="567"/>
        <w:jc w:val="both"/>
        <w:rPr>
          <w:rFonts w:ascii="Times New Roman" w:hAnsi="Times New Roman" w:cs="Times New Roman"/>
          <w:color w:val="auto"/>
          <w:lang w:eastAsia="tr-TR"/>
        </w:rPr>
      </w:pPr>
    </w:p>
    <w:p w:rsidR="001C73F6" w:rsidRPr="0023004C" w:rsidRDefault="00BC184F"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sidRPr="0023004C">
        <w:rPr>
          <w:rFonts w:ascii="Times New Roman" w:hAnsi="Times New Roman"/>
          <w:sz w:val="24"/>
          <w:szCs w:val="24"/>
          <w:lang w:eastAsia="tr-TR"/>
        </w:rPr>
        <w:t xml:space="preserve">Kapak sayfaları hariç tüm yazılarda harf boyutu (karakter boyutu) 12 punto olmalıdır. </w:t>
      </w:r>
      <w:r w:rsidR="00357C33" w:rsidRPr="0023004C">
        <w:rPr>
          <w:rFonts w:ascii="Times New Roman" w:hAnsi="Times New Roman"/>
          <w:sz w:val="24"/>
          <w:szCs w:val="24"/>
          <w:lang w:eastAsia="tr-TR"/>
        </w:rPr>
        <w:t>Gerekl</w:t>
      </w:r>
      <w:r w:rsidRPr="0023004C">
        <w:rPr>
          <w:rFonts w:ascii="Times New Roman" w:hAnsi="Times New Roman"/>
          <w:sz w:val="24"/>
          <w:szCs w:val="24"/>
          <w:lang w:eastAsia="tr-TR"/>
        </w:rPr>
        <w:t>i durumlarda, tablo şekil, resim ve dipnotlarda kolayca okunabilmesi şartıyla daha küçük puntolar (8-10 punto) kullanılabilir.</w:t>
      </w:r>
    </w:p>
    <w:p w:rsidR="0022618E" w:rsidRPr="0023004C"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4E7841" w:rsidRPr="0023004C" w:rsidRDefault="00F22668"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sidRPr="0023004C">
        <w:rPr>
          <w:rFonts w:ascii="Times New Roman" w:hAnsi="Times New Roman"/>
          <w:sz w:val="24"/>
          <w:szCs w:val="24"/>
          <w:lang w:eastAsia="tr-TR"/>
        </w:rPr>
        <w:t>D</w:t>
      </w:r>
      <w:r w:rsidR="005C1DA8" w:rsidRPr="0023004C">
        <w:rPr>
          <w:rFonts w:ascii="Times New Roman" w:hAnsi="Times New Roman"/>
          <w:sz w:val="24"/>
          <w:szCs w:val="24"/>
          <w:lang w:eastAsia="tr-TR"/>
        </w:rPr>
        <w:t>önem projesinin</w:t>
      </w:r>
      <w:r w:rsidR="00BC184F" w:rsidRPr="0023004C">
        <w:rPr>
          <w:rFonts w:ascii="Times New Roman" w:hAnsi="Times New Roman"/>
          <w:sz w:val="24"/>
          <w:szCs w:val="24"/>
          <w:lang w:eastAsia="tr-TR"/>
        </w:rPr>
        <w:t xml:space="preserve"> tüm yazıları siyah renkte olmalıdır. Başlıkların (</w:t>
      </w:r>
      <w:r w:rsidRPr="0023004C">
        <w:rPr>
          <w:rFonts w:ascii="Times New Roman" w:hAnsi="Times New Roman"/>
          <w:sz w:val="24"/>
          <w:szCs w:val="24"/>
          <w:lang w:eastAsia="tr-TR"/>
        </w:rPr>
        <w:t>b</w:t>
      </w:r>
      <w:r w:rsidR="00BC184F" w:rsidRPr="0023004C">
        <w:rPr>
          <w:rFonts w:ascii="Times New Roman" w:hAnsi="Times New Roman"/>
          <w:sz w:val="24"/>
          <w:szCs w:val="24"/>
          <w:lang w:eastAsia="tr-TR"/>
        </w:rPr>
        <w:t xml:space="preserve">irinci dereceden itibaren en son başlık derecesine kadar) tümü </w:t>
      </w:r>
      <w:r w:rsidR="00BC184F" w:rsidRPr="0023004C">
        <w:rPr>
          <w:rFonts w:ascii="Times New Roman" w:hAnsi="Times New Roman"/>
          <w:b/>
          <w:bCs/>
          <w:sz w:val="24"/>
          <w:szCs w:val="24"/>
          <w:lang w:eastAsia="tr-TR"/>
        </w:rPr>
        <w:t xml:space="preserve">koyu </w:t>
      </w:r>
      <w:r w:rsidR="00BC184F" w:rsidRPr="0023004C">
        <w:rPr>
          <w:rFonts w:ascii="Times New Roman" w:hAnsi="Times New Roman"/>
          <w:sz w:val="24"/>
          <w:szCs w:val="24"/>
          <w:lang w:eastAsia="tr-TR"/>
        </w:rPr>
        <w:t>(bold) olmalıdır</w:t>
      </w:r>
      <w:r w:rsidR="00E263D3" w:rsidRPr="0023004C">
        <w:rPr>
          <w:rFonts w:ascii="Times New Roman" w:hAnsi="Times New Roman"/>
          <w:sz w:val="24"/>
          <w:szCs w:val="24"/>
          <w:lang w:eastAsia="tr-TR"/>
        </w:rPr>
        <w:t>.</w:t>
      </w:r>
    </w:p>
    <w:p w:rsidR="0022618E" w:rsidRPr="0023004C"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1C73F6" w:rsidRPr="0023004C"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23004C">
        <w:rPr>
          <w:rFonts w:ascii="Times New Roman" w:hAnsi="Times New Roman"/>
          <w:sz w:val="24"/>
          <w:szCs w:val="24"/>
          <w:lang w:eastAsia="tr-TR"/>
        </w:rPr>
        <w:t>Paragraf başı satırları hariç tüm satırlar sol kenar boşluğu bitiminden başl</w:t>
      </w:r>
      <w:r w:rsidR="00E07358" w:rsidRPr="0023004C">
        <w:rPr>
          <w:rFonts w:ascii="Times New Roman" w:hAnsi="Times New Roman"/>
          <w:sz w:val="24"/>
          <w:szCs w:val="24"/>
          <w:lang w:eastAsia="tr-TR"/>
        </w:rPr>
        <w:t>amalıdır. Her yeni paragraf 1 tab</w:t>
      </w:r>
      <w:r w:rsidRPr="0023004C">
        <w:rPr>
          <w:rFonts w:ascii="Times New Roman" w:hAnsi="Times New Roman"/>
          <w:sz w:val="24"/>
          <w:szCs w:val="24"/>
          <w:lang w:eastAsia="tr-TR"/>
        </w:rPr>
        <w:t xml:space="preserve"> içeriden başlamalıdır. Satırlar aynı hizada bitirilmelidir.</w:t>
      </w:r>
    </w:p>
    <w:p w:rsidR="0022618E" w:rsidRPr="0023004C"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FA1A71" w:rsidRPr="0023004C"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23004C">
        <w:rPr>
          <w:rFonts w:ascii="Times New Roman" w:hAnsi="Times New Roman"/>
          <w:sz w:val="24"/>
          <w:szCs w:val="24"/>
          <w:lang w:eastAsia="tr-TR"/>
        </w:rPr>
        <w:t>Yazımda noktalama işaretlerinden (nokta, virgül, noktalı virgül, vb.) sonra bir karakter ara verilir. Noktalama işaretlerinden önce ara verilmemelidir.</w:t>
      </w:r>
    </w:p>
    <w:p w:rsidR="0022618E" w:rsidRPr="0023004C"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8D404C" w:rsidRPr="0023004C" w:rsidRDefault="00BC184F" w:rsidP="00C269B6">
      <w:pPr>
        <w:autoSpaceDE w:val="0"/>
        <w:spacing w:after="0" w:line="360" w:lineRule="auto"/>
        <w:ind w:firstLine="708"/>
        <w:jc w:val="both"/>
        <w:rPr>
          <w:rFonts w:ascii="Times New Roman" w:hAnsi="Times New Roman"/>
          <w:sz w:val="24"/>
          <w:szCs w:val="24"/>
        </w:rPr>
      </w:pPr>
      <w:r w:rsidRPr="0023004C">
        <w:rPr>
          <w:rFonts w:ascii="Times New Roman" w:hAnsi="Times New Roman"/>
          <w:sz w:val="24"/>
          <w:szCs w:val="24"/>
        </w:rPr>
        <w:t xml:space="preserve">Yazımda, her sayfanın sol kenarından </w:t>
      </w:r>
      <w:r w:rsidR="000257CA" w:rsidRPr="0023004C">
        <w:rPr>
          <w:rFonts w:ascii="Times New Roman" w:hAnsi="Times New Roman"/>
          <w:sz w:val="24"/>
          <w:szCs w:val="24"/>
        </w:rPr>
        <w:t>3</w:t>
      </w:r>
      <w:r w:rsidRPr="0023004C">
        <w:rPr>
          <w:rFonts w:ascii="Times New Roman" w:hAnsi="Times New Roman"/>
          <w:sz w:val="24"/>
          <w:szCs w:val="24"/>
        </w:rPr>
        <w:t>cm</w:t>
      </w:r>
      <w:r w:rsidRPr="0023004C">
        <w:rPr>
          <w:rFonts w:ascii="Times New Roman" w:hAnsi="Times New Roman"/>
          <w:bCs/>
          <w:sz w:val="24"/>
          <w:szCs w:val="24"/>
        </w:rPr>
        <w:t xml:space="preserve"> </w:t>
      </w:r>
      <w:r w:rsidRPr="0023004C">
        <w:rPr>
          <w:rFonts w:ascii="Times New Roman" w:hAnsi="Times New Roman"/>
          <w:sz w:val="24"/>
          <w:szCs w:val="24"/>
        </w:rPr>
        <w:t xml:space="preserve">diğer kenarlardan ise </w:t>
      </w:r>
      <w:r w:rsidRPr="0023004C">
        <w:rPr>
          <w:rFonts w:ascii="Times New Roman" w:hAnsi="Times New Roman"/>
          <w:bCs/>
          <w:sz w:val="24"/>
          <w:szCs w:val="24"/>
        </w:rPr>
        <w:t xml:space="preserve">2,5 cm </w:t>
      </w:r>
      <w:r w:rsidRPr="0023004C">
        <w:rPr>
          <w:rFonts w:ascii="Times New Roman" w:hAnsi="Times New Roman"/>
          <w:sz w:val="24"/>
          <w:szCs w:val="24"/>
        </w:rPr>
        <w:t>boşluk bırakılmalıdır.</w:t>
      </w:r>
    </w:p>
    <w:p w:rsidR="0022618E" w:rsidRPr="0023004C" w:rsidRDefault="0022618E" w:rsidP="00C269B6">
      <w:pPr>
        <w:autoSpaceDE w:val="0"/>
        <w:spacing w:after="0" w:line="360" w:lineRule="auto"/>
        <w:ind w:firstLine="708"/>
        <w:jc w:val="both"/>
        <w:rPr>
          <w:rFonts w:ascii="Times New Roman" w:hAnsi="Times New Roman"/>
          <w:sz w:val="24"/>
          <w:szCs w:val="24"/>
        </w:rPr>
      </w:pPr>
    </w:p>
    <w:p w:rsidR="00246136" w:rsidRPr="0023004C" w:rsidRDefault="00E263D3" w:rsidP="00C269B6">
      <w:pPr>
        <w:autoSpaceDE w:val="0"/>
        <w:spacing w:after="0" w:line="360" w:lineRule="auto"/>
        <w:ind w:firstLine="708"/>
        <w:jc w:val="both"/>
        <w:rPr>
          <w:rFonts w:ascii="Times New Roman" w:hAnsi="Times New Roman"/>
          <w:sz w:val="24"/>
          <w:szCs w:val="24"/>
        </w:rPr>
      </w:pPr>
      <w:r w:rsidRPr="0023004C">
        <w:rPr>
          <w:rFonts w:ascii="Times New Roman" w:hAnsi="Times New Roman"/>
          <w:bCs/>
          <w:sz w:val="24"/>
          <w:szCs w:val="24"/>
        </w:rPr>
        <w:t>D</w:t>
      </w:r>
      <w:r w:rsidR="00FE69BC" w:rsidRPr="0023004C">
        <w:rPr>
          <w:rFonts w:ascii="Times New Roman" w:hAnsi="Times New Roman"/>
          <w:bCs/>
          <w:sz w:val="24"/>
          <w:szCs w:val="24"/>
        </w:rPr>
        <w:t>önem projesi</w:t>
      </w:r>
      <w:r w:rsidR="00BC184F" w:rsidRPr="0023004C">
        <w:rPr>
          <w:rFonts w:ascii="Times New Roman" w:hAnsi="Times New Roman"/>
          <w:sz w:val="24"/>
          <w:szCs w:val="24"/>
        </w:rPr>
        <w:t xml:space="preserve"> metninde, satır sonlarında hece bölmesi yapılmamalı ve metninin yazımı ‘</w:t>
      </w:r>
      <w:r w:rsidR="00BC184F" w:rsidRPr="0023004C">
        <w:rPr>
          <w:rFonts w:ascii="Times New Roman" w:hAnsi="Times New Roman"/>
          <w:bCs/>
          <w:sz w:val="24"/>
          <w:szCs w:val="24"/>
        </w:rPr>
        <w:t xml:space="preserve">iki yana yasla’ </w:t>
      </w:r>
      <w:r w:rsidR="00BC184F" w:rsidRPr="0023004C">
        <w:rPr>
          <w:rFonts w:ascii="Times New Roman" w:hAnsi="Times New Roman"/>
          <w:sz w:val="24"/>
          <w:szCs w:val="24"/>
        </w:rPr>
        <w:t>düzeninde olmalıdır.</w:t>
      </w:r>
    </w:p>
    <w:p w:rsidR="0022618E" w:rsidRPr="0023004C" w:rsidRDefault="0022618E" w:rsidP="00C269B6">
      <w:pPr>
        <w:autoSpaceDE w:val="0"/>
        <w:spacing w:after="0" w:line="360" w:lineRule="auto"/>
        <w:ind w:firstLine="708"/>
        <w:jc w:val="both"/>
        <w:rPr>
          <w:rFonts w:ascii="Times New Roman" w:hAnsi="Times New Roman"/>
          <w:sz w:val="24"/>
          <w:szCs w:val="24"/>
        </w:rPr>
      </w:pPr>
    </w:p>
    <w:p w:rsidR="00246136" w:rsidRPr="0023004C" w:rsidRDefault="00BC184F" w:rsidP="00C269B6">
      <w:pPr>
        <w:autoSpaceDE w:val="0"/>
        <w:spacing w:after="0" w:line="360" w:lineRule="auto"/>
        <w:ind w:firstLine="708"/>
        <w:jc w:val="both"/>
        <w:rPr>
          <w:rFonts w:ascii="Times New Roman" w:hAnsi="Times New Roman"/>
          <w:sz w:val="24"/>
          <w:szCs w:val="24"/>
        </w:rPr>
      </w:pPr>
      <w:r w:rsidRPr="0023004C">
        <w:rPr>
          <w:rFonts w:ascii="Times New Roman" w:hAnsi="Times New Roman"/>
          <w:sz w:val="24"/>
          <w:szCs w:val="24"/>
        </w:rPr>
        <w:t>Şekiller, tablolar ve resimler metin içerisinde ortalanmalı ve mümkünse metinde sözü edilen sayfada ya da bir sonraki sayfada yer almalıdır</w:t>
      </w:r>
      <w:r w:rsidR="003D1F3E" w:rsidRPr="0023004C">
        <w:rPr>
          <w:rFonts w:ascii="Times New Roman" w:hAnsi="Times New Roman"/>
          <w:sz w:val="24"/>
          <w:szCs w:val="24"/>
        </w:rPr>
        <w:t>.</w:t>
      </w:r>
    </w:p>
    <w:p w:rsidR="0022618E" w:rsidRPr="0023004C" w:rsidRDefault="0022618E" w:rsidP="00C269B6">
      <w:pPr>
        <w:autoSpaceDE w:val="0"/>
        <w:spacing w:after="0" w:line="360" w:lineRule="auto"/>
        <w:ind w:firstLine="708"/>
        <w:jc w:val="both"/>
        <w:rPr>
          <w:rFonts w:ascii="Times New Roman" w:hAnsi="Times New Roman"/>
          <w:sz w:val="24"/>
          <w:szCs w:val="24"/>
        </w:rPr>
      </w:pPr>
    </w:p>
    <w:p w:rsidR="00246136" w:rsidRPr="0023004C" w:rsidRDefault="00BC184F" w:rsidP="00F22668">
      <w:pPr>
        <w:pStyle w:val="Default"/>
        <w:spacing w:line="360" w:lineRule="auto"/>
        <w:ind w:firstLine="708"/>
        <w:jc w:val="both"/>
        <w:rPr>
          <w:color w:val="auto"/>
        </w:rPr>
      </w:pPr>
      <w:r w:rsidRPr="0023004C">
        <w:rPr>
          <w:color w:val="auto"/>
        </w:rPr>
        <w:t>Numaralama ve açıklama; şekil ve resimlerin altına, tabloların ise üst kısmına yazılmalıdır.</w:t>
      </w:r>
      <w:r w:rsidR="00462DD3" w:rsidRPr="0023004C">
        <w:rPr>
          <w:color w:val="auto"/>
        </w:rPr>
        <w:t xml:space="preserve"> </w:t>
      </w:r>
      <w:r w:rsidRPr="0023004C">
        <w:rPr>
          <w:color w:val="auto"/>
        </w:rPr>
        <w:t xml:space="preserve">Tablo veya şekil açıklaması ile tablo veya şekil arasında </w:t>
      </w:r>
      <w:r w:rsidRPr="0023004C">
        <w:rPr>
          <w:bCs/>
          <w:color w:val="auto"/>
        </w:rPr>
        <w:t xml:space="preserve">1 satır aralığı boşluk </w:t>
      </w:r>
      <w:r w:rsidRPr="0023004C">
        <w:rPr>
          <w:color w:val="auto"/>
        </w:rPr>
        <w:t xml:space="preserve">bırakılmalı ve açıklama yazımında </w:t>
      </w:r>
      <w:r w:rsidRPr="0023004C">
        <w:rPr>
          <w:bCs/>
          <w:color w:val="auto"/>
        </w:rPr>
        <w:t xml:space="preserve">1 satır aralığı </w:t>
      </w:r>
      <w:r w:rsidRPr="0023004C">
        <w:rPr>
          <w:color w:val="auto"/>
        </w:rPr>
        <w:t>kullanılmalıdır.</w:t>
      </w:r>
    </w:p>
    <w:p w:rsidR="0022618E" w:rsidRPr="0023004C" w:rsidRDefault="0022618E" w:rsidP="00C269B6">
      <w:pPr>
        <w:spacing w:after="0" w:line="360" w:lineRule="auto"/>
        <w:ind w:firstLine="708"/>
        <w:jc w:val="both"/>
        <w:rPr>
          <w:rFonts w:ascii="Times New Roman" w:hAnsi="Times New Roman"/>
          <w:sz w:val="24"/>
          <w:szCs w:val="24"/>
        </w:rPr>
      </w:pPr>
    </w:p>
    <w:p w:rsidR="00246136" w:rsidRPr="0023004C" w:rsidRDefault="00BC184F" w:rsidP="00C269B6">
      <w:pPr>
        <w:pStyle w:val="WW-Default"/>
        <w:spacing w:line="360" w:lineRule="auto"/>
        <w:ind w:firstLine="567"/>
        <w:jc w:val="both"/>
        <w:rPr>
          <w:rFonts w:ascii="Times New Roman" w:hAnsi="Times New Roman" w:cs="Times New Roman"/>
          <w:color w:val="auto"/>
        </w:rPr>
      </w:pPr>
      <w:r w:rsidRPr="0023004C">
        <w:rPr>
          <w:rFonts w:ascii="Times New Roman" w:hAnsi="Times New Roman" w:cs="Times New Roman"/>
          <w:color w:val="auto"/>
        </w:rPr>
        <w:t>Resim, şekil vb. anlatım araçları bir kaynaktan alınmış ise resim veya şekil metin içerisinde atıf yapıldığı yerde kaynak gösterilerek belirtilmeli</w:t>
      </w:r>
      <w:r w:rsidR="00246136" w:rsidRPr="0023004C">
        <w:rPr>
          <w:rFonts w:ascii="Times New Roman" w:hAnsi="Times New Roman" w:cs="Times New Roman"/>
          <w:color w:val="auto"/>
        </w:rPr>
        <w:t>dir.</w:t>
      </w:r>
    </w:p>
    <w:p w:rsidR="0022618E" w:rsidRPr="0023004C" w:rsidRDefault="0022618E" w:rsidP="00C269B6">
      <w:pPr>
        <w:pStyle w:val="WW-Default"/>
        <w:spacing w:line="360" w:lineRule="auto"/>
        <w:ind w:firstLine="567"/>
        <w:jc w:val="both"/>
        <w:rPr>
          <w:rFonts w:ascii="Times New Roman" w:hAnsi="Times New Roman" w:cs="Times New Roman"/>
          <w:color w:val="auto"/>
        </w:rPr>
      </w:pPr>
    </w:p>
    <w:p w:rsidR="00246136" w:rsidRPr="0023004C" w:rsidRDefault="00246136" w:rsidP="00C269B6">
      <w:pPr>
        <w:pStyle w:val="WW-Default"/>
        <w:spacing w:line="360" w:lineRule="auto"/>
        <w:ind w:firstLine="567"/>
        <w:jc w:val="both"/>
        <w:rPr>
          <w:rFonts w:ascii="Times New Roman" w:hAnsi="Times New Roman" w:cs="Times New Roman"/>
          <w:color w:val="auto"/>
        </w:rPr>
      </w:pPr>
      <w:r w:rsidRPr="0023004C">
        <w:rPr>
          <w:rFonts w:ascii="Times New Roman" w:hAnsi="Times New Roman" w:cs="Times New Roman"/>
          <w:color w:val="auto"/>
        </w:rPr>
        <w:t>Şekil ve tablolar sayfaya ortalanarak yerleştirilmeli ve sayfa kenar boşluklarına taşmamalıdır.</w:t>
      </w:r>
    </w:p>
    <w:p w:rsidR="0022618E" w:rsidRPr="0023004C" w:rsidRDefault="0022618E" w:rsidP="00C269B6">
      <w:pPr>
        <w:pStyle w:val="WW-Default"/>
        <w:spacing w:line="360" w:lineRule="auto"/>
        <w:ind w:firstLine="567"/>
        <w:jc w:val="both"/>
        <w:rPr>
          <w:rFonts w:ascii="Times New Roman" w:hAnsi="Times New Roman" w:cs="Times New Roman"/>
          <w:color w:val="auto"/>
        </w:rPr>
      </w:pPr>
    </w:p>
    <w:p w:rsidR="00246136" w:rsidRPr="0023004C" w:rsidRDefault="00246136" w:rsidP="003D1F3E">
      <w:pPr>
        <w:pStyle w:val="AralkYok"/>
        <w:spacing w:line="360" w:lineRule="auto"/>
        <w:ind w:firstLine="567"/>
        <w:jc w:val="both"/>
        <w:rPr>
          <w:rFonts w:ascii="Times New Roman" w:hAnsi="Times New Roman"/>
          <w:b/>
          <w:bCs/>
          <w:sz w:val="24"/>
          <w:szCs w:val="24"/>
        </w:rPr>
      </w:pPr>
      <w:r w:rsidRPr="0023004C">
        <w:rPr>
          <w:rFonts w:ascii="Times New Roman" w:hAnsi="Times New Roman"/>
          <w:sz w:val="24"/>
          <w:szCs w:val="24"/>
        </w:rPr>
        <w:t>Tablo, şekil, resim kelimeleri ve ilgili numaraları koyu olarak yazılmalıdır (</w:t>
      </w:r>
      <w:r w:rsidRPr="0023004C">
        <w:rPr>
          <w:rFonts w:ascii="Times New Roman" w:hAnsi="Times New Roman"/>
          <w:b/>
          <w:sz w:val="24"/>
          <w:szCs w:val="24"/>
        </w:rPr>
        <w:t>Tablo 1. , Şekil 1. , Resim 1.</w:t>
      </w:r>
      <w:r w:rsidRPr="0023004C">
        <w:rPr>
          <w:rFonts w:ascii="Times New Roman" w:hAnsi="Times New Roman"/>
          <w:sz w:val="24"/>
          <w:szCs w:val="24"/>
        </w:rPr>
        <w:t>).</w:t>
      </w:r>
    </w:p>
    <w:p w:rsidR="00AF4D95" w:rsidRPr="0023004C" w:rsidRDefault="00AF4D95" w:rsidP="003D1F3E">
      <w:pPr>
        <w:pStyle w:val="WW-Default"/>
        <w:spacing w:line="360" w:lineRule="auto"/>
        <w:jc w:val="both"/>
        <w:rPr>
          <w:rFonts w:ascii="Times New Roman" w:hAnsi="Times New Roman" w:cs="Times New Roman"/>
          <w:b/>
          <w:bCs/>
          <w:color w:val="auto"/>
        </w:rPr>
      </w:pPr>
    </w:p>
    <w:p w:rsidR="006B2490" w:rsidRPr="0023004C" w:rsidRDefault="009E511E" w:rsidP="00E35D8D">
      <w:pPr>
        <w:spacing w:line="360" w:lineRule="auto"/>
        <w:rPr>
          <w:rFonts w:ascii="Times New Roman" w:hAnsi="Times New Roman"/>
          <w:b/>
          <w:sz w:val="24"/>
          <w:szCs w:val="24"/>
        </w:rPr>
      </w:pPr>
      <w:r w:rsidRPr="0023004C">
        <w:rPr>
          <w:rFonts w:ascii="Times New Roman" w:hAnsi="Times New Roman"/>
          <w:b/>
          <w:sz w:val="24"/>
          <w:szCs w:val="24"/>
        </w:rPr>
        <w:t>DÖNEM PROJESİNİ OLUŞTURAN BÖLÜMLER</w:t>
      </w:r>
    </w:p>
    <w:p w:rsidR="006B2490" w:rsidRPr="00E35D8D" w:rsidRDefault="006B2490" w:rsidP="00E35D8D">
      <w:pPr>
        <w:spacing w:line="360" w:lineRule="auto"/>
        <w:jc w:val="both"/>
        <w:rPr>
          <w:rFonts w:ascii="Times New Roman" w:hAnsi="Times New Roman"/>
          <w:b/>
          <w:sz w:val="24"/>
          <w:szCs w:val="24"/>
        </w:rPr>
      </w:pPr>
      <w:r w:rsidRPr="0023004C">
        <w:rPr>
          <w:rFonts w:ascii="Times New Roman" w:hAnsi="Times New Roman"/>
          <w:b/>
          <w:sz w:val="24"/>
          <w:szCs w:val="24"/>
        </w:rPr>
        <w:t xml:space="preserve">A) </w:t>
      </w:r>
      <w:r w:rsidR="00E263D3" w:rsidRPr="0023004C">
        <w:rPr>
          <w:rFonts w:ascii="Times New Roman" w:hAnsi="Times New Roman"/>
          <w:b/>
          <w:sz w:val="24"/>
          <w:szCs w:val="24"/>
        </w:rPr>
        <w:t>Ön sayfalar</w:t>
      </w:r>
    </w:p>
    <w:p w:rsidR="00E263D3" w:rsidRPr="0023004C" w:rsidRDefault="003D1F3E" w:rsidP="003D1F3E">
      <w:pPr>
        <w:tabs>
          <w:tab w:val="left" w:pos="567"/>
        </w:tabs>
        <w:spacing w:line="360" w:lineRule="auto"/>
        <w:ind w:firstLine="567"/>
        <w:jc w:val="both"/>
        <w:rPr>
          <w:rFonts w:ascii="Times New Roman" w:hAnsi="Times New Roman"/>
          <w:sz w:val="24"/>
          <w:szCs w:val="24"/>
        </w:rPr>
      </w:pPr>
      <w:r w:rsidRPr="0023004C">
        <w:rPr>
          <w:rFonts w:ascii="Times New Roman" w:hAnsi="Times New Roman"/>
          <w:b/>
          <w:sz w:val="24"/>
          <w:szCs w:val="24"/>
        </w:rPr>
        <w:t>1.</w:t>
      </w:r>
      <w:r w:rsidR="00E263D3" w:rsidRPr="0023004C">
        <w:rPr>
          <w:rFonts w:ascii="Times New Roman" w:hAnsi="Times New Roman"/>
          <w:b/>
          <w:sz w:val="24"/>
          <w:szCs w:val="24"/>
        </w:rPr>
        <w:t xml:space="preserve"> </w:t>
      </w:r>
      <w:r w:rsidR="00C84CB4" w:rsidRPr="0023004C">
        <w:rPr>
          <w:rFonts w:ascii="Times New Roman" w:hAnsi="Times New Roman"/>
          <w:b/>
          <w:sz w:val="24"/>
          <w:szCs w:val="24"/>
        </w:rPr>
        <w:t>Dış kapak sayfası</w:t>
      </w:r>
      <w:r w:rsidR="00C075C4" w:rsidRPr="0023004C">
        <w:rPr>
          <w:rFonts w:ascii="Times New Roman" w:hAnsi="Times New Roman"/>
          <w:b/>
          <w:sz w:val="24"/>
          <w:szCs w:val="24"/>
        </w:rPr>
        <w:t xml:space="preserve"> (bkz. Ek-1)</w:t>
      </w:r>
    </w:p>
    <w:p w:rsidR="00E263D3" w:rsidRPr="0023004C" w:rsidRDefault="00E263D3" w:rsidP="003D1F3E">
      <w:pPr>
        <w:spacing w:line="360" w:lineRule="auto"/>
        <w:ind w:firstLine="567"/>
        <w:jc w:val="both"/>
        <w:rPr>
          <w:rFonts w:ascii="Times New Roman" w:hAnsi="Times New Roman"/>
          <w:sz w:val="24"/>
          <w:szCs w:val="24"/>
        </w:rPr>
      </w:pPr>
      <w:r w:rsidRPr="0023004C">
        <w:rPr>
          <w:rFonts w:ascii="Times New Roman" w:hAnsi="Times New Roman"/>
          <w:b/>
          <w:sz w:val="24"/>
          <w:szCs w:val="24"/>
        </w:rPr>
        <w:t>2</w:t>
      </w:r>
      <w:r w:rsidR="003D1F3E" w:rsidRPr="0023004C">
        <w:rPr>
          <w:rFonts w:ascii="Times New Roman" w:hAnsi="Times New Roman"/>
          <w:b/>
          <w:sz w:val="24"/>
          <w:szCs w:val="24"/>
        </w:rPr>
        <w:t>.</w:t>
      </w:r>
      <w:r w:rsidRPr="0023004C">
        <w:rPr>
          <w:rFonts w:ascii="Times New Roman" w:hAnsi="Times New Roman"/>
          <w:b/>
          <w:sz w:val="24"/>
          <w:szCs w:val="24"/>
        </w:rPr>
        <w:t xml:space="preserve"> İç kapak</w:t>
      </w:r>
      <w:r w:rsidR="00C075C4" w:rsidRPr="0023004C">
        <w:rPr>
          <w:rFonts w:ascii="Times New Roman" w:hAnsi="Times New Roman"/>
          <w:sz w:val="24"/>
          <w:szCs w:val="24"/>
        </w:rPr>
        <w:t xml:space="preserve"> </w:t>
      </w:r>
      <w:r w:rsidR="00C075C4" w:rsidRPr="0023004C">
        <w:rPr>
          <w:rFonts w:ascii="Times New Roman" w:hAnsi="Times New Roman"/>
          <w:b/>
          <w:sz w:val="24"/>
          <w:szCs w:val="24"/>
        </w:rPr>
        <w:t>(bkz. Ek-2)</w:t>
      </w:r>
    </w:p>
    <w:p w:rsidR="00E263D3" w:rsidRPr="0023004C" w:rsidRDefault="00E263D3" w:rsidP="003D1F3E">
      <w:pPr>
        <w:spacing w:line="360" w:lineRule="auto"/>
        <w:ind w:firstLine="567"/>
        <w:jc w:val="both"/>
        <w:rPr>
          <w:rFonts w:ascii="Times New Roman" w:hAnsi="Times New Roman"/>
          <w:b/>
          <w:sz w:val="24"/>
          <w:szCs w:val="24"/>
        </w:rPr>
      </w:pPr>
      <w:r w:rsidRPr="0023004C">
        <w:rPr>
          <w:rFonts w:ascii="Times New Roman" w:hAnsi="Times New Roman"/>
          <w:b/>
          <w:sz w:val="24"/>
          <w:szCs w:val="24"/>
        </w:rPr>
        <w:t>3</w:t>
      </w:r>
      <w:r w:rsidR="003D1F3E" w:rsidRPr="0023004C">
        <w:rPr>
          <w:rFonts w:ascii="Times New Roman" w:hAnsi="Times New Roman"/>
          <w:b/>
          <w:sz w:val="24"/>
          <w:szCs w:val="24"/>
        </w:rPr>
        <w:t>.</w:t>
      </w:r>
      <w:r w:rsidRPr="0023004C">
        <w:rPr>
          <w:rFonts w:ascii="Times New Roman" w:hAnsi="Times New Roman"/>
          <w:b/>
          <w:sz w:val="24"/>
          <w:szCs w:val="24"/>
        </w:rPr>
        <w:t xml:space="preserve"> Kabul ve onay sayfası</w:t>
      </w:r>
      <w:r w:rsidR="00010423" w:rsidRPr="0023004C">
        <w:rPr>
          <w:rFonts w:ascii="Times New Roman" w:hAnsi="Times New Roman"/>
          <w:sz w:val="24"/>
          <w:szCs w:val="24"/>
        </w:rPr>
        <w:t xml:space="preserve"> </w:t>
      </w:r>
      <w:r w:rsidR="00010423" w:rsidRPr="0023004C">
        <w:rPr>
          <w:rFonts w:ascii="Times New Roman" w:hAnsi="Times New Roman"/>
          <w:b/>
          <w:sz w:val="24"/>
          <w:szCs w:val="24"/>
        </w:rPr>
        <w:t>(bkz. Ek</w:t>
      </w:r>
      <w:r w:rsidR="00C075C4" w:rsidRPr="0023004C">
        <w:rPr>
          <w:rFonts w:ascii="Times New Roman" w:hAnsi="Times New Roman"/>
          <w:b/>
          <w:sz w:val="24"/>
          <w:szCs w:val="24"/>
        </w:rPr>
        <w:t>-3</w:t>
      </w:r>
      <w:r w:rsidR="00010423" w:rsidRPr="0023004C">
        <w:rPr>
          <w:rFonts w:ascii="Times New Roman" w:hAnsi="Times New Roman"/>
          <w:b/>
          <w:sz w:val="24"/>
          <w:szCs w:val="24"/>
        </w:rPr>
        <w:t>)</w:t>
      </w:r>
    </w:p>
    <w:p w:rsidR="00F42DB2" w:rsidRPr="0023004C" w:rsidRDefault="00F42DB2" w:rsidP="003D1F3E">
      <w:pPr>
        <w:spacing w:line="360" w:lineRule="auto"/>
        <w:ind w:firstLine="567"/>
        <w:jc w:val="both"/>
        <w:rPr>
          <w:rFonts w:ascii="Times New Roman" w:hAnsi="Times New Roman"/>
          <w:b/>
          <w:sz w:val="24"/>
          <w:szCs w:val="24"/>
        </w:rPr>
      </w:pPr>
      <w:r w:rsidRPr="0023004C">
        <w:rPr>
          <w:rFonts w:ascii="Times New Roman" w:hAnsi="Times New Roman"/>
          <w:b/>
          <w:sz w:val="24"/>
          <w:szCs w:val="24"/>
        </w:rPr>
        <w:t xml:space="preserve">4. Beyan sayfası </w:t>
      </w:r>
    </w:p>
    <w:p w:rsidR="000419AF" w:rsidRDefault="00F42DB2" w:rsidP="00E92640">
      <w:pPr>
        <w:spacing w:line="360" w:lineRule="auto"/>
        <w:ind w:firstLine="567"/>
        <w:jc w:val="both"/>
        <w:rPr>
          <w:rFonts w:ascii="Times New Roman" w:hAnsi="Times New Roman"/>
          <w:sz w:val="24"/>
          <w:szCs w:val="24"/>
        </w:rPr>
      </w:pPr>
      <w:r w:rsidRPr="0023004C">
        <w:rPr>
          <w:rFonts w:ascii="Times New Roman" w:hAnsi="Times New Roman"/>
          <w:sz w:val="24"/>
          <w:szCs w:val="24"/>
        </w:rPr>
        <w:t>Beyan sayfası örneğe uygun olarak yazılmalı ve yazar tarafından mavi mürekkep kalem ile imzalanmalıdır.</w:t>
      </w:r>
    </w:p>
    <w:p w:rsidR="00E35D8D" w:rsidRDefault="00E35D8D" w:rsidP="00E92640">
      <w:pPr>
        <w:spacing w:line="360" w:lineRule="auto"/>
        <w:ind w:firstLine="567"/>
        <w:jc w:val="both"/>
        <w:rPr>
          <w:rFonts w:ascii="Times New Roman" w:hAnsi="Times New Roman"/>
          <w:sz w:val="24"/>
          <w:szCs w:val="24"/>
        </w:rPr>
      </w:pPr>
    </w:p>
    <w:p w:rsidR="008565C7" w:rsidRPr="00E92640" w:rsidRDefault="008565C7" w:rsidP="00E92640">
      <w:pPr>
        <w:spacing w:line="360" w:lineRule="auto"/>
        <w:ind w:firstLine="567"/>
        <w:jc w:val="both"/>
        <w:rPr>
          <w:rFonts w:ascii="Times New Roman" w:hAnsi="Times New Roman"/>
          <w:sz w:val="24"/>
          <w:szCs w:val="24"/>
        </w:rPr>
      </w:pPr>
    </w:p>
    <w:p w:rsidR="00F42DB2" w:rsidRPr="0023004C" w:rsidRDefault="00F42DB2" w:rsidP="00F42DB2">
      <w:pPr>
        <w:pStyle w:val="DzMetin1"/>
        <w:spacing w:line="360" w:lineRule="auto"/>
        <w:ind w:firstLine="567"/>
        <w:jc w:val="both"/>
        <w:rPr>
          <w:b/>
          <w:szCs w:val="24"/>
        </w:rPr>
      </w:pPr>
      <w:r w:rsidRPr="0023004C">
        <w:rPr>
          <w:b/>
          <w:szCs w:val="24"/>
        </w:rPr>
        <w:t>Beyan sayfası örneği:</w:t>
      </w:r>
    </w:p>
    <w:p w:rsidR="00F42DB2" w:rsidRPr="0023004C" w:rsidRDefault="00F42DB2" w:rsidP="002C288A">
      <w:pPr>
        <w:pStyle w:val="TezMetni10aralkl"/>
        <w:spacing w:line="360" w:lineRule="auto"/>
        <w:ind w:firstLine="708"/>
        <w:jc w:val="center"/>
        <w:rPr>
          <w:rFonts w:eastAsia="MS Mincho"/>
          <w:b/>
          <w:bCs/>
          <w:lang w:val="tr-TR"/>
        </w:rPr>
      </w:pPr>
      <w:r w:rsidRPr="0023004C">
        <w:rPr>
          <w:rFonts w:eastAsia="MS Mincho"/>
          <w:b/>
          <w:bCs/>
          <w:lang w:val="tr-TR"/>
        </w:rPr>
        <w:t>BEYAN</w:t>
      </w:r>
    </w:p>
    <w:p w:rsidR="0051349A" w:rsidRPr="0023004C" w:rsidRDefault="0051349A" w:rsidP="0051349A">
      <w:pPr>
        <w:pStyle w:val="TezMetni10aralkl"/>
        <w:spacing w:line="360" w:lineRule="auto"/>
        <w:ind w:firstLine="708"/>
        <w:jc w:val="center"/>
        <w:rPr>
          <w:rFonts w:eastAsia="MS Mincho"/>
          <w:b/>
          <w:bCs/>
          <w:lang w:val="tr-TR"/>
        </w:rPr>
      </w:pPr>
    </w:p>
    <w:p w:rsidR="0051349A" w:rsidRPr="0023004C" w:rsidRDefault="00F42DB2" w:rsidP="00F42DB2">
      <w:pPr>
        <w:pStyle w:val="TezMetni10aralkl"/>
        <w:tabs>
          <w:tab w:val="left" w:pos="426"/>
        </w:tabs>
        <w:spacing w:line="360" w:lineRule="auto"/>
        <w:rPr>
          <w:rFonts w:eastAsia="MS Mincho"/>
          <w:lang w:val="tr-TR"/>
        </w:rPr>
      </w:pPr>
      <w:r w:rsidRPr="0023004C">
        <w:rPr>
          <w:rFonts w:eastAsia="MS Mincho"/>
          <w:bCs/>
          <w:lang w:val="tr-TR"/>
        </w:rPr>
        <w:tab/>
      </w:r>
      <w:r w:rsidR="0051349A" w:rsidRPr="0023004C">
        <w:rPr>
          <w:rFonts w:eastAsia="MS Mincho"/>
          <w:bCs/>
          <w:lang w:val="tr-TR"/>
        </w:rPr>
        <w:t>Bu dönem projesinin</w:t>
      </w:r>
      <w:r w:rsidRPr="0023004C">
        <w:rPr>
          <w:rFonts w:eastAsia="MS Mincho"/>
          <w:bCs/>
          <w:lang w:val="tr-TR"/>
        </w:rPr>
        <w:t xml:space="preserve"> kendi çalışmam olduğunu, </w:t>
      </w:r>
      <w:r w:rsidR="0051349A" w:rsidRPr="0023004C">
        <w:rPr>
          <w:rFonts w:eastAsia="MS Mincho"/>
          <w:bCs/>
          <w:lang w:val="tr-TR"/>
        </w:rPr>
        <w:t xml:space="preserve">dönem projesinin </w:t>
      </w:r>
      <w:r w:rsidRPr="0023004C">
        <w:rPr>
          <w:rFonts w:eastAsia="MS Mincho"/>
          <w:bCs/>
          <w:lang w:val="tr-TR"/>
        </w:rPr>
        <w:t xml:space="preserve">planlanmasından yazımına kadar bütün aşamalarda </w:t>
      </w:r>
      <w:r w:rsidRPr="0023004C">
        <w:rPr>
          <w:rFonts w:eastAsia="MS Mincho"/>
          <w:lang w:val="tr-TR"/>
        </w:rPr>
        <w:t>patent ve telif haklarını ihlal edici</w:t>
      </w:r>
      <w:r w:rsidRPr="0023004C">
        <w:rPr>
          <w:rFonts w:eastAsia="MS Mincho"/>
          <w:bCs/>
          <w:lang w:val="tr-TR"/>
        </w:rPr>
        <w:t xml:space="preserve"> etik dışı davranışımın olmadığını, bu</w:t>
      </w:r>
      <w:r w:rsidRPr="0023004C">
        <w:rPr>
          <w:rFonts w:eastAsia="MS Mincho"/>
          <w:lang w:val="tr-TR"/>
        </w:rPr>
        <w:t xml:space="preserve"> </w:t>
      </w:r>
      <w:r w:rsidR="0051349A" w:rsidRPr="0023004C">
        <w:rPr>
          <w:rFonts w:eastAsia="MS Mincho"/>
          <w:lang w:val="tr-TR"/>
        </w:rPr>
        <w:t>dönem projesindeki</w:t>
      </w:r>
      <w:r w:rsidRPr="0023004C">
        <w:rPr>
          <w:rFonts w:eastAsia="MS Mincho"/>
          <w:lang w:val="tr-TR"/>
        </w:rPr>
        <w:t xml:space="preserve"> bütün bilgileri akademik ve etik kurallar içinde elde ettiğimi, bu </w:t>
      </w:r>
      <w:r w:rsidR="0051349A" w:rsidRPr="0023004C">
        <w:rPr>
          <w:rFonts w:eastAsia="MS Mincho"/>
          <w:lang w:val="tr-TR"/>
        </w:rPr>
        <w:t xml:space="preserve">dönem projesinde </w:t>
      </w:r>
      <w:r w:rsidRPr="0023004C">
        <w:rPr>
          <w:rFonts w:eastAsia="MS Mincho"/>
          <w:lang w:val="tr-TR"/>
        </w:rPr>
        <w:t xml:space="preserve">kullanılmış olan tüm bilgi ve yorumlara kaynak gösterdiğimi beyan ederim. </w:t>
      </w:r>
    </w:p>
    <w:p w:rsidR="00F42DB2" w:rsidRPr="0023004C" w:rsidRDefault="000419AF" w:rsidP="00F42DB2">
      <w:pPr>
        <w:pStyle w:val="TezMetni10aralkl"/>
        <w:tabs>
          <w:tab w:val="left" w:pos="426"/>
        </w:tabs>
        <w:spacing w:line="360" w:lineRule="auto"/>
        <w:rPr>
          <w:rFonts w:eastAsia="MS Mincho"/>
          <w:lang w:val="tr-TR"/>
        </w:rPr>
      </w:pPr>
      <w:r w:rsidRPr="0023004C">
        <w:rPr>
          <w:rFonts w:eastAsia="MS Mincho"/>
          <w:lang w:val="tr-TR"/>
        </w:rPr>
        <w:tab/>
      </w:r>
      <w:r w:rsidRPr="0023004C">
        <w:rPr>
          <w:rFonts w:eastAsia="MS Mincho"/>
          <w:lang w:val="tr-TR"/>
        </w:rPr>
        <w:tab/>
        <w:t xml:space="preserve">                                </w:t>
      </w:r>
      <w:r w:rsidR="00156987" w:rsidRPr="0023004C">
        <w:rPr>
          <w:rFonts w:eastAsia="MS Mincho"/>
          <w:lang w:val="tr-TR"/>
        </w:rPr>
        <w:t xml:space="preserve">     </w:t>
      </w:r>
      <w:r w:rsidR="00E5295F" w:rsidRPr="0023004C">
        <w:rPr>
          <w:rFonts w:eastAsia="MS Mincho"/>
          <w:lang w:val="tr-TR"/>
        </w:rPr>
        <w:t xml:space="preserve">     </w:t>
      </w:r>
      <w:r w:rsidR="00271F1A">
        <w:rPr>
          <w:rFonts w:eastAsia="MS Mincho"/>
          <w:lang w:val="tr-TR"/>
        </w:rPr>
        <w:t xml:space="preserve">  </w:t>
      </w:r>
      <w:r w:rsidR="00F42DB2" w:rsidRPr="0023004C">
        <w:rPr>
          <w:rFonts w:eastAsia="MS Mincho"/>
          <w:lang w:val="tr-TR"/>
        </w:rPr>
        <w:t xml:space="preserve">Tarih (Gün-Ay-Yıl)  </w:t>
      </w:r>
    </w:p>
    <w:p w:rsidR="00F42DB2" w:rsidRPr="0023004C" w:rsidRDefault="000419AF" w:rsidP="00F42DB2">
      <w:pPr>
        <w:pStyle w:val="TezMetni10aralkl"/>
        <w:tabs>
          <w:tab w:val="left" w:pos="3240"/>
        </w:tabs>
        <w:spacing w:line="360" w:lineRule="auto"/>
        <w:ind w:right="195"/>
        <w:rPr>
          <w:lang w:val="tr-TR"/>
        </w:rPr>
      </w:pPr>
      <w:r w:rsidRPr="0023004C">
        <w:rPr>
          <w:lang w:val="tr-TR"/>
        </w:rPr>
        <w:tab/>
      </w:r>
      <w:r w:rsidRPr="0023004C">
        <w:rPr>
          <w:lang w:val="tr-TR"/>
        </w:rPr>
        <w:tab/>
        <w:t xml:space="preserve">                                                       </w:t>
      </w:r>
      <w:r w:rsidR="00F42DB2" w:rsidRPr="0023004C">
        <w:rPr>
          <w:lang w:val="tr-TR"/>
        </w:rPr>
        <w:t>İmza</w:t>
      </w:r>
    </w:p>
    <w:p w:rsidR="00F42DB2" w:rsidRPr="0023004C" w:rsidRDefault="000419AF" w:rsidP="00F42DB2">
      <w:pPr>
        <w:pStyle w:val="TezMetni10aralkl"/>
        <w:tabs>
          <w:tab w:val="left" w:pos="3240"/>
        </w:tabs>
        <w:spacing w:line="360" w:lineRule="auto"/>
        <w:ind w:right="195"/>
        <w:rPr>
          <w:lang w:val="tr-TR"/>
        </w:rPr>
      </w:pPr>
      <w:r w:rsidRPr="0023004C">
        <w:rPr>
          <w:lang w:val="tr-TR"/>
        </w:rPr>
        <w:tab/>
      </w:r>
      <w:r w:rsidRPr="0023004C">
        <w:rPr>
          <w:lang w:val="tr-TR"/>
        </w:rPr>
        <w:tab/>
        <w:t xml:space="preserve">                  </w:t>
      </w:r>
      <w:r w:rsidR="00271F1A">
        <w:rPr>
          <w:lang w:val="tr-TR"/>
        </w:rPr>
        <w:t xml:space="preserve">                               </w:t>
      </w:r>
      <w:r w:rsidR="00F42DB2" w:rsidRPr="0023004C">
        <w:rPr>
          <w:lang w:val="tr-TR"/>
        </w:rPr>
        <w:t>Adı SOYADI</w:t>
      </w:r>
    </w:p>
    <w:p w:rsidR="00E35D8D" w:rsidRDefault="00E35D8D" w:rsidP="00F42DB2">
      <w:pPr>
        <w:pStyle w:val="DzMetin1"/>
        <w:spacing w:line="360" w:lineRule="auto"/>
        <w:ind w:firstLine="567"/>
        <w:jc w:val="both"/>
        <w:rPr>
          <w:b/>
          <w:szCs w:val="24"/>
        </w:rPr>
      </w:pPr>
    </w:p>
    <w:p w:rsidR="00E35D8D" w:rsidRDefault="00E35D8D" w:rsidP="00F42DB2">
      <w:pPr>
        <w:pStyle w:val="DzMetin1"/>
        <w:spacing w:line="360" w:lineRule="auto"/>
        <w:ind w:firstLine="567"/>
        <w:jc w:val="both"/>
        <w:rPr>
          <w:b/>
          <w:szCs w:val="24"/>
        </w:rPr>
      </w:pPr>
    </w:p>
    <w:p w:rsidR="003D1F3E" w:rsidRPr="0023004C" w:rsidRDefault="00F42DB2" w:rsidP="00F42DB2">
      <w:pPr>
        <w:pStyle w:val="DzMetin1"/>
        <w:spacing w:line="360" w:lineRule="auto"/>
        <w:ind w:firstLine="567"/>
        <w:jc w:val="both"/>
        <w:rPr>
          <w:b/>
          <w:szCs w:val="24"/>
        </w:rPr>
      </w:pPr>
      <w:r w:rsidRPr="0023004C">
        <w:rPr>
          <w:b/>
          <w:szCs w:val="24"/>
        </w:rPr>
        <w:t>5</w:t>
      </w:r>
      <w:r w:rsidR="003D1F3E" w:rsidRPr="0023004C">
        <w:rPr>
          <w:b/>
          <w:szCs w:val="24"/>
        </w:rPr>
        <w:t>.</w:t>
      </w:r>
      <w:r w:rsidR="00E263D3" w:rsidRPr="0023004C">
        <w:rPr>
          <w:b/>
          <w:szCs w:val="24"/>
        </w:rPr>
        <w:t xml:space="preserve"> Teşekkür sayfası</w:t>
      </w:r>
    </w:p>
    <w:p w:rsidR="00B84D11" w:rsidRPr="0023004C" w:rsidRDefault="00B84D11" w:rsidP="003D1F3E">
      <w:pPr>
        <w:pStyle w:val="DzMetin1"/>
        <w:spacing w:line="360" w:lineRule="auto"/>
        <w:ind w:firstLine="567"/>
        <w:jc w:val="both"/>
        <w:rPr>
          <w:szCs w:val="24"/>
        </w:rPr>
      </w:pPr>
    </w:p>
    <w:p w:rsidR="00EC12F2" w:rsidRDefault="00010423" w:rsidP="00E35D8D">
      <w:pPr>
        <w:pStyle w:val="DzMetin1"/>
        <w:spacing w:line="360" w:lineRule="auto"/>
        <w:ind w:firstLine="567"/>
        <w:jc w:val="both"/>
        <w:rPr>
          <w:szCs w:val="24"/>
        </w:rPr>
      </w:pPr>
      <w:r w:rsidRPr="0023004C">
        <w:rPr>
          <w:szCs w:val="24"/>
        </w:rPr>
        <w:t>Dönem Projesi çalışmasına doğrudan veya dolaylı olarak katkıda bulunan kişi veya kuruluşlara kısa ve öz bir şekilde teşekkür edil</w:t>
      </w:r>
      <w:r w:rsidR="003D1F3E" w:rsidRPr="0023004C">
        <w:rPr>
          <w:szCs w:val="24"/>
        </w:rPr>
        <w:t>ebilir.</w:t>
      </w:r>
    </w:p>
    <w:p w:rsidR="00E35D8D" w:rsidRDefault="00E35D8D" w:rsidP="00E35D8D">
      <w:pPr>
        <w:pStyle w:val="DzMetin1"/>
        <w:spacing w:line="360" w:lineRule="auto"/>
        <w:ind w:firstLine="567"/>
        <w:jc w:val="both"/>
        <w:rPr>
          <w:szCs w:val="24"/>
        </w:rPr>
      </w:pPr>
    </w:p>
    <w:p w:rsidR="008565C7" w:rsidRDefault="008565C7" w:rsidP="00E35D8D">
      <w:pPr>
        <w:pStyle w:val="DzMetin1"/>
        <w:spacing w:line="360" w:lineRule="auto"/>
        <w:ind w:firstLine="567"/>
        <w:jc w:val="both"/>
        <w:rPr>
          <w:szCs w:val="24"/>
        </w:rPr>
      </w:pPr>
    </w:p>
    <w:p w:rsidR="008565C7" w:rsidRPr="00E35D8D" w:rsidRDefault="008565C7" w:rsidP="00E35D8D">
      <w:pPr>
        <w:pStyle w:val="DzMetin1"/>
        <w:spacing w:line="360" w:lineRule="auto"/>
        <w:ind w:firstLine="567"/>
        <w:jc w:val="both"/>
        <w:rPr>
          <w:szCs w:val="24"/>
        </w:rPr>
      </w:pPr>
    </w:p>
    <w:p w:rsidR="00EC12F2" w:rsidRPr="0023004C" w:rsidRDefault="00EC12F2" w:rsidP="00EC12F2">
      <w:pPr>
        <w:pStyle w:val="DzMetin1"/>
        <w:spacing w:line="360" w:lineRule="auto"/>
        <w:ind w:firstLine="567"/>
        <w:jc w:val="both"/>
        <w:rPr>
          <w:b/>
          <w:szCs w:val="24"/>
        </w:rPr>
      </w:pPr>
      <w:r w:rsidRPr="0023004C">
        <w:rPr>
          <w:b/>
          <w:szCs w:val="24"/>
        </w:rPr>
        <w:t>Teşekkür sayfası örneği:</w:t>
      </w:r>
    </w:p>
    <w:p w:rsidR="00EC12F2" w:rsidRPr="0023004C" w:rsidRDefault="00EC12F2" w:rsidP="00EC12F2">
      <w:pPr>
        <w:pStyle w:val="DzMetin1"/>
        <w:spacing w:line="360" w:lineRule="auto"/>
        <w:ind w:firstLine="567"/>
        <w:jc w:val="both"/>
        <w:rPr>
          <w:b/>
          <w:szCs w:val="24"/>
        </w:rPr>
      </w:pPr>
    </w:p>
    <w:p w:rsidR="00EC12F2" w:rsidRPr="0023004C" w:rsidRDefault="00EC12F2" w:rsidP="00F42DB2">
      <w:pPr>
        <w:tabs>
          <w:tab w:val="left" w:pos="426"/>
        </w:tabs>
        <w:spacing w:after="0" w:line="360" w:lineRule="auto"/>
        <w:jc w:val="center"/>
        <w:rPr>
          <w:rFonts w:ascii="Times New Roman" w:hAnsi="Times New Roman"/>
          <w:b/>
          <w:sz w:val="24"/>
          <w:szCs w:val="24"/>
        </w:rPr>
      </w:pPr>
      <w:r w:rsidRPr="0023004C">
        <w:rPr>
          <w:rFonts w:ascii="Times New Roman" w:hAnsi="Times New Roman"/>
          <w:b/>
          <w:sz w:val="24"/>
          <w:szCs w:val="24"/>
        </w:rPr>
        <w:t>TEŞEKKÜR</w:t>
      </w:r>
    </w:p>
    <w:p w:rsidR="00EC12F2" w:rsidRPr="0023004C" w:rsidRDefault="00EC12F2" w:rsidP="00EC12F2">
      <w:pPr>
        <w:tabs>
          <w:tab w:val="left" w:pos="567"/>
        </w:tabs>
        <w:suppressAutoHyphens w:val="0"/>
        <w:autoSpaceDE w:val="0"/>
        <w:autoSpaceDN w:val="0"/>
        <w:adjustRightInd w:val="0"/>
        <w:spacing w:after="0" w:line="480" w:lineRule="auto"/>
        <w:jc w:val="both"/>
        <w:rPr>
          <w:rFonts w:ascii="Times New Roman" w:hAnsi="Times New Roman"/>
          <w:sz w:val="24"/>
          <w:szCs w:val="24"/>
          <w:lang w:eastAsia="tr-TR"/>
        </w:rPr>
      </w:pPr>
    </w:p>
    <w:p w:rsidR="00EC12F2" w:rsidRPr="0023004C" w:rsidRDefault="00EC12F2" w:rsidP="00C269B6">
      <w:pPr>
        <w:tabs>
          <w:tab w:val="left" w:pos="567"/>
        </w:tabs>
        <w:suppressAutoHyphens w:val="0"/>
        <w:autoSpaceDE w:val="0"/>
        <w:autoSpaceDN w:val="0"/>
        <w:adjustRightInd w:val="0"/>
        <w:spacing w:after="0" w:line="360" w:lineRule="auto"/>
        <w:jc w:val="both"/>
        <w:rPr>
          <w:rFonts w:ascii="Times New Roman" w:hAnsi="Times New Roman"/>
          <w:sz w:val="24"/>
          <w:szCs w:val="24"/>
          <w:lang w:eastAsia="tr-TR"/>
        </w:rPr>
      </w:pPr>
      <w:r w:rsidRPr="0023004C">
        <w:rPr>
          <w:rFonts w:ascii="Times New Roman" w:hAnsi="Times New Roman"/>
          <w:sz w:val="24"/>
          <w:szCs w:val="24"/>
          <w:lang w:eastAsia="tr-TR"/>
        </w:rPr>
        <w:tab/>
        <w:t xml:space="preserve">Bu dönem projesine başlarken beni her anlamda özgür bırakan, bilimsel düşünceyi yaşam biçimi olarak algılamamı sağlayan yüksek lisanstan bu yana her zaman beni destekleyen, takdir ve taltif eden bir öğrencisi olarak değil meslektaşı olarak gören bana hep güvenen sayın hocam Prof. Dr. </w:t>
      </w:r>
      <w:r w:rsidR="00D969A9" w:rsidRPr="0023004C">
        <w:rPr>
          <w:rFonts w:ascii="Times New Roman" w:hAnsi="Times New Roman"/>
          <w:sz w:val="24"/>
          <w:szCs w:val="24"/>
          <w:lang w:eastAsia="tr-TR"/>
        </w:rPr>
        <w:t>………………..</w:t>
      </w:r>
      <w:r w:rsidRPr="0023004C">
        <w:rPr>
          <w:rFonts w:ascii="Times New Roman" w:hAnsi="Times New Roman"/>
          <w:sz w:val="24"/>
          <w:szCs w:val="24"/>
          <w:lang w:eastAsia="tr-TR"/>
        </w:rPr>
        <w:t xml:space="preserve"> teşekkür gönül borcumdur. Sevgili hocam, ikinci danışmanım, </w:t>
      </w:r>
      <w:r w:rsidR="006A0CD6" w:rsidRPr="0023004C">
        <w:rPr>
          <w:rFonts w:ascii="Times New Roman" w:hAnsi="Times New Roman"/>
          <w:sz w:val="24"/>
          <w:szCs w:val="24"/>
          <w:lang w:eastAsia="tr-TR"/>
        </w:rPr>
        <w:t xml:space="preserve">Prof. Dr. ……………….. </w:t>
      </w:r>
      <w:r w:rsidRPr="0023004C">
        <w:rPr>
          <w:rFonts w:ascii="Times New Roman" w:hAnsi="Times New Roman"/>
          <w:sz w:val="24"/>
          <w:szCs w:val="24"/>
          <w:lang w:eastAsia="tr-TR"/>
        </w:rPr>
        <w:t>sabrı, sevecenliği, dönem projemin her adımında beni yönlendirişi en önemlisi beni hiç yalnız bırakmadığı için sonsuz teşekkürler.</w:t>
      </w:r>
    </w:p>
    <w:p w:rsidR="0022618E" w:rsidRPr="0023004C" w:rsidRDefault="0022618E" w:rsidP="00C269B6">
      <w:pPr>
        <w:tabs>
          <w:tab w:val="left" w:pos="567"/>
        </w:tabs>
        <w:suppressAutoHyphens w:val="0"/>
        <w:autoSpaceDE w:val="0"/>
        <w:autoSpaceDN w:val="0"/>
        <w:adjustRightInd w:val="0"/>
        <w:spacing w:after="0" w:line="360" w:lineRule="auto"/>
        <w:jc w:val="both"/>
        <w:rPr>
          <w:rFonts w:ascii="Times New Roman" w:hAnsi="Times New Roman"/>
          <w:sz w:val="24"/>
          <w:szCs w:val="24"/>
          <w:lang w:eastAsia="tr-TR"/>
        </w:rPr>
      </w:pPr>
    </w:p>
    <w:p w:rsidR="00EC12F2" w:rsidRDefault="00451E26" w:rsidP="00EC12F2">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23004C">
        <w:rPr>
          <w:rFonts w:ascii="Times New Roman" w:hAnsi="Times New Roman"/>
          <w:sz w:val="24"/>
          <w:szCs w:val="24"/>
          <w:lang w:eastAsia="tr-TR"/>
        </w:rPr>
        <w:t>Dönem Projemin yazımı sırasında beni destekleyen</w:t>
      </w:r>
      <w:r w:rsidR="00EC12F2" w:rsidRPr="0023004C">
        <w:rPr>
          <w:rFonts w:ascii="Times New Roman" w:hAnsi="Times New Roman"/>
          <w:sz w:val="24"/>
          <w:szCs w:val="24"/>
          <w:lang w:eastAsia="tr-TR"/>
        </w:rPr>
        <w:t xml:space="preserve"> diğer tüm arkadaşlarıma destekleri için teşekkür etmek isterim.</w:t>
      </w:r>
    </w:p>
    <w:p w:rsidR="002C288A" w:rsidRPr="0023004C" w:rsidRDefault="002C288A" w:rsidP="003D1F3E">
      <w:pPr>
        <w:pStyle w:val="DzMetin1"/>
        <w:spacing w:line="360" w:lineRule="auto"/>
        <w:jc w:val="both"/>
        <w:rPr>
          <w:szCs w:val="24"/>
        </w:rPr>
      </w:pPr>
    </w:p>
    <w:p w:rsidR="00E263D3" w:rsidRPr="0023004C" w:rsidRDefault="00F42DB2" w:rsidP="003D1F3E">
      <w:pPr>
        <w:spacing w:line="360" w:lineRule="auto"/>
        <w:ind w:firstLine="567"/>
        <w:jc w:val="both"/>
        <w:rPr>
          <w:rFonts w:ascii="Times New Roman" w:hAnsi="Times New Roman"/>
          <w:sz w:val="24"/>
          <w:szCs w:val="24"/>
        </w:rPr>
      </w:pPr>
      <w:r w:rsidRPr="0023004C">
        <w:rPr>
          <w:rFonts w:ascii="Times New Roman" w:hAnsi="Times New Roman"/>
          <w:b/>
          <w:sz w:val="24"/>
          <w:szCs w:val="24"/>
        </w:rPr>
        <w:t>6</w:t>
      </w:r>
      <w:r w:rsidR="00EC12F2" w:rsidRPr="0023004C">
        <w:rPr>
          <w:rFonts w:ascii="Times New Roman" w:hAnsi="Times New Roman"/>
          <w:b/>
          <w:sz w:val="24"/>
          <w:szCs w:val="24"/>
        </w:rPr>
        <w:t xml:space="preserve">. </w:t>
      </w:r>
      <w:r w:rsidR="00C84CB4" w:rsidRPr="0023004C">
        <w:rPr>
          <w:rFonts w:ascii="Times New Roman" w:hAnsi="Times New Roman"/>
          <w:b/>
          <w:sz w:val="24"/>
          <w:szCs w:val="24"/>
        </w:rPr>
        <w:t>İçindekiler sayfası</w:t>
      </w:r>
      <w:r w:rsidR="00C84CB4" w:rsidRPr="0023004C">
        <w:rPr>
          <w:rFonts w:ascii="Times New Roman" w:hAnsi="Times New Roman"/>
          <w:sz w:val="24"/>
          <w:szCs w:val="24"/>
        </w:rPr>
        <w:t xml:space="preserve"> </w:t>
      </w:r>
      <w:r w:rsidR="00010423" w:rsidRPr="0023004C">
        <w:rPr>
          <w:rFonts w:ascii="Times New Roman" w:hAnsi="Times New Roman"/>
          <w:b/>
          <w:sz w:val="24"/>
          <w:szCs w:val="24"/>
        </w:rPr>
        <w:t>(bkz. Ek</w:t>
      </w:r>
      <w:r w:rsidR="00C075C4" w:rsidRPr="0023004C">
        <w:rPr>
          <w:rFonts w:ascii="Times New Roman" w:hAnsi="Times New Roman"/>
          <w:b/>
          <w:sz w:val="24"/>
          <w:szCs w:val="24"/>
        </w:rPr>
        <w:t>-4</w:t>
      </w:r>
      <w:r w:rsidR="00010423" w:rsidRPr="0023004C">
        <w:rPr>
          <w:rFonts w:ascii="Times New Roman" w:hAnsi="Times New Roman"/>
          <w:b/>
          <w:sz w:val="24"/>
          <w:szCs w:val="24"/>
        </w:rPr>
        <w:t>)</w:t>
      </w:r>
    </w:p>
    <w:p w:rsidR="00E35D8D" w:rsidRPr="008565C7" w:rsidRDefault="00F42DB2" w:rsidP="008565C7">
      <w:pPr>
        <w:spacing w:line="360" w:lineRule="auto"/>
        <w:ind w:firstLine="567"/>
        <w:jc w:val="both"/>
        <w:rPr>
          <w:rFonts w:ascii="Times New Roman" w:hAnsi="Times New Roman"/>
          <w:b/>
          <w:sz w:val="24"/>
          <w:szCs w:val="24"/>
        </w:rPr>
      </w:pPr>
      <w:r w:rsidRPr="0023004C">
        <w:rPr>
          <w:rFonts w:ascii="Times New Roman" w:hAnsi="Times New Roman"/>
          <w:b/>
          <w:sz w:val="24"/>
          <w:szCs w:val="24"/>
        </w:rPr>
        <w:t>7</w:t>
      </w:r>
      <w:r w:rsidR="00EC12F2" w:rsidRPr="0023004C">
        <w:rPr>
          <w:rFonts w:ascii="Times New Roman" w:hAnsi="Times New Roman"/>
          <w:b/>
          <w:sz w:val="24"/>
          <w:szCs w:val="24"/>
        </w:rPr>
        <w:t xml:space="preserve">. </w:t>
      </w:r>
      <w:r w:rsidR="00C84CB4" w:rsidRPr="0023004C">
        <w:rPr>
          <w:rFonts w:ascii="Times New Roman" w:hAnsi="Times New Roman"/>
          <w:b/>
          <w:sz w:val="24"/>
          <w:szCs w:val="24"/>
        </w:rPr>
        <w:t>Türkçe özet sayfası</w:t>
      </w:r>
      <w:r w:rsidR="00C84CB4" w:rsidRPr="0023004C">
        <w:rPr>
          <w:rFonts w:ascii="Times New Roman" w:hAnsi="Times New Roman"/>
          <w:sz w:val="24"/>
          <w:szCs w:val="24"/>
        </w:rPr>
        <w:t xml:space="preserve"> </w:t>
      </w:r>
      <w:r w:rsidR="00010423" w:rsidRPr="0023004C">
        <w:rPr>
          <w:rFonts w:ascii="Times New Roman" w:hAnsi="Times New Roman"/>
          <w:b/>
          <w:sz w:val="24"/>
          <w:szCs w:val="24"/>
        </w:rPr>
        <w:t>(bkz. Ek</w:t>
      </w:r>
      <w:r w:rsidR="00C075C4" w:rsidRPr="0023004C">
        <w:rPr>
          <w:rFonts w:ascii="Times New Roman" w:hAnsi="Times New Roman"/>
          <w:b/>
          <w:sz w:val="24"/>
          <w:szCs w:val="24"/>
        </w:rPr>
        <w:t>-5</w:t>
      </w:r>
      <w:r w:rsidR="00010423" w:rsidRPr="0023004C">
        <w:rPr>
          <w:rFonts w:ascii="Times New Roman" w:hAnsi="Times New Roman"/>
          <w:b/>
          <w:sz w:val="24"/>
          <w:szCs w:val="24"/>
        </w:rPr>
        <w:t>)</w:t>
      </w:r>
    </w:p>
    <w:p w:rsidR="0022618E" w:rsidRPr="0023004C" w:rsidRDefault="0003665E" w:rsidP="0022618E">
      <w:pPr>
        <w:spacing w:line="360" w:lineRule="auto"/>
        <w:ind w:firstLine="567"/>
        <w:jc w:val="both"/>
        <w:rPr>
          <w:rFonts w:ascii="Times New Roman" w:hAnsi="Times New Roman"/>
          <w:b/>
          <w:sz w:val="24"/>
          <w:szCs w:val="24"/>
        </w:rPr>
      </w:pPr>
      <w:r w:rsidRPr="0023004C">
        <w:rPr>
          <w:rFonts w:ascii="Times New Roman" w:hAnsi="Times New Roman"/>
          <w:b/>
          <w:sz w:val="24"/>
          <w:szCs w:val="24"/>
        </w:rPr>
        <w:t>8</w:t>
      </w:r>
      <w:r w:rsidR="00EC12F2" w:rsidRPr="0023004C">
        <w:rPr>
          <w:rFonts w:ascii="Times New Roman" w:hAnsi="Times New Roman"/>
          <w:b/>
          <w:sz w:val="24"/>
          <w:szCs w:val="24"/>
        </w:rPr>
        <w:t>.</w:t>
      </w:r>
      <w:r w:rsidR="00E263D3" w:rsidRPr="0023004C">
        <w:rPr>
          <w:rFonts w:ascii="Times New Roman" w:hAnsi="Times New Roman"/>
          <w:b/>
          <w:sz w:val="24"/>
          <w:szCs w:val="24"/>
        </w:rPr>
        <w:t xml:space="preserve"> </w:t>
      </w:r>
      <w:r w:rsidR="00C84CB4" w:rsidRPr="0023004C">
        <w:rPr>
          <w:rFonts w:ascii="Times New Roman" w:hAnsi="Times New Roman"/>
          <w:b/>
          <w:sz w:val="24"/>
          <w:szCs w:val="24"/>
        </w:rPr>
        <w:t>Simgeler ve kısaltmalar dizini</w:t>
      </w:r>
    </w:p>
    <w:p w:rsidR="00B3110D" w:rsidRDefault="008033B0" w:rsidP="00B3110D">
      <w:pPr>
        <w:spacing w:line="360" w:lineRule="auto"/>
        <w:ind w:firstLine="567"/>
        <w:jc w:val="both"/>
        <w:rPr>
          <w:rFonts w:ascii="Times New Roman" w:hAnsi="Times New Roman"/>
          <w:sz w:val="24"/>
          <w:szCs w:val="24"/>
        </w:rPr>
      </w:pPr>
      <w:r w:rsidRPr="0023004C">
        <w:rPr>
          <w:rFonts w:ascii="Times New Roman" w:hAnsi="Times New Roman"/>
          <w:sz w:val="24"/>
          <w:szCs w:val="24"/>
        </w:rPr>
        <w:t xml:space="preserve">Dönem Projesi çalışmasında yer alan </w:t>
      </w:r>
      <w:r w:rsidR="00EC12F2" w:rsidRPr="0023004C">
        <w:rPr>
          <w:rFonts w:ascii="Times New Roman" w:hAnsi="Times New Roman"/>
          <w:sz w:val="24"/>
          <w:szCs w:val="24"/>
        </w:rPr>
        <w:t xml:space="preserve">simgeler ve kısaltmalar </w:t>
      </w:r>
      <w:r w:rsidR="00F42DB2" w:rsidRPr="0023004C">
        <w:rPr>
          <w:rFonts w:ascii="Times New Roman" w:hAnsi="Times New Roman"/>
          <w:sz w:val="24"/>
          <w:szCs w:val="24"/>
        </w:rPr>
        <w:t xml:space="preserve">örneğe uygun olarak </w:t>
      </w:r>
      <w:r w:rsidRPr="0023004C">
        <w:rPr>
          <w:rFonts w:ascii="Times New Roman" w:hAnsi="Times New Roman"/>
          <w:sz w:val="24"/>
          <w:szCs w:val="24"/>
        </w:rPr>
        <w:t>verilmelidir.</w:t>
      </w:r>
    </w:p>
    <w:p w:rsidR="00B3110D" w:rsidRDefault="00B3110D" w:rsidP="00B3110D">
      <w:pPr>
        <w:spacing w:line="360" w:lineRule="auto"/>
        <w:ind w:firstLine="567"/>
        <w:jc w:val="both"/>
        <w:rPr>
          <w:rFonts w:ascii="Times New Roman" w:hAnsi="Times New Roman"/>
          <w:sz w:val="24"/>
          <w:szCs w:val="24"/>
        </w:rPr>
      </w:pPr>
    </w:p>
    <w:p w:rsidR="00B3110D" w:rsidRDefault="00B3110D" w:rsidP="00B3110D">
      <w:pPr>
        <w:spacing w:line="360" w:lineRule="auto"/>
        <w:ind w:firstLine="567"/>
        <w:jc w:val="both"/>
        <w:rPr>
          <w:rFonts w:ascii="Times New Roman" w:hAnsi="Times New Roman"/>
          <w:sz w:val="24"/>
          <w:szCs w:val="24"/>
        </w:rPr>
      </w:pPr>
    </w:p>
    <w:p w:rsidR="00EC12F2" w:rsidRPr="00B3110D" w:rsidRDefault="00EC12F2" w:rsidP="00B3110D">
      <w:pPr>
        <w:spacing w:line="360" w:lineRule="auto"/>
        <w:ind w:firstLine="567"/>
        <w:jc w:val="both"/>
        <w:rPr>
          <w:rFonts w:ascii="Times New Roman" w:hAnsi="Times New Roman"/>
          <w:sz w:val="24"/>
          <w:szCs w:val="24"/>
        </w:rPr>
      </w:pPr>
      <w:r w:rsidRPr="0023004C">
        <w:rPr>
          <w:rFonts w:ascii="Times New Roman" w:hAnsi="Times New Roman"/>
          <w:b/>
          <w:sz w:val="24"/>
          <w:szCs w:val="24"/>
        </w:rPr>
        <w:lastRenderedPageBreak/>
        <w:t>Simgeler ve kısaltmalar dizini örneği:</w:t>
      </w:r>
    </w:p>
    <w:tbl>
      <w:tblPr>
        <w:tblStyle w:val="TableGrid"/>
        <w:tblpPr w:leftFromText="141" w:rightFromText="141" w:vertAnchor="text" w:horzAnchor="margin" w:tblpXSpec="center" w:tblpY="255"/>
        <w:tblW w:w="7240" w:type="dxa"/>
        <w:tblInd w:w="0" w:type="dxa"/>
        <w:tblLayout w:type="fixed"/>
        <w:tblLook w:val="0000" w:firstRow="0" w:lastRow="0" w:firstColumn="0" w:lastColumn="0" w:noHBand="0" w:noVBand="0"/>
      </w:tblPr>
      <w:tblGrid>
        <w:gridCol w:w="861"/>
        <w:gridCol w:w="6379"/>
      </w:tblGrid>
      <w:tr w:rsidR="0023004C" w:rsidRPr="0023004C" w:rsidTr="006B2490">
        <w:trPr>
          <w:trHeight w:hRule="exact" w:val="413"/>
        </w:trPr>
        <w:tc>
          <w:tcPr>
            <w:tcW w:w="861" w:type="dxa"/>
          </w:tcPr>
          <w:p w:rsidR="00EC12F2" w:rsidRPr="0023004C" w:rsidRDefault="006C0CF9" w:rsidP="00B3110D">
            <w:pPr>
              <w:pStyle w:val="Gvdemetni160"/>
              <w:shd w:val="clear" w:color="auto" w:fill="auto"/>
              <w:spacing w:line="360" w:lineRule="auto"/>
              <w:rPr>
                <w:rFonts w:ascii="Times New Roman" w:hAnsi="Times New Roman"/>
                <w:sz w:val="24"/>
                <w:szCs w:val="24"/>
                <w:lang w:eastAsia="tr-TR"/>
              </w:rPr>
            </w:pPr>
            <w:r w:rsidRPr="0023004C">
              <w:rPr>
                <w:rFonts w:ascii="Times New Roman" w:hAnsi="Times New Roman"/>
                <w:sz w:val="24"/>
                <w:szCs w:val="24"/>
                <w:lang w:eastAsia="tr-TR"/>
              </w:rPr>
              <w:t>UNDR</w:t>
            </w:r>
          </w:p>
        </w:tc>
        <w:tc>
          <w:tcPr>
            <w:tcW w:w="6379" w:type="dxa"/>
          </w:tcPr>
          <w:p w:rsidR="00EC12F2" w:rsidRPr="0023004C" w:rsidRDefault="00EC12F2" w:rsidP="006C0CF9">
            <w:pPr>
              <w:pStyle w:val="Gvdemetni1"/>
              <w:shd w:val="clear" w:color="auto" w:fill="auto"/>
              <w:spacing w:line="360" w:lineRule="auto"/>
              <w:ind w:firstLine="0"/>
              <w:jc w:val="both"/>
              <w:rPr>
                <w:rFonts w:ascii="Times New Roman" w:hAnsi="Times New Roman"/>
                <w:sz w:val="24"/>
                <w:szCs w:val="24"/>
                <w:lang w:eastAsia="tr-TR"/>
              </w:rPr>
            </w:pPr>
            <w:r w:rsidRPr="0023004C">
              <w:rPr>
                <w:rStyle w:val="Gvdemetni"/>
                <w:rFonts w:ascii="Times New Roman" w:hAnsi="Times New Roman"/>
                <w:sz w:val="24"/>
                <w:szCs w:val="24"/>
                <w:lang w:eastAsia="tr-TR"/>
              </w:rPr>
              <w:t xml:space="preserve">: </w:t>
            </w:r>
            <w:r w:rsidR="006C0CF9" w:rsidRPr="0023004C">
              <w:rPr>
                <w:rStyle w:val="Gvdemetni"/>
                <w:rFonts w:ascii="Times New Roman" w:hAnsi="Times New Roman"/>
                <w:sz w:val="24"/>
                <w:szCs w:val="24"/>
                <w:lang w:eastAsia="tr-TR"/>
              </w:rPr>
              <w:t>Birleşmiş Milletler Kalkınma Programı</w:t>
            </w:r>
          </w:p>
        </w:tc>
      </w:tr>
      <w:tr w:rsidR="0023004C" w:rsidRPr="0023004C" w:rsidTr="006B2490">
        <w:trPr>
          <w:trHeight w:hRule="exact" w:val="413"/>
        </w:trPr>
        <w:tc>
          <w:tcPr>
            <w:tcW w:w="861" w:type="dxa"/>
          </w:tcPr>
          <w:p w:rsidR="00EC12F2" w:rsidRPr="0023004C" w:rsidRDefault="006C0CF9" w:rsidP="001B1B7E">
            <w:pPr>
              <w:pStyle w:val="Gvdemetni160"/>
              <w:shd w:val="clear" w:color="auto" w:fill="auto"/>
              <w:spacing w:line="360" w:lineRule="auto"/>
              <w:rPr>
                <w:rFonts w:ascii="Times New Roman" w:hAnsi="Times New Roman"/>
                <w:sz w:val="24"/>
                <w:szCs w:val="24"/>
                <w:lang w:eastAsia="tr-TR"/>
              </w:rPr>
            </w:pPr>
            <w:r w:rsidRPr="0023004C">
              <w:rPr>
                <w:rFonts w:ascii="Times New Roman" w:hAnsi="Times New Roman"/>
                <w:sz w:val="24"/>
                <w:szCs w:val="24"/>
                <w:lang w:eastAsia="tr-TR"/>
              </w:rPr>
              <w:t>UNHC</w:t>
            </w:r>
            <w:r w:rsidR="001B1B7E" w:rsidRPr="0023004C">
              <w:rPr>
                <w:rFonts w:ascii="Times New Roman" w:hAnsi="Times New Roman"/>
                <w:sz w:val="24"/>
                <w:szCs w:val="24"/>
                <w:lang w:eastAsia="tr-TR"/>
              </w:rPr>
              <w:t>RR</w:t>
            </w:r>
            <w:r w:rsidRPr="0023004C">
              <w:rPr>
                <w:rFonts w:ascii="Times New Roman" w:hAnsi="Times New Roman"/>
                <w:sz w:val="24"/>
                <w:szCs w:val="24"/>
                <w:lang w:eastAsia="tr-TR"/>
              </w:rPr>
              <w:t>R</w:t>
            </w:r>
          </w:p>
        </w:tc>
        <w:tc>
          <w:tcPr>
            <w:tcW w:w="6379" w:type="dxa"/>
          </w:tcPr>
          <w:p w:rsidR="00EC12F2" w:rsidRPr="0023004C" w:rsidRDefault="00EC12F2" w:rsidP="006C0CF9">
            <w:pPr>
              <w:pStyle w:val="Gvdemetni1"/>
              <w:shd w:val="clear" w:color="auto" w:fill="auto"/>
              <w:spacing w:line="360" w:lineRule="auto"/>
              <w:ind w:firstLine="0"/>
              <w:jc w:val="both"/>
              <w:rPr>
                <w:rFonts w:ascii="Times New Roman" w:hAnsi="Times New Roman"/>
                <w:sz w:val="24"/>
                <w:szCs w:val="24"/>
                <w:lang w:eastAsia="tr-TR"/>
              </w:rPr>
            </w:pPr>
            <w:r w:rsidRPr="0023004C">
              <w:rPr>
                <w:rStyle w:val="Gvdemetni"/>
                <w:rFonts w:ascii="Times New Roman" w:hAnsi="Times New Roman"/>
                <w:sz w:val="24"/>
                <w:szCs w:val="24"/>
                <w:lang w:eastAsia="tr-TR"/>
              </w:rPr>
              <w:t xml:space="preserve">: </w:t>
            </w:r>
            <w:r w:rsidR="006C0CF9" w:rsidRPr="0023004C">
              <w:rPr>
                <w:rStyle w:val="Gvdemetni"/>
                <w:rFonts w:ascii="Times New Roman" w:hAnsi="Times New Roman"/>
                <w:sz w:val="24"/>
                <w:szCs w:val="24"/>
                <w:lang w:eastAsia="tr-TR"/>
              </w:rPr>
              <w:t xml:space="preserve"> Birleşmiş Milletler Mülteci Yüksek Komiserliği</w:t>
            </w:r>
          </w:p>
        </w:tc>
      </w:tr>
      <w:tr w:rsidR="0023004C" w:rsidRPr="0023004C" w:rsidTr="006B2490">
        <w:trPr>
          <w:trHeight w:hRule="exact" w:val="394"/>
        </w:trPr>
        <w:tc>
          <w:tcPr>
            <w:tcW w:w="861" w:type="dxa"/>
          </w:tcPr>
          <w:p w:rsidR="00EC12F2" w:rsidRDefault="00EC12F2" w:rsidP="00EC12F2">
            <w:pPr>
              <w:pStyle w:val="Gvdemetni160"/>
              <w:shd w:val="clear" w:color="auto" w:fill="auto"/>
              <w:spacing w:line="360" w:lineRule="auto"/>
              <w:ind w:left="40"/>
              <w:rPr>
                <w:rFonts w:ascii="Times New Roman" w:hAnsi="Times New Roman"/>
                <w:sz w:val="24"/>
                <w:szCs w:val="24"/>
                <w:lang w:eastAsia="tr-TR"/>
              </w:rPr>
            </w:pPr>
          </w:p>
          <w:p w:rsidR="00B3110D" w:rsidRPr="0023004C" w:rsidRDefault="00B3110D" w:rsidP="00EC12F2">
            <w:pPr>
              <w:pStyle w:val="Gvdemetni160"/>
              <w:shd w:val="clear" w:color="auto" w:fill="auto"/>
              <w:spacing w:line="360" w:lineRule="auto"/>
              <w:ind w:left="40"/>
              <w:rPr>
                <w:rFonts w:ascii="Times New Roman" w:hAnsi="Times New Roman"/>
                <w:sz w:val="24"/>
                <w:szCs w:val="24"/>
                <w:lang w:eastAsia="tr-TR"/>
              </w:rPr>
            </w:pPr>
          </w:p>
        </w:tc>
        <w:tc>
          <w:tcPr>
            <w:tcW w:w="6379" w:type="dxa"/>
          </w:tcPr>
          <w:p w:rsidR="00EC12F2" w:rsidRPr="0023004C" w:rsidRDefault="00EC12F2" w:rsidP="00EC12F2">
            <w:pPr>
              <w:pStyle w:val="Gvdemetni1"/>
              <w:shd w:val="clear" w:color="auto" w:fill="auto"/>
              <w:spacing w:line="360" w:lineRule="auto"/>
              <w:ind w:firstLine="0"/>
              <w:jc w:val="both"/>
              <w:rPr>
                <w:rFonts w:ascii="Times New Roman" w:hAnsi="Times New Roman"/>
                <w:sz w:val="24"/>
                <w:szCs w:val="24"/>
                <w:lang w:eastAsia="tr-TR"/>
              </w:rPr>
            </w:pPr>
          </w:p>
        </w:tc>
      </w:tr>
    </w:tbl>
    <w:p w:rsidR="00B3110D" w:rsidRDefault="00B3110D" w:rsidP="006569AE">
      <w:pPr>
        <w:spacing w:line="360" w:lineRule="auto"/>
        <w:ind w:firstLine="567"/>
        <w:jc w:val="both"/>
        <w:rPr>
          <w:rFonts w:ascii="Times New Roman" w:hAnsi="Times New Roman"/>
          <w:b/>
          <w:sz w:val="24"/>
          <w:szCs w:val="24"/>
        </w:rPr>
      </w:pPr>
    </w:p>
    <w:p w:rsidR="00B3110D" w:rsidRDefault="00B3110D" w:rsidP="006569AE">
      <w:pPr>
        <w:spacing w:line="360" w:lineRule="auto"/>
        <w:ind w:firstLine="567"/>
        <w:jc w:val="both"/>
        <w:rPr>
          <w:rFonts w:ascii="Times New Roman" w:hAnsi="Times New Roman"/>
          <w:b/>
          <w:sz w:val="24"/>
          <w:szCs w:val="24"/>
        </w:rPr>
      </w:pPr>
    </w:p>
    <w:p w:rsidR="00B3110D" w:rsidRDefault="00B3110D" w:rsidP="006569AE">
      <w:pPr>
        <w:spacing w:line="360" w:lineRule="auto"/>
        <w:ind w:firstLine="567"/>
        <w:jc w:val="both"/>
        <w:rPr>
          <w:rFonts w:ascii="Times New Roman" w:hAnsi="Times New Roman"/>
          <w:b/>
          <w:sz w:val="24"/>
          <w:szCs w:val="24"/>
        </w:rPr>
      </w:pPr>
    </w:p>
    <w:p w:rsidR="00B3110D" w:rsidRDefault="00B3110D" w:rsidP="006569AE">
      <w:pPr>
        <w:spacing w:line="360" w:lineRule="auto"/>
        <w:ind w:firstLine="567"/>
        <w:jc w:val="both"/>
        <w:rPr>
          <w:rFonts w:ascii="Times New Roman" w:hAnsi="Times New Roman"/>
          <w:b/>
          <w:sz w:val="24"/>
          <w:szCs w:val="24"/>
        </w:rPr>
      </w:pPr>
    </w:p>
    <w:p w:rsidR="00C84CB4" w:rsidRPr="0023004C" w:rsidRDefault="005D58D7" w:rsidP="006569AE">
      <w:pPr>
        <w:spacing w:line="360" w:lineRule="auto"/>
        <w:ind w:firstLine="567"/>
        <w:jc w:val="both"/>
        <w:rPr>
          <w:rFonts w:ascii="Times New Roman" w:hAnsi="Times New Roman"/>
          <w:sz w:val="24"/>
          <w:szCs w:val="24"/>
        </w:rPr>
      </w:pPr>
      <w:r>
        <w:rPr>
          <w:rFonts w:ascii="Times New Roman" w:hAnsi="Times New Roman"/>
          <w:b/>
          <w:sz w:val="24"/>
          <w:szCs w:val="24"/>
        </w:rPr>
        <w:t>9</w:t>
      </w:r>
      <w:r w:rsidR="00EC12F2" w:rsidRPr="005D58D7">
        <w:rPr>
          <w:rFonts w:ascii="Times New Roman" w:hAnsi="Times New Roman"/>
          <w:b/>
          <w:sz w:val="24"/>
          <w:szCs w:val="24"/>
        </w:rPr>
        <w:t>.</w:t>
      </w:r>
      <w:r w:rsidR="00EC12F2" w:rsidRPr="0023004C">
        <w:rPr>
          <w:rFonts w:ascii="Times New Roman" w:hAnsi="Times New Roman"/>
          <w:sz w:val="24"/>
          <w:szCs w:val="24"/>
        </w:rPr>
        <w:t xml:space="preserve"> </w:t>
      </w:r>
      <w:r w:rsidR="00EC12F2" w:rsidRPr="00B3110D">
        <w:rPr>
          <w:rFonts w:ascii="Times New Roman" w:hAnsi="Times New Roman"/>
          <w:b/>
          <w:sz w:val="24"/>
          <w:szCs w:val="24"/>
        </w:rPr>
        <w:t>Şekiller ve t</w:t>
      </w:r>
      <w:r w:rsidR="00C84CB4" w:rsidRPr="00B3110D">
        <w:rPr>
          <w:rFonts w:ascii="Times New Roman" w:hAnsi="Times New Roman"/>
          <w:b/>
          <w:sz w:val="24"/>
          <w:szCs w:val="24"/>
        </w:rPr>
        <w:t>ablolar dizini</w:t>
      </w:r>
    </w:p>
    <w:p w:rsidR="0022618E" w:rsidRPr="0023004C" w:rsidRDefault="008033B0" w:rsidP="00F42DB2">
      <w:pPr>
        <w:spacing w:line="360" w:lineRule="auto"/>
        <w:ind w:firstLine="567"/>
        <w:jc w:val="both"/>
        <w:rPr>
          <w:rFonts w:ascii="Times New Roman" w:hAnsi="Times New Roman"/>
          <w:sz w:val="24"/>
          <w:szCs w:val="24"/>
        </w:rPr>
      </w:pPr>
      <w:r w:rsidRPr="0023004C">
        <w:rPr>
          <w:rFonts w:ascii="Times New Roman" w:hAnsi="Times New Roman"/>
          <w:sz w:val="24"/>
          <w:szCs w:val="24"/>
        </w:rPr>
        <w:t>Dönem Projesi çalışmasında yer alan şekiller ve tabloların listesi verilmelidir.</w:t>
      </w:r>
    </w:p>
    <w:p w:rsidR="00F42DB2" w:rsidRDefault="00F42DB2" w:rsidP="00F42DB2">
      <w:pPr>
        <w:spacing w:line="360" w:lineRule="auto"/>
        <w:ind w:firstLine="567"/>
        <w:jc w:val="both"/>
        <w:rPr>
          <w:rFonts w:ascii="Times New Roman" w:hAnsi="Times New Roman"/>
          <w:sz w:val="24"/>
          <w:szCs w:val="24"/>
        </w:rPr>
      </w:pPr>
    </w:p>
    <w:p w:rsidR="00B3110D" w:rsidRPr="0023004C" w:rsidRDefault="00B3110D" w:rsidP="00F42DB2">
      <w:pPr>
        <w:spacing w:line="360" w:lineRule="auto"/>
        <w:ind w:firstLine="567"/>
        <w:jc w:val="both"/>
        <w:rPr>
          <w:rFonts w:ascii="Times New Roman" w:hAnsi="Times New Roman"/>
          <w:sz w:val="24"/>
          <w:szCs w:val="24"/>
        </w:rPr>
      </w:pPr>
    </w:p>
    <w:p w:rsidR="008033B0" w:rsidRPr="0023004C" w:rsidRDefault="00EC12F2" w:rsidP="009E511E">
      <w:pPr>
        <w:tabs>
          <w:tab w:val="right" w:pos="8220"/>
        </w:tabs>
        <w:spacing w:after="0" w:line="480" w:lineRule="auto"/>
        <w:ind w:left="708"/>
        <w:jc w:val="both"/>
        <w:rPr>
          <w:rFonts w:ascii="Times New Roman" w:hAnsi="Times New Roman"/>
          <w:b/>
          <w:bCs/>
          <w:sz w:val="24"/>
          <w:szCs w:val="24"/>
        </w:rPr>
      </w:pPr>
      <w:r w:rsidRPr="0023004C">
        <w:rPr>
          <w:rFonts w:ascii="Times New Roman" w:hAnsi="Times New Roman"/>
          <w:b/>
          <w:bCs/>
          <w:sz w:val="24"/>
          <w:szCs w:val="24"/>
        </w:rPr>
        <w:t>Şekiller d</w:t>
      </w:r>
      <w:r w:rsidR="008033B0" w:rsidRPr="0023004C">
        <w:rPr>
          <w:rFonts w:ascii="Times New Roman" w:hAnsi="Times New Roman"/>
          <w:b/>
          <w:bCs/>
          <w:sz w:val="24"/>
          <w:szCs w:val="24"/>
        </w:rPr>
        <w:t>izini</w:t>
      </w:r>
      <w:r w:rsidRPr="0023004C">
        <w:rPr>
          <w:rFonts w:ascii="Times New Roman" w:hAnsi="Times New Roman"/>
          <w:b/>
          <w:bCs/>
          <w:sz w:val="24"/>
          <w:szCs w:val="24"/>
        </w:rPr>
        <w:t xml:space="preserve"> örneği:</w:t>
      </w:r>
      <w:r w:rsidR="009E511E" w:rsidRPr="0023004C">
        <w:rPr>
          <w:rFonts w:ascii="Times New Roman" w:hAnsi="Times New Roman"/>
          <w:b/>
          <w:bCs/>
          <w:sz w:val="24"/>
          <w:szCs w:val="24"/>
        </w:rPr>
        <w:tab/>
      </w:r>
    </w:p>
    <w:p w:rsidR="008033B0" w:rsidRPr="0023004C"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23004C">
        <w:rPr>
          <w:rStyle w:val="GvdemetniKaln"/>
          <w:bCs/>
          <w:color w:val="auto"/>
          <w:sz w:val="24"/>
          <w:szCs w:val="24"/>
        </w:rPr>
        <w:t xml:space="preserve">Şekil 1.1. </w:t>
      </w:r>
      <w:r w:rsidRPr="0023004C">
        <w:rPr>
          <w:rFonts w:ascii="Times New Roman" w:hAnsi="Times New Roman"/>
          <w:sz w:val="24"/>
          <w:szCs w:val="24"/>
        </w:rPr>
        <w:tab/>
        <w:t>8</w:t>
      </w:r>
    </w:p>
    <w:p w:rsidR="008033B0" w:rsidRPr="0023004C"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23004C">
        <w:rPr>
          <w:rStyle w:val="GvdemetniKaln"/>
          <w:bCs/>
          <w:color w:val="auto"/>
          <w:sz w:val="24"/>
          <w:szCs w:val="24"/>
        </w:rPr>
        <w:t xml:space="preserve">Şekil 1.2. </w:t>
      </w:r>
      <w:r w:rsidRPr="0023004C">
        <w:rPr>
          <w:rStyle w:val="Gvdemetni"/>
          <w:rFonts w:ascii="Times New Roman" w:hAnsi="Times New Roman"/>
          <w:sz w:val="24"/>
          <w:szCs w:val="24"/>
        </w:rPr>
        <w:tab/>
        <w:t>12</w:t>
      </w:r>
    </w:p>
    <w:p w:rsidR="008033B0" w:rsidRPr="0023004C" w:rsidRDefault="008033B0" w:rsidP="003D1F3E">
      <w:pPr>
        <w:pStyle w:val="Gvdemetni1"/>
        <w:shd w:val="clear" w:color="auto" w:fill="auto"/>
        <w:tabs>
          <w:tab w:val="left" w:leader="dot" w:pos="7655"/>
        </w:tabs>
        <w:spacing w:line="360" w:lineRule="auto"/>
        <w:ind w:firstLine="0"/>
        <w:jc w:val="both"/>
        <w:rPr>
          <w:rStyle w:val="GvdemetniKaln"/>
          <w:b w:val="0"/>
          <w:color w:val="auto"/>
          <w:sz w:val="24"/>
          <w:szCs w:val="24"/>
        </w:rPr>
      </w:pPr>
      <w:r w:rsidRPr="0023004C">
        <w:rPr>
          <w:rStyle w:val="GvdemetniKaln"/>
          <w:bCs/>
          <w:color w:val="auto"/>
          <w:sz w:val="24"/>
          <w:szCs w:val="24"/>
        </w:rPr>
        <w:t xml:space="preserve">Şekil 1.3. </w:t>
      </w:r>
      <w:r w:rsidRPr="0023004C">
        <w:rPr>
          <w:rFonts w:ascii="Times New Roman" w:hAnsi="Times New Roman"/>
          <w:sz w:val="24"/>
          <w:szCs w:val="24"/>
          <w:shd w:val="clear" w:color="auto" w:fill="FFFFFF"/>
        </w:rPr>
        <w:tab/>
        <w:t>34</w:t>
      </w:r>
    </w:p>
    <w:p w:rsidR="00F22668" w:rsidRPr="0023004C" w:rsidRDefault="00F22668" w:rsidP="003D1F3E">
      <w:pPr>
        <w:spacing w:after="0" w:line="480" w:lineRule="auto"/>
        <w:ind w:left="708"/>
        <w:jc w:val="both"/>
        <w:rPr>
          <w:rFonts w:ascii="Times New Roman" w:hAnsi="Times New Roman"/>
          <w:b/>
          <w:bCs/>
          <w:sz w:val="24"/>
          <w:szCs w:val="24"/>
        </w:rPr>
      </w:pPr>
    </w:p>
    <w:p w:rsidR="008033B0" w:rsidRPr="0023004C" w:rsidRDefault="009E511E" w:rsidP="003D1F3E">
      <w:pPr>
        <w:spacing w:after="0" w:line="480" w:lineRule="auto"/>
        <w:ind w:left="708"/>
        <w:jc w:val="both"/>
        <w:rPr>
          <w:rFonts w:ascii="Times New Roman" w:hAnsi="Times New Roman"/>
          <w:b/>
          <w:bCs/>
          <w:sz w:val="24"/>
          <w:szCs w:val="24"/>
        </w:rPr>
      </w:pPr>
      <w:r w:rsidRPr="0023004C">
        <w:rPr>
          <w:rFonts w:ascii="Times New Roman" w:hAnsi="Times New Roman"/>
          <w:b/>
          <w:bCs/>
          <w:sz w:val="24"/>
          <w:szCs w:val="24"/>
        </w:rPr>
        <w:t>Tablolar d</w:t>
      </w:r>
      <w:r w:rsidR="008033B0" w:rsidRPr="0023004C">
        <w:rPr>
          <w:rFonts w:ascii="Times New Roman" w:hAnsi="Times New Roman"/>
          <w:b/>
          <w:bCs/>
          <w:sz w:val="24"/>
          <w:szCs w:val="24"/>
        </w:rPr>
        <w:t>izini</w:t>
      </w:r>
      <w:r w:rsidRPr="0023004C">
        <w:rPr>
          <w:rFonts w:ascii="Times New Roman" w:hAnsi="Times New Roman"/>
          <w:b/>
          <w:bCs/>
          <w:sz w:val="24"/>
          <w:szCs w:val="24"/>
        </w:rPr>
        <w:t xml:space="preserve"> örneği:</w:t>
      </w:r>
    </w:p>
    <w:p w:rsidR="008033B0" w:rsidRPr="0023004C" w:rsidRDefault="008033B0" w:rsidP="003D1F3E">
      <w:pPr>
        <w:pStyle w:val="Balk70"/>
        <w:keepNext/>
        <w:keepLines/>
        <w:shd w:val="clear" w:color="auto" w:fill="auto"/>
        <w:tabs>
          <w:tab w:val="left" w:leader="dot" w:pos="7655"/>
        </w:tabs>
        <w:spacing w:after="0" w:line="360" w:lineRule="auto"/>
        <w:jc w:val="both"/>
        <w:rPr>
          <w:rStyle w:val="GvdemetniKaln"/>
          <w:bCs/>
          <w:color w:val="auto"/>
          <w:sz w:val="24"/>
          <w:szCs w:val="24"/>
        </w:rPr>
      </w:pPr>
      <w:r w:rsidRPr="0023004C">
        <w:rPr>
          <w:rStyle w:val="GvdemetniKaln"/>
          <w:bCs/>
          <w:color w:val="auto"/>
          <w:sz w:val="24"/>
          <w:szCs w:val="24"/>
        </w:rPr>
        <w:t xml:space="preserve">Tablo 2.1. </w:t>
      </w:r>
      <w:r w:rsidRPr="0023004C">
        <w:rPr>
          <w:rFonts w:ascii="Times New Roman" w:hAnsi="Times New Roman"/>
          <w:sz w:val="24"/>
          <w:szCs w:val="24"/>
        </w:rPr>
        <w:tab/>
        <w:t>13</w:t>
      </w:r>
    </w:p>
    <w:p w:rsidR="008033B0" w:rsidRPr="0023004C" w:rsidRDefault="008033B0" w:rsidP="003D1F3E">
      <w:pPr>
        <w:tabs>
          <w:tab w:val="left" w:leader="dot" w:pos="7655"/>
        </w:tabs>
        <w:spacing w:after="0" w:line="360" w:lineRule="auto"/>
        <w:jc w:val="both"/>
        <w:rPr>
          <w:rStyle w:val="GvdemetniKaln"/>
          <w:b w:val="0"/>
          <w:color w:val="auto"/>
          <w:sz w:val="24"/>
          <w:szCs w:val="24"/>
          <w:shd w:val="clear" w:color="auto" w:fill="auto"/>
        </w:rPr>
      </w:pPr>
      <w:r w:rsidRPr="0023004C">
        <w:rPr>
          <w:rStyle w:val="GvdemetniKaln"/>
          <w:bCs/>
          <w:color w:val="auto"/>
          <w:sz w:val="24"/>
          <w:szCs w:val="24"/>
        </w:rPr>
        <w:t xml:space="preserve">Tablo 2.2. </w:t>
      </w:r>
      <w:r w:rsidRPr="0023004C">
        <w:rPr>
          <w:rFonts w:ascii="Times New Roman" w:hAnsi="Times New Roman"/>
          <w:sz w:val="24"/>
          <w:szCs w:val="24"/>
        </w:rPr>
        <w:tab/>
        <w:t>37</w:t>
      </w:r>
    </w:p>
    <w:p w:rsidR="009E511E" w:rsidRDefault="009E511E" w:rsidP="003D1F3E">
      <w:pPr>
        <w:spacing w:line="360" w:lineRule="auto"/>
        <w:jc w:val="both"/>
        <w:rPr>
          <w:rStyle w:val="GvdemetniKaln"/>
          <w:bCs/>
          <w:color w:val="auto"/>
          <w:sz w:val="24"/>
          <w:szCs w:val="24"/>
        </w:rPr>
      </w:pPr>
    </w:p>
    <w:p w:rsidR="00E35D8D" w:rsidRDefault="00E35D8D" w:rsidP="003D1F3E">
      <w:pPr>
        <w:spacing w:line="360" w:lineRule="auto"/>
        <w:jc w:val="both"/>
        <w:rPr>
          <w:rStyle w:val="GvdemetniKaln"/>
          <w:bCs/>
          <w:color w:val="auto"/>
          <w:sz w:val="24"/>
          <w:szCs w:val="24"/>
        </w:rPr>
      </w:pPr>
    </w:p>
    <w:p w:rsidR="00E35D8D" w:rsidRDefault="00E35D8D" w:rsidP="003D1F3E">
      <w:pPr>
        <w:spacing w:line="360" w:lineRule="auto"/>
        <w:jc w:val="both"/>
        <w:rPr>
          <w:rStyle w:val="GvdemetniKaln"/>
          <w:bCs/>
          <w:color w:val="auto"/>
          <w:sz w:val="24"/>
          <w:szCs w:val="24"/>
        </w:rPr>
      </w:pPr>
    </w:p>
    <w:p w:rsidR="00E35D8D" w:rsidRDefault="00E35D8D" w:rsidP="003D1F3E">
      <w:pPr>
        <w:spacing w:line="360" w:lineRule="auto"/>
        <w:jc w:val="both"/>
        <w:rPr>
          <w:rStyle w:val="GvdemetniKaln"/>
          <w:bCs/>
          <w:color w:val="auto"/>
          <w:sz w:val="24"/>
          <w:szCs w:val="24"/>
        </w:rPr>
      </w:pPr>
    </w:p>
    <w:p w:rsidR="00E35D8D" w:rsidRDefault="00E35D8D" w:rsidP="003D1F3E">
      <w:pPr>
        <w:spacing w:line="360" w:lineRule="auto"/>
        <w:jc w:val="both"/>
        <w:rPr>
          <w:rStyle w:val="GvdemetniKaln"/>
          <w:bCs/>
          <w:color w:val="auto"/>
          <w:sz w:val="24"/>
          <w:szCs w:val="24"/>
        </w:rPr>
      </w:pPr>
    </w:p>
    <w:p w:rsidR="00E35D8D" w:rsidRDefault="00E35D8D" w:rsidP="003D1F3E">
      <w:pPr>
        <w:spacing w:line="360" w:lineRule="auto"/>
        <w:jc w:val="both"/>
        <w:rPr>
          <w:rStyle w:val="GvdemetniKaln"/>
          <w:bCs/>
          <w:color w:val="auto"/>
          <w:sz w:val="24"/>
          <w:szCs w:val="24"/>
        </w:rPr>
      </w:pPr>
    </w:p>
    <w:p w:rsidR="00B3110D" w:rsidRDefault="00B3110D" w:rsidP="003D1F3E">
      <w:pPr>
        <w:spacing w:line="360" w:lineRule="auto"/>
        <w:jc w:val="both"/>
        <w:rPr>
          <w:rStyle w:val="GvdemetniKaln"/>
          <w:bCs/>
          <w:color w:val="auto"/>
          <w:sz w:val="24"/>
          <w:szCs w:val="24"/>
        </w:rPr>
      </w:pPr>
    </w:p>
    <w:p w:rsidR="00E35D8D" w:rsidRPr="0023004C" w:rsidRDefault="00E35D8D" w:rsidP="003D1F3E">
      <w:pPr>
        <w:spacing w:line="360" w:lineRule="auto"/>
        <w:jc w:val="both"/>
        <w:rPr>
          <w:rStyle w:val="GvdemetniKaln"/>
          <w:bCs/>
          <w:color w:val="auto"/>
          <w:sz w:val="24"/>
          <w:szCs w:val="24"/>
        </w:rPr>
      </w:pPr>
    </w:p>
    <w:p w:rsidR="009E511E" w:rsidRPr="0023004C" w:rsidRDefault="00E263D3" w:rsidP="009E511E">
      <w:pPr>
        <w:spacing w:line="360" w:lineRule="auto"/>
        <w:jc w:val="both"/>
        <w:rPr>
          <w:rFonts w:ascii="Times New Roman" w:hAnsi="Times New Roman"/>
          <w:b/>
          <w:sz w:val="24"/>
          <w:szCs w:val="24"/>
        </w:rPr>
      </w:pPr>
      <w:r w:rsidRPr="0023004C">
        <w:rPr>
          <w:rFonts w:ascii="Times New Roman" w:hAnsi="Times New Roman"/>
          <w:b/>
          <w:sz w:val="24"/>
          <w:szCs w:val="24"/>
        </w:rPr>
        <w:lastRenderedPageBreak/>
        <w:t>B) Proje Metni</w:t>
      </w:r>
    </w:p>
    <w:p w:rsidR="009E511E" w:rsidRPr="0023004C" w:rsidRDefault="009E511E" w:rsidP="009E511E">
      <w:pPr>
        <w:spacing w:line="360" w:lineRule="auto"/>
        <w:jc w:val="both"/>
        <w:rPr>
          <w:rFonts w:ascii="Times New Roman" w:hAnsi="Times New Roman"/>
          <w:b/>
          <w:sz w:val="24"/>
          <w:szCs w:val="24"/>
        </w:rPr>
      </w:pPr>
    </w:p>
    <w:p w:rsidR="00C269B6" w:rsidRPr="0023004C" w:rsidRDefault="0022618E" w:rsidP="0022618E">
      <w:pPr>
        <w:spacing w:line="360" w:lineRule="auto"/>
        <w:ind w:firstLine="567"/>
        <w:jc w:val="both"/>
        <w:rPr>
          <w:rFonts w:ascii="Times New Roman" w:hAnsi="Times New Roman"/>
          <w:b/>
          <w:sz w:val="24"/>
          <w:szCs w:val="24"/>
        </w:rPr>
      </w:pPr>
      <w:r w:rsidRPr="0023004C">
        <w:rPr>
          <w:rFonts w:ascii="Times New Roman" w:hAnsi="Times New Roman"/>
          <w:b/>
          <w:sz w:val="24"/>
          <w:szCs w:val="24"/>
        </w:rPr>
        <w:t xml:space="preserve">1.  </w:t>
      </w:r>
      <w:r w:rsidR="00E263D3" w:rsidRPr="0023004C">
        <w:rPr>
          <w:rFonts w:ascii="Times New Roman" w:hAnsi="Times New Roman"/>
          <w:b/>
          <w:sz w:val="24"/>
          <w:szCs w:val="24"/>
        </w:rPr>
        <w:t>GİRİŞ</w:t>
      </w:r>
    </w:p>
    <w:p w:rsidR="0022618E" w:rsidRPr="0023004C" w:rsidRDefault="0022618E" w:rsidP="00F42DB2">
      <w:pPr>
        <w:rPr>
          <w:rFonts w:ascii="Times New Roman" w:hAnsi="Times New Roman"/>
          <w:sz w:val="24"/>
          <w:szCs w:val="24"/>
        </w:rPr>
      </w:pPr>
    </w:p>
    <w:p w:rsidR="000C344B" w:rsidRPr="0023004C" w:rsidRDefault="000C344B" w:rsidP="009E511E">
      <w:pPr>
        <w:pStyle w:val="WW-Default"/>
        <w:spacing w:line="360" w:lineRule="auto"/>
        <w:ind w:firstLine="567"/>
        <w:jc w:val="both"/>
        <w:rPr>
          <w:rFonts w:ascii="Times New Roman" w:hAnsi="Times New Roman" w:cs="Times New Roman"/>
          <w:color w:val="auto"/>
        </w:rPr>
      </w:pPr>
      <w:r w:rsidRPr="0023004C">
        <w:rPr>
          <w:rFonts w:ascii="Times New Roman" w:hAnsi="Times New Roman" w:cs="Times New Roman"/>
          <w:color w:val="auto"/>
        </w:rPr>
        <w:t xml:space="preserve">Bu bölümde, dönem projesi konusunu açıklayıcı bilgiler yer almalıdır. Araştırılan problemin niteliği ve kapsamı açık bir şekilde sunulmalı, konunun güncel durumu ilgili yayınlara atıf yapılarak çalışmanın önemi kısa bir şekilde vurgulanmalı, dönem projesi çalışmasının bilime sağlayacağı katkı ve/veya yöntem açısından hedeflediği yenilikler ifade edilmelidir. Giriş bölümü materyal-metot, bulgular ya da tartışmaya ait bilgileri içermemelidir. Bu bölümün son paragrafında dönem projesinin </w:t>
      </w:r>
      <w:r w:rsidRPr="0023004C">
        <w:rPr>
          <w:rFonts w:ascii="Times New Roman" w:hAnsi="Times New Roman" w:cs="Times New Roman"/>
          <w:bCs/>
          <w:color w:val="auto"/>
        </w:rPr>
        <w:t xml:space="preserve">amacı </w:t>
      </w:r>
      <w:r w:rsidRPr="0023004C">
        <w:rPr>
          <w:rFonts w:ascii="Times New Roman" w:hAnsi="Times New Roman" w:cs="Times New Roman"/>
          <w:color w:val="auto"/>
        </w:rPr>
        <w:t xml:space="preserve">ve çalışmanın </w:t>
      </w:r>
      <w:r w:rsidRPr="0023004C">
        <w:rPr>
          <w:rFonts w:ascii="Times New Roman" w:hAnsi="Times New Roman" w:cs="Times New Roman"/>
          <w:bCs/>
          <w:color w:val="auto"/>
        </w:rPr>
        <w:t xml:space="preserve">hipotezi </w:t>
      </w:r>
      <w:r w:rsidRPr="0023004C">
        <w:rPr>
          <w:rFonts w:ascii="Times New Roman" w:hAnsi="Times New Roman" w:cs="Times New Roman"/>
          <w:color w:val="auto"/>
        </w:rPr>
        <w:t>net bir şekilde ortaya konulmalıdır.</w:t>
      </w:r>
    </w:p>
    <w:p w:rsidR="00280FDB" w:rsidRDefault="00280FDB" w:rsidP="009E511E">
      <w:pPr>
        <w:pStyle w:val="WW-Default"/>
        <w:spacing w:line="360" w:lineRule="auto"/>
        <w:ind w:firstLine="567"/>
        <w:jc w:val="both"/>
        <w:rPr>
          <w:rFonts w:ascii="Times New Roman" w:hAnsi="Times New Roman" w:cs="Times New Roman"/>
          <w:color w:val="auto"/>
        </w:rPr>
      </w:pPr>
    </w:p>
    <w:p w:rsidR="00D877FE" w:rsidRPr="0023004C" w:rsidRDefault="00D877FE" w:rsidP="009E511E">
      <w:pPr>
        <w:pStyle w:val="WW-Default"/>
        <w:spacing w:line="360" w:lineRule="auto"/>
        <w:ind w:firstLine="567"/>
        <w:jc w:val="both"/>
        <w:rPr>
          <w:rFonts w:ascii="Times New Roman" w:hAnsi="Times New Roman" w:cs="Times New Roman"/>
          <w:color w:val="auto"/>
        </w:rPr>
      </w:pPr>
    </w:p>
    <w:p w:rsidR="00C269B6" w:rsidRPr="0023004C" w:rsidRDefault="000C344B" w:rsidP="00F42DB2">
      <w:pPr>
        <w:spacing w:line="360" w:lineRule="auto"/>
        <w:ind w:firstLine="567"/>
        <w:jc w:val="both"/>
        <w:rPr>
          <w:rFonts w:ascii="Times New Roman" w:hAnsi="Times New Roman"/>
          <w:b/>
          <w:sz w:val="24"/>
          <w:szCs w:val="24"/>
        </w:rPr>
      </w:pPr>
      <w:r w:rsidRPr="0023004C">
        <w:rPr>
          <w:rFonts w:ascii="Times New Roman" w:hAnsi="Times New Roman"/>
          <w:b/>
          <w:sz w:val="24"/>
          <w:szCs w:val="24"/>
        </w:rPr>
        <w:t xml:space="preserve">2.  </w:t>
      </w:r>
      <w:r w:rsidR="00E263D3" w:rsidRPr="0023004C">
        <w:rPr>
          <w:rFonts w:ascii="Times New Roman" w:hAnsi="Times New Roman"/>
          <w:b/>
          <w:sz w:val="24"/>
          <w:szCs w:val="24"/>
        </w:rPr>
        <w:t>DİĞER BÖLÜM BAŞLIKLARI</w:t>
      </w:r>
    </w:p>
    <w:p w:rsidR="000C344B" w:rsidRPr="0023004C" w:rsidRDefault="000C344B" w:rsidP="003D1F3E">
      <w:pPr>
        <w:spacing w:line="360" w:lineRule="auto"/>
        <w:ind w:firstLine="708"/>
        <w:jc w:val="both"/>
        <w:rPr>
          <w:rFonts w:ascii="Times New Roman" w:hAnsi="Times New Roman"/>
          <w:sz w:val="24"/>
          <w:szCs w:val="24"/>
        </w:rPr>
      </w:pPr>
      <w:r w:rsidRPr="0023004C">
        <w:rPr>
          <w:rFonts w:ascii="Times New Roman" w:hAnsi="Times New Roman"/>
          <w:sz w:val="24"/>
          <w:szCs w:val="24"/>
        </w:rPr>
        <w:t>Araştırmanın mantıksal bir düzen içinde verildiği kısımdır. Bu bölüm uygun olan BÖLÜM ve Altbölüm Başlıkları oluşturularak yazılmalıdır. Yani “DİĞER BÖLÜM BAŞLIKLARI” ifadesi yerine uygun Bölüm adları  (Örneğin, GENEL BİLGİLER, PROJE YÖNTEMİ, BULGULAR vs.) yazılmalıdır. Proje konusuyla ilgili yurtiçi/yurtdışında yapılan çalışmalar ve projenin hazırlanmasında kullanılacak yöntem belirtilir. Proje konusuyla ilgili yapılan çalışmalar, sonuçları ile birlikte kısaca özetlenir. Bu bölümde konu üzerinde var olan bilgiler ile araştırma konusunun ilişkisi ortaya konmaya çalışılır. Önemli olan konular ayrıntılı biçimde açıklanır. Araştırma konusu üzerindeki mevcut tartışmalar ışığında, yapılan çalışmanın konuyu nasıl geliştirdiği gösterilir. Metinde kişisel olmayan genel bir anlatım kullanılır. Açık ve sade bir dil kullanılmalıdır. Anlamı güçleştirecek sözlerden, gereksiz tekrar ve uzatmalardan kaçınılmalıdır. Cümleler ve kelimeler özenle düzenlenmelidir. Her konuya ayrılacak yerin, konunun önemiyle doğru orantılı olmasına dikkat edilmelidir. Metnin uzunluğundan ziyade metinde yer alan bilgilerin geçerli, güvenilir, önemli ve anlaşılır olması gerekir. Metin konusunun işlenişi, ele alınan örnekler ve varılan sonuçlar, işlenen konu ile anlamlı bir bağlantı içerisinde olmalıdır.</w:t>
      </w:r>
    </w:p>
    <w:p w:rsidR="002C288A" w:rsidRDefault="002C288A" w:rsidP="009F1FCA">
      <w:pPr>
        <w:spacing w:line="360" w:lineRule="auto"/>
        <w:ind w:firstLine="567"/>
        <w:jc w:val="both"/>
        <w:rPr>
          <w:rFonts w:ascii="Times New Roman" w:hAnsi="Times New Roman"/>
          <w:b/>
          <w:sz w:val="24"/>
          <w:szCs w:val="24"/>
        </w:rPr>
      </w:pPr>
    </w:p>
    <w:p w:rsidR="00D877FE" w:rsidRDefault="00D877FE" w:rsidP="009F1FCA">
      <w:pPr>
        <w:spacing w:line="360" w:lineRule="auto"/>
        <w:ind w:firstLine="567"/>
        <w:jc w:val="both"/>
        <w:rPr>
          <w:rFonts w:ascii="Times New Roman" w:hAnsi="Times New Roman"/>
          <w:b/>
          <w:sz w:val="24"/>
          <w:szCs w:val="24"/>
        </w:rPr>
      </w:pPr>
    </w:p>
    <w:p w:rsidR="00C269B6" w:rsidRPr="0023004C" w:rsidRDefault="00E263D3" w:rsidP="009F1FCA">
      <w:pPr>
        <w:spacing w:line="360" w:lineRule="auto"/>
        <w:ind w:firstLine="567"/>
        <w:jc w:val="both"/>
        <w:rPr>
          <w:rFonts w:ascii="Times New Roman" w:hAnsi="Times New Roman"/>
          <w:b/>
          <w:sz w:val="24"/>
          <w:szCs w:val="24"/>
        </w:rPr>
      </w:pPr>
      <w:r w:rsidRPr="0023004C">
        <w:rPr>
          <w:rFonts w:ascii="Times New Roman" w:hAnsi="Times New Roman"/>
          <w:b/>
          <w:sz w:val="24"/>
          <w:szCs w:val="24"/>
        </w:rPr>
        <w:lastRenderedPageBreak/>
        <w:t>3</w:t>
      </w:r>
      <w:r w:rsidR="000C344B" w:rsidRPr="0023004C">
        <w:rPr>
          <w:rFonts w:ascii="Times New Roman" w:hAnsi="Times New Roman"/>
          <w:b/>
          <w:sz w:val="24"/>
          <w:szCs w:val="24"/>
        </w:rPr>
        <w:t xml:space="preserve">. </w:t>
      </w:r>
      <w:r w:rsidRPr="0023004C">
        <w:rPr>
          <w:rFonts w:ascii="Times New Roman" w:hAnsi="Times New Roman"/>
          <w:b/>
          <w:sz w:val="24"/>
          <w:szCs w:val="24"/>
        </w:rPr>
        <w:t xml:space="preserve"> SONUÇ VE ÖNERİLER</w:t>
      </w:r>
    </w:p>
    <w:p w:rsidR="009E511E" w:rsidRPr="0023004C" w:rsidRDefault="000C344B" w:rsidP="009F1FCA">
      <w:pPr>
        <w:spacing w:line="360" w:lineRule="auto"/>
        <w:ind w:firstLine="567"/>
        <w:jc w:val="both"/>
        <w:rPr>
          <w:rFonts w:ascii="Times New Roman" w:hAnsi="Times New Roman"/>
          <w:b/>
          <w:sz w:val="24"/>
          <w:szCs w:val="24"/>
        </w:rPr>
      </w:pPr>
      <w:r w:rsidRPr="0023004C">
        <w:rPr>
          <w:rFonts w:ascii="Times New Roman" w:hAnsi="Times New Roman"/>
          <w:sz w:val="24"/>
          <w:szCs w:val="24"/>
        </w:rPr>
        <w:t>Metin bölümünde verilen ayrıntılı bilgiler, bu bölümde bütünleştirilir, özetlenir ve bir sonuca bağlanır. Varılan sonucun teoride ve pratikte ne gibi değişiklikler getirdiği anlatılmaya çalışılır. Problemle ilgili olarak bulunabilen çözümler önerilir. Önerilerde bulunurken, kullanılan sonuçların sınırlılıkları belirtilmelidir. Araştırma sonucuna göre yeni araştırmalara ihtiyaç duyulup duyulmayacağı da sonuç kısmında verilebilir</w:t>
      </w:r>
      <w:r w:rsidRPr="0023004C">
        <w:rPr>
          <w:rFonts w:ascii="Times New Roman" w:hAnsi="Times New Roman"/>
          <w:b/>
          <w:sz w:val="24"/>
          <w:szCs w:val="24"/>
        </w:rPr>
        <w:t>.</w:t>
      </w:r>
    </w:p>
    <w:p w:rsidR="009F1FCA" w:rsidRPr="0023004C" w:rsidRDefault="009F1FCA" w:rsidP="009F1FCA">
      <w:pPr>
        <w:spacing w:line="360" w:lineRule="auto"/>
        <w:ind w:firstLine="567"/>
        <w:jc w:val="both"/>
        <w:rPr>
          <w:rFonts w:ascii="Times New Roman" w:hAnsi="Times New Roman"/>
          <w:b/>
          <w:sz w:val="24"/>
          <w:szCs w:val="24"/>
        </w:rPr>
      </w:pPr>
    </w:p>
    <w:p w:rsidR="00F42DB2" w:rsidRDefault="00F42DB2" w:rsidP="009F1FCA">
      <w:pPr>
        <w:spacing w:line="360" w:lineRule="auto"/>
        <w:ind w:firstLine="567"/>
        <w:jc w:val="both"/>
        <w:rPr>
          <w:rFonts w:ascii="Times New Roman" w:hAnsi="Times New Roman"/>
          <w:b/>
          <w:sz w:val="24"/>
          <w:szCs w:val="24"/>
        </w:rPr>
      </w:pPr>
    </w:p>
    <w:p w:rsidR="004229AD" w:rsidRDefault="004229AD" w:rsidP="009F1FCA">
      <w:pPr>
        <w:spacing w:line="360" w:lineRule="auto"/>
        <w:ind w:firstLine="567"/>
        <w:jc w:val="both"/>
        <w:rPr>
          <w:rFonts w:ascii="Times New Roman" w:hAnsi="Times New Roman"/>
          <w:b/>
          <w:sz w:val="24"/>
          <w:szCs w:val="24"/>
        </w:rPr>
      </w:pPr>
    </w:p>
    <w:p w:rsidR="004229AD" w:rsidRPr="0023004C" w:rsidRDefault="004229AD" w:rsidP="009F1FCA">
      <w:pPr>
        <w:spacing w:line="360" w:lineRule="auto"/>
        <w:ind w:firstLine="567"/>
        <w:jc w:val="both"/>
        <w:rPr>
          <w:rFonts w:ascii="Times New Roman" w:hAnsi="Times New Roman"/>
          <w:b/>
          <w:sz w:val="24"/>
          <w:szCs w:val="24"/>
        </w:rPr>
      </w:pPr>
    </w:p>
    <w:p w:rsidR="006B2490" w:rsidRPr="0023004C" w:rsidRDefault="00E263D3" w:rsidP="009E511E">
      <w:pPr>
        <w:spacing w:line="360" w:lineRule="auto"/>
        <w:jc w:val="both"/>
        <w:rPr>
          <w:rFonts w:ascii="Times New Roman" w:hAnsi="Times New Roman"/>
          <w:b/>
          <w:sz w:val="24"/>
          <w:szCs w:val="24"/>
        </w:rPr>
      </w:pPr>
      <w:r w:rsidRPr="0023004C">
        <w:rPr>
          <w:rFonts w:ascii="Times New Roman" w:hAnsi="Times New Roman"/>
          <w:b/>
          <w:sz w:val="24"/>
          <w:szCs w:val="24"/>
        </w:rPr>
        <w:t xml:space="preserve">C) </w:t>
      </w:r>
      <w:r w:rsidR="000C344B" w:rsidRPr="0023004C">
        <w:rPr>
          <w:rFonts w:ascii="Times New Roman" w:hAnsi="Times New Roman"/>
          <w:b/>
          <w:sz w:val="24"/>
          <w:szCs w:val="24"/>
        </w:rPr>
        <w:t>Kaynaklar</w:t>
      </w:r>
    </w:p>
    <w:p w:rsidR="009F1FCA" w:rsidRPr="0023004C" w:rsidRDefault="009F1FCA" w:rsidP="009E511E">
      <w:pPr>
        <w:spacing w:line="360" w:lineRule="auto"/>
        <w:jc w:val="both"/>
        <w:rPr>
          <w:rFonts w:ascii="Times New Roman" w:hAnsi="Times New Roman"/>
          <w:b/>
          <w:sz w:val="24"/>
          <w:szCs w:val="24"/>
        </w:rPr>
      </w:pPr>
    </w:p>
    <w:p w:rsidR="00FD59D4" w:rsidRPr="0023004C" w:rsidRDefault="00FD59D4" w:rsidP="003D1F3E">
      <w:pPr>
        <w:pStyle w:val="WW-Default"/>
        <w:spacing w:line="360" w:lineRule="auto"/>
        <w:ind w:firstLine="708"/>
        <w:jc w:val="both"/>
        <w:rPr>
          <w:rFonts w:ascii="Times New Roman" w:hAnsi="Times New Roman" w:cs="Times New Roman"/>
          <w:color w:val="auto"/>
        </w:rPr>
      </w:pPr>
      <w:r w:rsidRPr="0023004C">
        <w:rPr>
          <w:rFonts w:ascii="Times New Roman" w:hAnsi="Times New Roman" w:cs="Times New Roman"/>
          <w:color w:val="auto"/>
        </w:rPr>
        <w:t>Kaynaklar dönem projesi metni içerisinde, cümle sonunda ve gerektiğinde cümle içerisinde uygun yerde, parantez içinde geçiş sırasına göre her birine bir numara atanarak gösterilir. Aynı cümle içinde birden fazla kaynağa atıf yapılırsa tarih sıralaması, yayın tarihine göre eskiden yeniye doğru aynı parantez içerisinde kaynaklar arasına virgül konularak kaynakların numaraları art arda listelenir.</w:t>
      </w:r>
    </w:p>
    <w:p w:rsidR="00FD59D4" w:rsidRPr="0023004C" w:rsidRDefault="00FD59D4" w:rsidP="006B2490">
      <w:pPr>
        <w:pStyle w:val="WW-Default"/>
        <w:spacing w:line="360" w:lineRule="auto"/>
        <w:jc w:val="both"/>
        <w:rPr>
          <w:rFonts w:ascii="Times New Roman" w:hAnsi="Times New Roman" w:cs="Times New Roman"/>
          <w:color w:val="auto"/>
        </w:rPr>
      </w:pPr>
    </w:p>
    <w:p w:rsidR="00FD59D4" w:rsidRPr="0023004C" w:rsidRDefault="00FD59D4" w:rsidP="003D1F3E">
      <w:pPr>
        <w:pStyle w:val="WW-Default"/>
        <w:spacing w:line="360" w:lineRule="auto"/>
        <w:ind w:firstLine="708"/>
        <w:jc w:val="both"/>
        <w:rPr>
          <w:rFonts w:ascii="Times New Roman" w:hAnsi="Times New Roman" w:cs="Times New Roman"/>
          <w:color w:val="auto"/>
          <w:lang w:eastAsia="tr-TR"/>
        </w:rPr>
      </w:pPr>
      <w:r w:rsidRPr="0023004C">
        <w:rPr>
          <w:rFonts w:ascii="Times New Roman" w:hAnsi="Times New Roman" w:cs="Times New Roman"/>
          <w:color w:val="auto"/>
        </w:rPr>
        <w:t>Dönem Projesi</w:t>
      </w:r>
      <w:r w:rsidRPr="0023004C">
        <w:rPr>
          <w:rFonts w:ascii="Times New Roman" w:hAnsi="Times New Roman" w:cs="Times New Roman"/>
          <w:color w:val="auto"/>
          <w:lang w:eastAsia="tr-TR"/>
        </w:rPr>
        <w:t xml:space="preserve"> metninde kullanılan kaynakların tümü </w:t>
      </w:r>
      <w:r w:rsidRPr="0023004C">
        <w:rPr>
          <w:rFonts w:ascii="Times New Roman" w:hAnsi="Times New Roman" w:cs="Times New Roman"/>
          <w:color w:val="auto"/>
        </w:rPr>
        <w:t>dönem projesinin</w:t>
      </w:r>
      <w:r w:rsidRPr="0023004C">
        <w:rPr>
          <w:rFonts w:ascii="Times New Roman" w:hAnsi="Times New Roman" w:cs="Times New Roman"/>
          <w:color w:val="auto"/>
          <w:lang w:eastAsia="tr-TR"/>
        </w:rPr>
        <w:t xml:space="preserve"> sonunda “</w:t>
      </w:r>
      <w:r w:rsidRPr="0023004C">
        <w:rPr>
          <w:rFonts w:ascii="Times New Roman" w:hAnsi="Times New Roman" w:cs="Times New Roman"/>
          <w:b/>
          <w:bCs/>
          <w:color w:val="auto"/>
          <w:lang w:eastAsia="tr-TR"/>
        </w:rPr>
        <w:t>Kaynaklar</w:t>
      </w:r>
      <w:r w:rsidRPr="0023004C">
        <w:rPr>
          <w:rFonts w:ascii="Times New Roman" w:hAnsi="Times New Roman" w:cs="Times New Roman"/>
          <w:color w:val="auto"/>
          <w:lang w:eastAsia="tr-TR"/>
        </w:rPr>
        <w:t>” başlığı altında metinde geçiş sırası esas alınarak alt alta sıralanmalıdır. Her kaynağın ilk sa</w:t>
      </w:r>
      <w:r w:rsidR="00C565B7" w:rsidRPr="0023004C">
        <w:rPr>
          <w:rFonts w:ascii="Times New Roman" w:hAnsi="Times New Roman" w:cs="Times New Roman"/>
          <w:color w:val="auto"/>
          <w:lang w:eastAsia="tr-TR"/>
        </w:rPr>
        <w:t>tırı sayfanın soluna hizalanır.</w:t>
      </w:r>
    </w:p>
    <w:p w:rsidR="00B84D11" w:rsidRPr="0023004C" w:rsidRDefault="00B84D11" w:rsidP="003D1F3E">
      <w:pPr>
        <w:pStyle w:val="WW-Default"/>
        <w:spacing w:line="360" w:lineRule="auto"/>
        <w:ind w:firstLine="708"/>
        <w:jc w:val="both"/>
        <w:rPr>
          <w:rFonts w:ascii="Times New Roman" w:hAnsi="Times New Roman" w:cs="Times New Roman"/>
          <w:color w:val="auto"/>
          <w:lang w:eastAsia="tr-TR"/>
        </w:rPr>
      </w:pPr>
    </w:p>
    <w:p w:rsidR="00FD59D4" w:rsidRPr="0023004C" w:rsidRDefault="00FD59D4" w:rsidP="003D1F3E">
      <w:pPr>
        <w:pStyle w:val="WW-Default"/>
        <w:spacing w:line="360" w:lineRule="auto"/>
        <w:ind w:firstLine="708"/>
        <w:jc w:val="both"/>
        <w:rPr>
          <w:rFonts w:ascii="Times New Roman" w:hAnsi="Times New Roman" w:cs="Times New Roman"/>
          <w:bCs/>
          <w:color w:val="auto"/>
          <w:lang w:eastAsia="tr-TR"/>
        </w:rPr>
      </w:pPr>
      <w:r w:rsidRPr="0023004C">
        <w:rPr>
          <w:rFonts w:ascii="Times New Roman" w:hAnsi="Times New Roman" w:cs="Times New Roman"/>
          <w:bCs/>
          <w:color w:val="auto"/>
          <w:lang w:eastAsia="tr-TR"/>
        </w:rPr>
        <w:t xml:space="preserve">Kaynaklar bölümünde kaynak gösterme aşağıdaki </w:t>
      </w:r>
      <w:r w:rsidR="009E511E" w:rsidRPr="0023004C">
        <w:rPr>
          <w:rFonts w:ascii="Times New Roman" w:hAnsi="Times New Roman" w:cs="Times New Roman"/>
          <w:bCs/>
          <w:color w:val="auto"/>
          <w:lang w:eastAsia="tr-TR"/>
        </w:rPr>
        <w:t>örnekler</w:t>
      </w:r>
      <w:r w:rsidR="009F1FCA" w:rsidRPr="0023004C">
        <w:rPr>
          <w:rFonts w:ascii="Times New Roman" w:hAnsi="Times New Roman" w:cs="Times New Roman"/>
          <w:bCs/>
          <w:color w:val="auto"/>
          <w:lang w:eastAsia="tr-TR"/>
        </w:rPr>
        <w:t>e</w:t>
      </w:r>
      <w:r w:rsidR="009E511E" w:rsidRPr="0023004C">
        <w:rPr>
          <w:rFonts w:ascii="Times New Roman" w:hAnsi="Times New Roman" w:cs="Times New Roman"/>
          <w:bCs/>
          <w:color w:val="auto"/>
          <w:lang w:eastAsia="tr-TR"/>
        </w:rPr>
        <w:t xml:space="preserve"> uygun </w:t>
      </w:r>
      <w:r w:rsidRPr="0023004C">
        <w:rPr>
          <w:rFonts w:ascii="Times New Roman" w:hAnsi="Times New Roman" w:cs="Times New Roman"/>
          <w:bCs/>
          <w:color w:val="auto"/>
          <w:lang w:eastAsia="tr-TR"/>
        </w:rPr>
        <w:t>şekilde yapılmalıdır:</w:t>
      </w:r>
    </w:p>
    <w:p w:rsidR="004229AD" w:rsidRDefault="004229AD" w:rsidP="00922DFD">
      <w:pPr>
        <w:pStyle w:val="WW-Default"/>
        <w:spacing w:line="360" w:lineRule="auto"/>
        <w:ind w:firstLine="708"/>
        <w:rPr>
          <w:rFonts w:ascii="Times New Roman" w:hAnsi="Times New Roman" w:cs="Times New Roman"/>
          <w:b/>
          <w:bCs/>
          <w:color w:val="auto"/>
        </w:rPr>
      </w:pPr>
    </w:p>
    <w:p w:rsidR="004229AD" w:rsidRDefault="004229AD" w:rsidP="00922DFD">
      <w:pPr>
        <w:pStyle w:val="WW-Default"/>
        <w:spacing w:line="360" w:lineRule="auto"/>
        <w:ind w:firstLine="708"/>
        <w:rPr>
          <w:rFonts w:ascii="Times New Roman" w:hAnsi="Times New Roman" w:cs="Times New Roman"/>
          <w:b/>
          <w:bCs/>
          <w:color w:val="auto"/>
        </w:rPr>
      </w:pPr>
    </w:p>
    <w:p w:rsidR="004229AD" w:rsidRDefault="004229AD" w:rsidP="00922DFD">
      <w:pPr>
        <w:pStyle w:val="WW-Default"/>
        <w:spacing w:line="360" w:lineRule="auto"/>
        <w:ind w:firstLine="708"/>
        <w:rPr>
          <w:rFonts w:ascii="Times New Roman" w:hAnsi="Times New Roman" w:cs="Times New Roman"/>
          <w:b/>
          <w:bCs/>
          <w:color w:val="auto"/>
        </w:rPr>
      </w:pPr>
    </w:p>
    <w:p w:rsidR="004229AD" w:rsidRDefault="004229AD" w:rsidP="00922DFD">
      <w:pPr>
        <w:pStyle w:val="WW-Default"/>
        <w:spacing w:line="360" w:lineRule="auto"/>
        <w:ind w:firstLine="708"/>
        <w:rPr>
          <w:rFonts w:ascii="Times New Roman" w:hAnsi="Times New Roman" w:cs="Times New Roman"/>
          <w:b/>
          <w:bCs/>
          <w:color w:val="auto"/>
        </w:rPr>
      </w:pPr>
    </w:p>
    <w:p w:rsidR="004229AD" w:rsidRDefault="004229AD" w:rsidP="00922DFD">
      <w:pPr>
        <w:pStyle w:val="WW-Default"/>
        <w:spacing w:line="360" w:lineRule="auto"/>
        <w:ind w:firstLine="708"/>
        <w:rPr>
          <w:rFonts w:ascii="Times New Roman" w:hAnsi="Times New Roman" w:cs="Times New Roman"/>
          <w:b/>
          <w:bCs/>
          <w:color w:val="auto"/>
        </w:rPr>
      </w:pPr>
    </w:p>
    <w:p w:rsidR="004229AD" w:rsidRDefault="004229AD" w:rsidP="00922DFD">
      <w:pPr>
        <w:pStyle w:val="WW-Default"/>
        <w:spacing w:line="360" w:lineRule="auto"/>
        <w:ind w:firstLine="708"/>
        <w:rPr>
          <w:rFonts w:ascii="Times New Roman" w:hAnsi="Times New Roman" w:cs="Times New Roman"/>
          <w:b/>
          <w:bCs/>
          <w:color w:val="auto"/>
        </w:rPr>
      </w:pPr>
    </w:p>
    <w:p w:rsidR="005469A1" w:rsidRPr="00A7782E" w:rsidRDefault="005469A1" w:rsidP="005469A1">
      <w:pPr>
        <w:pStyle w:val="WW-Default"/>
        <w:spacing w:line="360" w:lineRule="auto"/>
        <w:ind w:firstLine="708"/>
        <w:rPr>
          <w:rFonts w:ascii="Times New Roman" w:hAnsi="Times New Roman" w:cs="Times New Roman"/>
          <w:b/>
          <w:bCs/>
          <w:color w:val="000000" w:themeColor="text1"/>
        </w:rPr>
      </w:pPr>
      <w:r w:rsidRPr="00A7782E">
        <w:rPr>
          <w:rFonts w:ascii="Times New Roman" w:hAnsi="Times New Roman" w:cs="Times New Roman"/>
          <w:b/>
          <w:bCs/>
          <w:color w:val="000000" w:themeColor="text1"/>
        </w:rPr>
        <w:lastRenderedPageBreak/>
        <w:t>Makale yazımına örnek:</w:t>
      </w:r>
    </w:p>
    <w:p w:rsidR="005469A1" w:rsidRPr="00A7782E" w:rsidRDefault="005469A1" w:rsidP="005469A1">
      <w:pPr>
        <w:pStyle w:val="WW-Default"/>
        <w:spacing w:line="360" w:lineRule="auto"/>
        <w:ind w:firstLine="708"/>
        <w:rPr>
          <w:rFonts w:ascii="Times New Roman" w:hAnsi="Times New Roman" w:cs="Times New Roman"/>
          <w:b/>
          <w:bCs/>
          <w:color w:val="000000" w:themeColor="text1"/>
        </w:rPr>
      </w:pPr>
    </w:p>
    <w:p w:rsidR="005469A1" w:rsidRPr="00A7782E" w:rsidRDefault="005469A1" w:rsidP="005469A1">
      <w:pPr>
        <w:pStyle w:val="WW-Default"/>
        <w:spacing w:line="360" w:lineRule="auto"/>
        <w:jc w:val="both"/>
        <w:rPr>
          <w:rFonts w:ascii="Times New Roman" w:hAnsi="Times New Roman" w:cs="Times New Roman"/>
          <w:bCs/>
          <w:color w:val="000000" w:themeColor="text1"/>
        </w:rPr>
      </w:pPr>
      <w:r w:rsidRPr="00A7782E">
        <w:rPr>
          <w:rFonts w:ascii="Times New Roman" w:hAnsi="Times New Roman" w:cs="Times New Roman"/>
          <w:bCs/>
          <w:color w:val="000000" w:themeColor="text1"/>
        </w:rPr>
        <w:t>Apergis N, Miller SM. (2009). Do Structural Oil-Market Shocks Affect Stock Prices? Energy Economics, 31:569-575.</w:t>
      </w:r>
    </w:p>
    <w:p w:rsidR="005469A1" w:rsidRPr="00A7782E" w:rsidRDefault="005469A1" w:rsidP="005469A1">
      <w:pPr>
        <w:pStyle w:val="WW-Default"/>
        <w:spacing w:line="360" w:lineRule="auto"/>
        <w:jc w:val="both"/>
        <w:rPr>
          <w:rFonts w:ascii="Times New Roman" w:hAnsi="Times New Roman" w:cs="Times New Roman"/>
          <w:bCs/>
          <w:color w:val="000000" w:themeColor="text1"/>
        </w:rPr>
      </w:pPr>
      <w:r w:rsidRPr="00A7782E">
        <w:rPr>
          <w:rFonts w:ascii="Times New Roman" w:hAnsi="Times New Roman" w:cs="Times New Roman"/>
          <w:bCs/>
          <w:color w:val="000000" w:themeColor="text1"/>
        </w:rPr>
        <w:t>Hamilton JD. (2003). What is an Oil Shock?. Journal of Econometrics, 113:363-398.</w:t>
      </w:r>
    </w:p>
    <w:p w:rsidR="005469A1" w:rsidRPr="00A7782E" w:rsidRDefault="005469A1" w:rsidP="005469A1">
      <w:pPr>
        <w:pStyle w:val="WW-Default"/>
        <w:spacing w:line="360" w:lineRule="auto"/>
        <w:jc w:val="both"/>
        <w:rPr>
          <w:rFonts w:ascii="Times New Roman" w:hAnsi="Times New Roman" w:cs="Times New Roman"/>
          <w:bCs/>
          <w:color w:val="000000" w:themeColor="text1"/>
        </w:rPr>
      </w:pPr>
      <w:r w:rsidRPr="00A7782E">
        <w:rPr>
          <w:rFonts w:ascii="Times New Roman" w:hAnsi="Times New Roman" w:cs="Times New Roman"/>
          <w:bCs/>
          <w:color w:val="000000" w:themeColor="text1"/>
        </w:rPr>
        <w:t>Jones CM, Kaul G. (1996). Oil and the Stock Markets. The Journal of Finance, 51:463-491.</w:t>
      </w:r>
    </w:p>
    <w:p w:rsidR="005469A1" w:rsidRPr="00A7782E" w:rsidRDefault="005469A1" w:rsidP="005469A1">
      <w:pPr>
        <w:pStyle w:val="WW-Default"/>
        <w:spacing w:line="360" w:lineRule="auto"/>
        <w:jc w:val="both"/>
        <w:rPr>
          <w:rFonts w:ascii="Times New Roman" w:hAnsi="Times New Roman" w:cs="Times New Roman"/>
          <w:bCs/>
          <w:color w:val="000000" w:themeColor="text1"/>
        </w:rPr>
      </w:pPr>
      <w:r w:rsidRPr="00A7782E">
        <w:rPr>
          <w:rFonts w:ascii="Times New Roman" w:hAnsi="Times New Roman" w:cs="Times New Roman"/>
          <w:bCs/>
          <w:color w:val="000000" w:themeColor="text1"/>
        </w:rPr>
        <w:t>Sadorsky P. (1999). Oil Price Shocks and Stock Market Activity. Energy Economics, 21:449-469.</w:t>
      </w:r>
    </w:p>
    <w:p w:rsidR="005469A1" w:rsidRPr="00A7782E" w:rsidRDefault="005469A1" w:rsidP="005469A1">
      <w:pPr>
        <w:pStyle w:val="WW-Default"/>
        <w:spacing w:line="360" w:lineRule="auto"/>
        <w:ind w:firstLine="708"/>
        <w:jc w:val="both"/>
        <w:rPr>
          <w:rFonts w:ascii="Times New Roman" w:hAnsi="Times New Roman" w:cs="Times New Roman"/>
          <w:b/>
          <w:bCs/>
          <w:color w:val="000000" w:themeColor="text1"/>
        </w:rPr>
      </w:pPr>
    </w:p>
    <w:p w:rsidR="005469A1" w:rsidRPr="00A7782E" w:rsidRDefault="005469A1" w:rsidP="005469A1">
      <w:pPr>
        <w:pStyle w:val="WW-Default"/>
        <w:spacing w:line="360" w:lineRule="auto"/>
        <w:ind w:firstLine="708"/>
        <w:rPr>
          <w:rFonts w:ascii="Times New Roman" w:hAnsi="Times New Roman" w:cs="Times New Roman"/>
          <w:color w:val="000000" w:themeColor="text1"/>
          <w:u w:val="single"/>
        </w:rPr>
      </w:pPr>
      <w:r w:rsidRPr="00A7782E">
        <w:rPr>
          <w:rFonts w:ascii="Times New Roman" w:hAnsi="Times New Roman" w:cs="Times New Roman"/>
          <w:b/>
          <w:bCs/>
          <w:color w:val="000000" w:themeColor="text1"/>
        </w:rPr>
        <w:t>Kitap bölümü yazımına örnek:</w:t>
      </w:r>
    </w:p>
    <w:p w:rsidR="005469A1" w:rsidRPr="00A7782E" w:rsidRDefault="005469A1" w:rsidP="005469A1">
      <w:pPr>
        <w:pStyle w:val="WW-Default"/>
        <w:jc w:val="both"/>
        <w:rPr>
          <w:rFonts w:ascii="Times New Roman" w:hAnsi="Times New Roman" w:cs="Times New Roman"/>
          <w:color w:val="000000" w:themeColor="text1"/>
          <w:u w:val="single"/>
        </w:rPr>
      </w:pPr>
    </w:p>
    <w:p w:rsidR="005469A1" w:rsidRPr="00A7782E" w:rsidRDefault="005469A1" w:rsidP="005469A1">
      <w:pPr>
        <w:pStyle w:val="WW-Default"/>
        <w:spacing w:line="360" w:lineRule="auto"/>
        <w:jc w:val="both"/>
        <w:rPr>
          <w:rFonts w:ascii="Times New Roman" w:hAnsi="Times New Roman" w:cs="Times New Roman"/>
          <w:i/>
          <w:color w:val="000000" w:themeColor="text1"/>
        </w:rPr>
      </w:pPr>
      <w:r w:rsidRPr="00A7782E">
        <w:rPr>
          <w:rFonts w:ascii="Times New Roman" w:hAnsi="Times New Roman" w:cs="Times New Roman"/>
          <w:i/>
          <w:color w:val="000000" w:themeColor="text1"/>
        </w:rPr>
        <w:t>Yabancı dilde kitap bölümü için:</w:t>
      </w:r>
    </w:p>
    <w:p w:rsidR="005469A1" w:rsidRPr="00C25340" w:rsidRDefault="005469A1" w:rsidP="005469A1">
      <w:pPr>
        <w:pStyle w:val="WW-Default"/>
        <w:spacing w:line="360" w:lineRule="auto"/>
        <w:jc w:val="both"/>
        <w:rPr>
          <w:rFonts w:ascii="Times New Roman" w:hAnsi="Times New Roman" w:cs="Times New Roman"/>
          <w:color w:val="FF0000"/>
        </w:rPr>
      </w:pPr>
    </w:p>
    <w:p w:rsidR="005469A1" w:rsidRPr="00A7782E" w:rsidRDefault="005469A1" w:rsidP="005469A1">
      <w:pPr>
        <w:pStyle w:val="WW-Default"/>
        <w:spacing w:line="360" w:lineRule="auto"/>
        <w:jc w:val="both"/>
        <w:rPr>
          <w:rFonts w:ascii="Times New Roman" w:hAnsi="Times New Roman" w:cs="Times New Roman"/>
          <w:color w:val="auto"/>
        </w:rPr>
      </w:pPr>
      <w:r w:rsidRPr="00A7782E">
        <w:rPr>
          <w:rFonts w:ascii="Times New Roman" w:hAnsi="Times New Roman" w:cs="Times New Roman"/>
          <w:color w:val="auto"/>
        </w:rPr>
        <w:t xml:space="preserve">Choudhry M. </w:t>
      </w:r>
      <w:r w:rsidRPr="00A7782E">
        <w:rPr>
          <w:rFonts w:ascii="Times New Roman" w:hAnsi="Times New Roman" w:cs="Times New Roman"/>
          <w:i/>
          <w:color w:val="auto"/>
        </w:rPr>
        <w:t>The Principles of Banking</w:t>
      </w:r>
      <w:r w:rsidRPr="00A7782E">
        <w:rPr>
          <w:rFonts w:ascii="Times New Roman" w:hAnsi="Times New Roman" w:cs="Times New Roman"/>
          <w:color w:val="auto"/>
        </w:rPr>
        <w:t>, 1st ed. Singapore, John Wiley &amp; Sons Pte. Ltd., 2012:46-57.</w:t>
      </w:r>
    </w:p>
    <w:p w:rsidR="005469A1" w:rsidRPr="00A7782E" w:rsidRDefault="005469A1" w:rsidP="005469A1">
      <w:pPr>
        <w:pStyle w:val="WW-Default"/>
        <w:spacing w:line="360" w:lineRule="auto"/>
        <w:jc w:val="both"/>
        <w:rPr>
          <w:rFonts w:ascii="Times New Roman" w:hAnsi="Times New Roman" w:cs="Times New Roman"/>
          <w:color w:val="auto"/>
        </w:rPr>
      </w:pPr>
      <w:r w:rsidRPr="00A7782E">
        <w:rPr>
          <w:rFonts w:ascii="Times New Roman" w:hAnsi="Times New Roman" w:cs="Times New Roman"/>
          <w:color w:val="auto"/>
        </w:rPr>
        <w:t xml:space="preserve">Madura J. </w:t>
      </w:r>
      <w:r w:rsidRPr="00A7782E">
        <w:rPr>
          <w:rFonts w:ascii="Times New Roman" w:hAnsi="Times New Roman" w:cs="Times New Roman"/>
          <w:i/>
          <w:color w:val="auto"/>
        </w:rPr>
        <w:t>International Financial Management</w:t>
      </w:r>
      <w:r w:rsidRPr="00A7782E">
        <w:rPr>
          <w:rFonts w:ascii="Times New Roman" w:hAnsi="Times New Roman" w:cs="Times New Roman"/>
          <w:color w:val="auto"/>
        </w:rPr>
        <w:t>, 12th ed. South-Western College Pub., 2014:68-80.</w:t>
      </w:r>
    </w:p>
    <w:p w:rsidR="005469A1" w:rsidRPr="00A7782E" w:rsidRDefault="005469A1" w:rsidP="005469A1">
      <w:pPr>
        <w:pStyle w:val="WW-Default"/>
        <w:spacing w:line="360" w:lineRule="auto"/>
        <w:jc w:val="both"/>
        <w:rPr>
          <w:rFonts w:ascii="Times New Roman" w:hAnsi="Times New Roman" w:cs="Times New Roman"/>
          <w:color w:val="auto"/>
          <w:u w:val="single"/>
        </w:rPr>
      </w:pPr>
      <w:r w:rsidRPr="00A7782E">
        <w:rPr>
          <w:rFonts w:ascii="Times New Roman" w:hAnsi="Times New Roman" w:cs="Times New Roman"/>
          <w:color w:val="auto"/>
        </w:rPr>
        <w:t xml:space="preserve">Ross S, Westerfield R, Jaffe J, Jordan B. </w:t>
      </w:r>
      <w:r w:rsidRPr="00A7782E">
        <w:rPr>
          <w:rFonts w:ascii="Times New Roman" w:hAnsi="Times New Roman" w:cs="Times New Roman"/>
          <w:i/>
          <w:color w:val="auto"/>
        </w:rPr>
        <w:t>Corporate Finance</w:t>
      </w:r>
      <w:r w:rsidRPr="00A7782E">
        <w:rPr>
          <w:rFonts w:ascii="Times New Roman" w:hAnsi="Times New Roman" w:cs="Times New Roman"/>
          <w:color w:val="auto"/>
        </w:rPr>
        <w:t>, 11th ed. McGraw Hill Education, 2015:545-548.</w:t>
      </w:r>
    </w:p>
    <w:p w:rsidR="005469A1" w:rsidRPr="00A7782E" w:rsidRDefault="005469A1" w:rsidP="005469A1">
      <w:pPr>
        <w:pStyle w:val="WW-Default"/>
        <w:spacing w:line="360" w:lineRule="auto"/>
        <w:jc w:val="both"/>
        <w:rPr>
          <w:rFonts w:ascii="Times New Roman" w:hAnsi="Times New Roman" w:cs="Times New Roman"/>
          <w:color w:val="auto"/>
        </w:rPr>
      </w:pPr>
      <w:r w:rsidRPr="00A7782E">
        <w:rPr>
          <w:rFonts w:ascii="Times New Roman" w:hAnsi="Times New Roman" w:cs="Times New Roman"/>
          <w:color w:val="auto"/>
        </w:rPr>
        <w:t xml:space="preserve">Van Horne J, Wachowicz JM. </w:t>
      </w:r>
      <w:r w:rsidRPr="00A7782E">
        <w:rPr>
          <w:rFonts w:ascii="Times New Roman" w:hAnsi="Times New Roman" w:cs="Times New Roman"/>
          <w:i/>
          <w:color w:val="auto"/>
        </w:rPr>
        <w:t>Fundamentals of Financial Management</w:t>
      </w:r>
      <w:r w:rsidRPr="00A7782E">
        <w:rPr>
          <w:rFonts w:ascii="Times New Roman" w:hAnsi="Times New Roman" w:cs="Times New Roman"/>
          <w:color w:val="auto"/>
        </w:rPr>
        <w:t>, 13th ed. Pearson, 2008:15-18.</w:t>
      </w:r>
    </w:p>
    <w:p w:rsidR="005469A1" w:rsidRPr="00A7782E" w:rsidRDefault="005469A1" w:rsidP="005469A1">
      <w:pPr>
        <w:pStyle w:val="WW-Default"/>
        <w:spacing w:line="360" w:lineRule="auto"/>
        <w:jc w:val="both"/>
        <w:rPr>
          <w:rFonts w:ascii="Times New Roman" w:hAnsi="Times New Roman" w:cs="Times New Roman"/>
          <w:color w:val="auto"/>
        </w:rPr>
      </w:pPr>
    </w:p>
    <w:p w:rsidR="005469A1" w:rsidRPr="00A7782E" w:rsidRDefault="005469A1" w:rsidP="005469A1">
      <w:pPr>
        <w:pStyle w:val="WW-Default"/>
        <w:spacing w:line="360" w:lineRule="auto"/>
        <w:rPr>
          <w:rFonts w:ascii="Times New Roman" w:hAnsi="Times New Roman" w:cs="Times New Roman"/>
          <w:i/>
          <w:color w:val="auto"/>
        </w:rPr>
      </w:pPr>
      <w:r w:rsidRPr="00A7782E">
        <w:rPr>
          <w:rFonts w:ascii="Times New Roman" w:hAnsi="Times New Roman" w:cs="Times New Roman"/>
          <w:i/>
          <w:color w:val="auto"/>
        </w:rPr>
        <w:t>Türkçe kitap bölümü için:</w:t>
      </w:r>
    </w:p>
    <w:p w:rsidR="005469A1" w:rsidRPr="00C25340" w:rsidRDefault="005469A1" w:rsidP="005469A1">
      <w:pPr>
        <w:pStyle w:val="WW-Default"/>
        <w:spacing w:line="360" w:lineRule="auto"/>
        <w:jc w:val="both"/>
        <w:rPr>
          <w:rFonts w:ascii="Times New Roman" w:hAnsi="Times New Roman" w:cs="Times New Roman"/>
          <w:i/>
          <w:color w:val="FF0000"/>
        </w:rPr>
      </w:pPr>
    </w:p>
    <w:p w:rsidR="005469A1" w:rsidRPr="00A7782E" w:rsidRDefault="005469A1" w:rsidP="005469A1">
      <w:pPr>
        <w:pStyle w:val="WW-Default"/>
        <w:spacing w:line="360" w:lineRule="auto"/>
        <w:jc w:val="both"/>
        <w:rPr>
          <w:rFonts w:ascii="Times New Roman" w:hAnsi="Times New Roman" w:cs="Times New Roman"/>
          <w:bCs/>
          <w:color w:val="auto"/>
        </w:rPr>
      </w:pPr>
      <w:r w:rsidRPr="00A7782E">
        <w:rPr>
          <w:rFonts w:ascii="Times New Roman" w:hAnsi="Times New Roman" w:cs="Times New Roman"/>
          <w:bCs/>
          <w:color w:val="auto"/>
        </w:rPr>
        <w:t xml:space="preserve">Akgüç Ö. </w:t>
      </w:r>
      <w:r w:rsidRPr="00A7782E">
        <w:rPr>
          <w:rFonts w:ascii="Times New Roman" w:hAnsi="Times New Roman" w:cs="Times New Roman"/>
          <w:bCs/>
          <w:i/>
          <w:color w:val="auto"/>
        </w:rPr>
        <w:t>Finansal Yönetim</w:t>
      </w:r>
      <w:r w:rsidRPr="00A7782E">
        <w:rPr>
          <w:rFonts w:ascii="Times New Roman" w:hAnsi="Times New Roman" w:cs="Times New Roman"/>
          <w:bCs/>
          <w:color w:val="auto"/>
        </w:rPr>
        <w:t>, 8. Baskı. İstanbul, Avcıol Basım Yayım, 2010:213-216.</w:t>
      </w:r>
    </w:p>
    <w:p w:rsidR="005469A1" w:rsidRPr="00A7782E" w:rsidRDefault="005469A1" w:rsidP="005469A1">
      <w:pPr>
        <w:pStyle w:val="WW-Default"/>
        <w:spacing w:line="360" w:lineRule="auto"/>
        <w:jc w:val="both"/>
        <w:rPr>
          <w:rFonts w:ascii="Times New Roman" w:hAnsi="Times New Roman" w:cs="Times New Roman"/>
          <w:bCs/>
          <w:color w:val="auto"/>
        </w:rPr>
      </w:pPr>
      <w:r w:rsidRPr="00A7782E">
        <w:rPr>
          <w:rFonts w:ascii="Times New Roman" w:hAnsi="Times New Roman" w:cs="Times New Roman"/>
          <w:bCs/>
          <w:color w:val="auto"/>
        </w:rPr>
        <w:t xml:space="preserve">Karan MB. </w:t>
      </w:r>
      <w:r w:rsidRPr="00A7782E">
        <w:rPr>
          <w:rFonts w:ascii="Times New Roman" w:hAnsi="Times New Roman" w:cs="Times New Roman"/>
          <w:bCs/>
          <w:i/>
          <w:color w:val="auto"/>
        </w:rPr>
        <w:t>Yatırım Analizi ve Portföy Yönetimi</w:t>
      </w:r>
      <w:r w:rsidRPr="00A7782E">
        <w:rPr>
          <w:rFonts w:ascii="Times New Roman" w:hAnsi="Times New Roman" w:cs="Times New Roman"/>
          <w:bCs/>
          <w:color w:val="auto"/>
        </w:rPr>
        <w:t>, 4. Baskı. Ankara, Gazi Kitabevi, 2013: 456-459.</w:t>
      </w:r>
    </w:p>
    <w:p w:rsidR="005469A1" w:rsidRPr="00A7782E" w:rsidRDefault="005469A1" w:rsidP="005469A1">
      <w:pPr>
        <w:pStyle w:val="WW-Default"/>
        <w:spacing w:line="360" w:lineRule="auto"/>
        <w:jc w:val="both"/>
        <w:rPr>
          <w:rFonts w:ascii="Times New Roman" w:hAnsi="Times New Roman" w:cs="Times New Roman"/>
          <w:bCs/>
          <w:color w:val="auto"/>
        </w:rPr>
      </w:pPr>
      <w:r w:rsidRPr="00A7782E">
        <w:rPr>
          <w:rFonts w:ascii="Times New Roman" w:hAnsi="Times New Roman" w:cs="Times New Roman"/>
          <w:bCs/>
          <w:color w:val="auto"/>
        </w:rPr>
        <w:t xml:space="preserve">Sarıaslan, H. </w:t>
      </w:r>
      <w:r w:rsidRPr="00A7782E">
        <w:rPr>
          <w:rFonts w:ascii="Times New Roman" w:hAnsi="Times New Roman" w:cs="Times New Roman"/>
          <w:bCs/>
          <w:i/>
          <w:color w:val="auto"/>
        </w:rPr>
        <w:t>Yatırım Projelerinin Hazırlanması ve Değerlendirilmesi</w:t>
      </w:r>
      <w:r w:rsidRPr="00A7782E">
        <w:rPr>
          <w:rFonts w:ascii="Times New Roman" w:hAnsi="Times New Roman" w:cs="Times New Roman"/>
          <w:bCs/>
          <w:color w:val="auto"/>
        </w:rPr>
        <w:t>, 7. Baskı. Ankara, Siyasal Kitabevi, 2014:12-17.</w:t>
      </w:r>
    </w:p>
    <w:p w:rsidR="005469A1" w:rsidRPr="00A7782E" w:rsidRDefault="005469A1" w:rsidP="005469A1">
      <w:pPr>
        <w:pStyle w:val="WW-Default"/>
        <w:spacing w:line="360" w:lineRule="auto"/>
        <w:jc w:val="both"/>
        <w:rPr>
          <w:rFonts w:ascii="Times New Roman" w:hAnsi="Times New Roman" w:cs="Times New Roman"/>
          <w:bCs/>
          <w:color w:val="auto"/>
        </w:rPr>
      </w:pPr>
      <w:r w:rsidRPr="00A7782E">
        <w:rPr>
          <w:rFonts w:ascii="Times New Roman" w:hAnsi="Times New Roman" w:cs="Times New Roman"/>
          <w:bCs/>
          <w:color w:val="auto"/>
        </w:rPr>
        <w:t xml:space="preserve">Yalçıner, K. </w:t>
      </w:r>
      <w:r w:rsidRPr="00A7782E">
        <w:rPr>
          <w:rFonts w:ascii="Times New Roman" w:hAnsi="Times New Roman" w:cs="Times New Roman"/>
          <w:bCs/>
          <w:i/>
          <w:color w:val="auto"/>
        </w:rPr>
        <w:t>Uluslararası Finansman</w:t>
      </w:r>
      <w:r w:rsidRPr="00A7782E">
        <w:rPr>
          <w:rFonts w:ascii="Times New Roman" w:hAnsi="Times New Roman" w:cs="Times New Roman"/>
          <w:bCs/>
          <w:color w:val="auto"/>
        </w:rPr>
        <w:t>, 2. Baskı. Ankara, Detay Yayıncılık, 2012:66-69.</w:t>
      </w:r>
    </w:p>
    <w:p w:rsidR="005469A1" w:rsidRDefault="005469A1" w:rsidP="005469A1">
      <w:pPr>
        <w:pStyle w:val="WW-Default"/>
        <w:spacing w:line="360" w:lineRule="auto"/>
        <w:ind w:firstLine="708"/>
        <w:jc w:val="both"/>
        <w:rPr>
          <w:rFonts w:ascii="Times New Roman" w:hAnsi="Times New Roman" w:cs="Times New Roman"/>
          <w:b/>
          <w:bCs/>
          <w:color w:val="FF0000"/>
        </w:rPr>
      </w:pPr>
    </w:p>
    <w:p w:rsidR="005469A1" w:rsidRDefault="005469A1" w:rsidP="005469A1">
      <w:pPr>
        <w:pStyle w:val="WW-Default"/>
        <w:spacing w:line="360" w:lineRule="auto"/>
        <w:ind w:firstLine="708"/>
        <w:jc w:val="both"/>
        <w:rPr>
          <w:rFonts w:ascii="Times New Roman" w:hAnsi="Times New Roman" w:cs="Times New Roman"/>
          <w:b/>
          <w:bCs/>
          <w:color w:val="FF0000"/>
        </w:rPr>
      </w:pPr>
    </w:p>
    <w:p w:rsidR="005469A1" w:rsidRDefault="005469A1" w:rsidP="005469A1">
      <w:pPr>
        <w:pStyle w:val="WW-Default"/>
        <w:spacing w:line="360" w:lineRule="auto"/>
        <w:ind w:firstLine="708"/>
        <w:jc w:val="both"/>
        <w:rPr>
          <w:rFonts w:ascii="Times New Roman" w:hAnsi="Times New Roman" w:cs="Times New Roman"/>
          <w:b/>
          <w:bCs/>
          <w:color w:val="FF0000"/>
        </w:rPr>
      </w:pPr>
    </w:p>
    <w:p w:rsidR="005469A1" w:rsidRPr="0069511D" w:rsidRDefault="005469A1" w:rsidP="005469A1">
      <w:pPr>
        <w:pStyle w:val="WW-Default"/>
        <w:spacing w:line="360" w:lineRule="auto"/>
        <w:ind w:firstLine="708"/>
        <w:jc w:val="both"/>
        <w:rPr>
          <w:rFonts w:ascii="Times New Roman" w:hAnsi="Times New Roman" w:cs="Times New Roman"/>
          <w:color w:val="auto"/>
        </w:rPr>
      </w:pPr>
      <w:r w:rsidRPr="0069511D">
        <w:rPr>
          <w:rFonts w:ascii="Times New Roman" w:hAnsi="Times New Roman" w:cs="Times New Roman"/>
          <w:b/>
          <w:bCs/>
          <w:color w:val="auto"/>
        </w:rPr>
        <w:lastRenderedPageBreak/>
        <w:t>Tez yazımına örnek:</w:t>
      </w:r>
    </w:p>
    <w:p w:rsidR="005469A1" w:rsidRPr="0069511D" w:rsidRDefault="005469A1" w:rsidP="005469A1">
      <w:pPr>
        <w:pStyle w:val="WW-Default"/>
        <w:jc w:val="both"/>
        <w:rPr>
          <w:rFonts w:ascii="Times New Roman" w:hAnsi="Times New Roman" w:cs="Times New Roman"/>
          <w:color w:val="auto"/>
        </w:rPr>
      </w:pPr>
    </w:p>
    <w:p w:rsidR="005469A1" w:rsidRPr="0069511D" w:rsidRDefault="0069511D" w:rsidP="005469A1">
      <w:pPr>
        <w:pStyle w:val="WW-Default"/>
        <w:spacing w:line="360" w:lineRule="auto"/>
        <w:jc w:val="both"/>
        <w:rPr>
          <w:rFonts w:ascii="Times New Roman" w:hAnsi="Times New Roman" w:cs="Times New Roman"/>
          <w:color w:val="auto"/>
        </w:rPr>
      </w:pPr>
      <w:r w:rsidRPr="0069511D">
        <w:rPr>
          <w:rFonts w:ascii="Times New Roman" w:hAnsi="Times New Roman" w:cs="Times New Roman"/>
          <w:color w:val="auto"/>
        </w:rPr>
        <w:t>Haşimoğulları M</w:t>
      </w:r>
      <w:r w:rsidR="005469A1" w:rsidRPr="0069511D">
        <w:rPr>
          <w:rFonts w:ascii="Times New Roman" w:hAnsi="Times New Roman" w:cs="Times New Roman"/>
          <w:color w:val="auto"/>
        </w:rPr>
        <w:t xml:space="preserve">.E. </w:t>
      </w:r>
      <w:r w:rsidRPr="0069511D">
        <w:rPr>
          <w:rFonts w:ascii="Times New Roman" w:hAnsi="Times New Roman" w:cs="Times New Roman"/>
          <w:color w:val="auto"/>
        </w:rPr>
        <w:t>Uluslararası Anlaşmaların Geçersizlik Sebepleri</w:t>
      </w:r>
      <w:r w:rsidR="005469A1" w:rsidRPr="0069511D">
        <w:rPr>
          <w:rFonts w:ascii="Times New Roman" w:hAnsi="Times New Roman" w:cs="Times New Roman"/>
          <w:color w:val="auto"/>
        </w:rPr>
        <w:t xml:space="preserve">, </w:t>
      </w:r>
      <w:r w:rsidRPr="0069511D">
        <w:rPr>
          <w:rFonts w:ascii="Times New Roman" w:hAnsi="Times New Roman" w:cs="Times New Roman"/>
          <w:color w:val="auto"/>
        </w:rPr>
        <w:t>Sosyal Bilimler</w:t>
      </w:r>
      <w:r w:rsidR="005469A1" w:rsidRPr="0069511D">
        <w:rPr>
          <w:rFonts w:ascii="Times New Roman" w:hAnsi="Times New Roman" w:cs="Times New Roman"/>
          <w:color w:val="auto"/>
        </w:rPr>
        <w:t xml:space="preserve"> Enstitüsü, </w:t>
      </w:r>
      <w:r w:rsidRPr="0069511D">
        <w:rPr>
          <w:rFonts w:ascii="Times New Roman" w:hAnsi="Times New Roman" w:cs="Times New Roman"/>
          <w:color w:val="auto"/>
        </w:rPr>
        <w:t xml:space="preserve">Özel Hukuk </w:t>
      </w:r>
      <w:r w:rsidR="009F3B79">
        <w:rPr>
          <w:rFonts w:ascii="Times New Roman" w:hAnsi="Times New Roman" w:cs="Times New Roman"/>
          <w:color w:val="auto"/>
        </w:rPr>
        <w:t>Anabilim Dalı, Doktora T</w:t>
      </w:r>
      <w:r w:rsidR="005469A1" w:rsidRPr="0069511D">
        <w:rPr>
          <w:rFonts w:ascii="Times New Roman" w:hAnsi="Times New Roman" w:cs="Times New Roman"/>
          <w:color w:val="auto"/>
        </w:rPr>
        <w:t xml:space="preserve">ezi, Ankara: Ankara </w:t>
      </w:r>
      <w:r w:rsidRPr="0069511D">
        <w:rPr>
          <w:rFonts w:ascii="Times New Roman" w:hAnsi="Times New Roman" w:cs="Times New Roman"/>
          <w:color w:val="auto"/>
        </w:rPr>
        <w:t>Yıldırım Beyazıt Üniversitesi, 2017</w:t>
      </w:r>
      <w:r w:rsidR="005469A1" w:rsidRPr="0069511D">
        <w:rPr>
          <w:rFonts w:ascii="Times New Roman" w:hAnsi="Times New Roman" w:cs="Times New Roman"/>
          <w:color w:val="auto"/>
        </w:rPr>
        <w:t>.</w:t>
      </w:r>
    </w:p>
    <w:p w:rsidR="005469A1" w:rsidRDefault="005469A1" w:rsidP="005469A1">
      <w:pPr>
        <w:pStyle w:val="WW-Default"/>
        <w:spacing w:line="360" w:lineRule="auto"/>
        <w:jc w:val="both"/>
        <w:rPr>
          <w:rFonts w:ascii="Times New Roman" w:hAnsi="Times New Roman" w:cs="Times New Roman"/>
          <w:color w:val="FF0000"/>
        </w:rPr>
      </w:pPr>
    </w:p>
    <w:p w:rsidR="005469A1" w:rsidRPr="00A7782E" w:rsidRDefault="005469A1" w:rsidP="005469A1">
      <w:pPr>
        <w:pStyle w:val="WW-Default"/>
        <w:spacing w:line="360" w:lineRule="auto"/>
        <w:ind w:firstLine="708"/>
        <w:jc w:val="both"/>
        <w:rPr>
          <w:rFonts w:ascii="Times New Roman" w:hAnsi="Times New Roman" w:cs="Times New Roman"/>
          <w:b/>
          <w:bCs/>
          <w:color w:val="auto"/>
        </w:rPr>
      </w:pPr>
      <w:r w:rsidRPr="00A7782E">
        <w:rPr>
          <w:rFonts w:ascii="Times New Roman" w:hAnsi="Times New Roman" w:cs="Times New Roman"/>
          <w:b/>
          <w:bCs/>
          <w:color w:val="auto"/>
        </w:rPr>
        <w:t>Yasa ve Yönetmelik yazımına örnek:</w:t>
      </w:r>
    </w:p>
    <w:p w:rsidR="005469A1" w:rsidRPr="00A7782E" w:rsidRDefault="005469A1" w:rsidP="005469A1">
      <w:pPr>
        <w:pStyle w:val="WW-Default"/>
        <w:jc w:val="both"/>
        <w:rPr>
          <w:rFonts w:ascii="Times New Roman" w:hAnsi="Times New Roman" w:cs="Times New Roman"/>
          <w:b/>
          <w:bCs/>
          <w:color w:val="auto"/>
        </w:rPr>
      </w:pPr>
    </w:p>
    <w:p w:rsidR="005469A1" w:rsidRPr="00A7782E" w:rsidRDefault="005469A1" w:rsidP="005469A1">
      <w:pPr>
        <w:pStyle w:val="WW-Default"/>
        <w:spacing w:line="360" w:lineRule="auto"/>
        <w:jc w:val="both"/>
        <w:rPr>
          <w:rFonts w:ascii="Times New Roman" w:hAnsi="Times New Roman" w:cs="Times New Roman"/>
          <w:color w:val="auto"/>
        </w:rPr>
      </w:pPr>
      <w:r w:rsidRPr="00A7782E">
        <w:rPr>
          <w:rFonts w:ascii="Times New Roman" w:hAnsi="Times New Roman" w:cs="Times New Roman"/>
          <w:color w:val="auto"/>
        </w:rPr>
        <w:t>Ödeme ve Menkul Kıymet Mutabakat Sistemleri, Ödeme Hizmetleri ve Elektronik Para Kuruluşları Hakkında Kanun, T.C. Resmi Gazete, sayı: 6493, 20 Haziran 2013.</w:t>
      </w:r>
    </w:p>
    <w:p w:rsidR="005469A1" w:rsidRPr="00A7782E" w:rsidRDefault="005469A1" w:rsidP="005469A1">
      <w:pPr>
        <w:pStyle w:val="WW-Default"/>
        <w:spacing w:line="360" w:lineRule="auto"/>
        <w:jc w:val="both"/>
        <w:rPr>
          <w:rFonts w:ascii="Times New Roman" w:hAnsi="Times New Roman" w:cs="Times New Roman"/>
          <w:color w:val="auto"/>
        </w:rPr>
      </w:pPr>
      <w:r w:rsidRPr="00A7782E">
        <w:rPr>
          <w:rFonts w:ascii="Times New Roman" w:hAnsi="Times New Roman" w:cs="Times New Roman"/>
          <w:color w:val="auto"/>
        </w:rPr>
        <w:t>Zorunlu Karşılıklar Hakkında Tebliğ, T.C. Resmi Gazete, sayı: 29945, 11 Ocak 2017.</w:t>
      </w:r>
    </w:p>
    <w:p w:rsidR="005469A1" w:rsidRPr="00A7782E" w:rsidRDefault="005469A1" w:rsidP="005469A1">
      <w:pPr>
        <w:pStyle w:val="WW-Default"/>
        <w:spacing w:line="360" w:lineRule="auto"/>
        <w:jc w:val="both"/>
        <w:rPr>
          <w:rFonts w:ascii="Times New Roman" w:hAnsi="Times New Roman" w:cs="Times New Roman"/>
          <w:b/>
          <w:bCs/>
          <w:color w:val="auto"/>
          <w:u w:val="single"/>
        </w:rPr>
      </w:pPr>
      <w:r w:rsidRPr="00A7782E">
        <w:rPr>
          <w:rFonts w:ascii="Times New Roman" w:hAnsi="Times New Roman" w:cs="Times New Roman"/>
          <w:color w:val="auto"/>
        </w:rPr>
        <w:t>Finansal Kiralama, Faktoring ve Finansman Şirketlerinin Muhasebe Uygulamaları İle Finansal Tabloları Hakkında Yönetmelik, T.C. Resmi Gazete, sayı: 28861, 24 Aralık 2013.</w:t>
      </w:r>
    </w:p>
    <w:p w:rsidR="005469A1" w:rsidRPr="00A7782E" w:rsidRDefault="005469A1" w:rsidP="005469A1">
      <w:pPr>
        <w:pStyle w:val="WW-Default"/>
        <w:spacing w:line="360" w:lineRule="auto"/>
        <w:jc w:val="both"/>
        <w:rPr>
          <w:rFonts w:ascii="Times New Roman" w:hAnsi="Times New Roman" w:cs="Times New Roman"/>
          <w:b/>
          <w:bCs/>
          <w:color w:val="auto"/>
        </w:rPr>
      </w:pPr>
    </w:p>
    <w:p w:rsidR="005469A1" w:rsidRPr="003D7234" w:rsidRDefault="005469A1" w:rsidP="005469A1">
      <w:pPr>
        <w:pStyle w:val="WW-Default"/>
        <w:spacing w:line="360" w:lineRule="auto"/>
        <w:ind w:firstLine="709"/>
        <w:jc w:val="both"/>
        <w:rPr>
          <w:rFonts w:ascii="Times New Roman" w:hAnsi="Times New Roman" w:cs="Times New Roman"/>
          <w:b/>
          <w:color w:val="auto"/>
        </w:rPr>
      </w:pPr>
      <w:r w:rsidRPr="003D7234">
        <w:rPr>
          <w:rFonts w:ascii="Times New Roman" w:hAnsi="Times New Roman" w:cs="Times New Roman"/>
          <w:b/>
          <w:bCs/>
          <w:color w:val="auto"/>
        </w:rPr>
        <w:t>Elektronik kaynaklara örnek:</w:t>
      </w:r>
    </w:p>
    <w:p w:rsidR="005469A1" w:rsidRPr="003D7234" w:rsidRDefault="005469A1" w:rsidP="005469A1">
      <w:pPr>
        <w:pStyle w:val="WW-Default"/>
        <w:jc w:val="both"/>
        <w:rPr>
          <w:rFonts w:ascii="Times New Roman" w:hAnsi="Times New Roman" w:cs="Times New Roman"/>
          <w:color w:val="auto"/>
        </w:rPr>
      </w:pPr>
    </w:p>
    <w:p w:rsidR="005469A1" w:rsidRPr="003D7234" w:rsidRDefault="005469A1" w:rsidP="005469A1">
      <w:pPr>
        <w:pStyle w:val="WW-Default"/>
        <w:spacing w:line="360" w:lineRule="auto"/>
        <w:jc w:val="both"/>
        <w:rPr>
          <w:rFonts w:ascii="Times New Roman" w:hAnsi="Times New Roman" w:cs="Times New Roman"/>
          <w:bCs/>
          <w:color w:val="auto"/>
        </w:rPr>
      </w:pPr>
      <w:r w:rsidRPr="003D7234">
        <w:rPr>
          <w:rFonts w:ascii="Times New Roman" w:hAnsi="Times New Roman" w:cs="Times New Roman"/>
          <w:color w:val="auto"/>
        </w:rPr>
        <w:t xml:space="preserve">İnci O. Bilimsel yayın etiği ilkeleri, yanıltmalar, yanıltmaları önlemeye yönelik öneriler. http://uvt.ulakbim.gov.tr/tip/sempozyum7/inci.pdf. 9 Mart 2012. </w:t>
      </w:r>
    </w:p>
    <w:p w:rsidR="005469A1" w:rsidRPr="003D7234" w:rsidRDefault="005469A1" w:rsidP="005469A1">
      <w:pPr>
        <w:pStyle w:val="WW-Default"/>
        <w:jc w:val="both"/>
        <w:rPr>
          <w:rFonts w:ascii="Times New Roman" w:hAnsi="Times New Roman" w:cs="Times New Roman"/>
          <w:color w:val="auto"/>
        </w:rPr>
      </w:pPr>
    </w:p>
    <w:p w:rsidR="005469A1" w:rsidRPr="003D7234" w:rsidRDefault="005469A1" w:rsidP="005469A1">
      <w:pPr>
        <w:pStyle w:val="WW-Default"/>
        <w:spacing w:line="360" w:lineRule="auto"/>
        <w:jc w:val="both"/>
        <w:rPr>
          <w:rFonts w:ascii="Times New Roman" w:hAnsi="Times New Roman" w:cs="Times New Roman"/>
          <w:color w:val="auto"/>
        </w:rPr>
      </w:pPr>
      <w:r w:rsidRPr="003D7234">
        <w:rPr>
          <w:rFonts w:ascii="Times New Roman" w:hAnsi="Times New Roman" w:cs="Times New Roman"/>
          <w:color w:val="auto"/>
        </w:rPr>
        <w:t xml:space="preserve">Chaib F, Saxena S, Smith S. Dementia cases set to triple by 2050 but still largely ignored. http://www.who.int/mediacentre/news/releases/2012/dementia_20120411. 11 Nisan 2012. </w:t>
      </w:r>
    </w:p>
    <w:p w:rsidR="00D877FE" w:rsidRDefault="00D877FE" w:rsidP="0022618E">
      <w:pPr>
        <w:pStyle w:val="AralkYok"/>
        <w:spacing w:line="360" w:lineRule="auto"/>
        <w:jc w:val="both"/>
        <w:rPr>
          <w:rFonts w:ascii="Times New Roman" w:hAnsi="Times New Roman"/>
          <w:sz w:val="24"/>
          <w:szCs w:val="24"/>
        </w:rPr>
      </w:pPr>
    </w:p>
    <w:p w:rsidR="005469A1" w:rsidRDefault="005469A1" w:rsidP="0022618E">
      <w:pPr>
        <w:pStyle w:val="AralkYok"/>
        <w:spacing w:line="360" w:lineRule="auto"/>
        <w:jc w:val="both"/>
        <w:rPr>
          <w:rFonts w:ascii="Times New Roman" w:hAnsi="Times New Roman"/>
          <w:b/>
          <w:bCs/>
          <w:sz w:val="24"/>
          <w:szCs w:val="24"/>
          <w:lang w:eastAsia="tr-TR"/>
        </w:rPr>
      </w:pPr>
    </w:p>
    <w:p w:rsidR="0022618E" w:rsidRPr="0023004C" w:rsidRDefault="00BC184F" w:rsidP="0022618E">
      <w:pPr>
        <w:pStyle w:val="AralkYok"/>
        <w:spacing w:line="360" w:lineRule="auto"/>
        <w:jc w:val="both"/>
        <w:rPr>
          <w:rFonts w:ascii="Times New Roman" w:hAnsi="Times New Roman"/>
          <w:b/>
          <w:bCs/>
          <w:sz w:val="24"/>
          <w:szCs w:val="24"/>
          <w:lang w:eastAsia="tr-TR"/>
        </w:rPr>
      </w:pPr>
      <w:r w:rsidRPr="0023004C">
        <w:rPr>
          <w:rFonts w:ascii="Times New Roman" w:hAnsi="Times New Roman"/>
          <w:b/>
          <w:bCs/>
          <w:sz w:val="24"/>
          <w:szCs w:val="24"/>
          <w:lang w:eastAsia="tr-TR"/>
        </w:rPr>
        <w:t xml:space="preserve">TAMAMLANAN </w:t>
      </w:r>
      <w:r w:rsidR="009D4F76" w:rsidRPr="0023004C">
        <w:rPr>
          <w:rFonts w:ascii="Times New Roman" w:hAnsi="Times New Roman"/>
          <w:b/>
          <w:bCs/>
          <w:sz w:val="24"/>
          <w:szCs w:val="24"/>
          <w:lang w:eastAsia="tr-TR"/>
        </w:rPr>
        <w:t>DÖNEM PROJELERİNİN</w:t>
      </w:r>
      <w:r w:rsidRPr="0023004C">
        <w:rPr>
          <w:rFonts w:ascii="Times New Roman" w:hAnsi="Times New Roman"/>
          <w:b/>
          <w:bCs/>
          <w:sz w:val="24"/>
          <w:szCs w:val="24"/>
          <w:lang w:eastAsia="tr-TR"/>
        </w:rPr>
        <w:t xml:space="preserve"> ENSTİTÜYE TESLİMİ</w:t>
      </w:r>
    </w:p>
    <w:p w:rsidR="0022618E" w:rsidRPr="0023004C" w:rsidRDefault="0022618E" w:rsidP="0022618E">
      <w:pPr>
        <w:pStyle w:val="AralkYok"/>
        <w:spacing w:line="360" w:lineRule="auto"/>
        <w:jc w:val="both"/>
        <w:rPr>
          <w:rFonts w:ascii="Times New Roman" w:hAnsi="Times New Roman"/>
          <w:b/>
          <w:bCs/>
          <w:sz w:val="24"/>
          <w:szCs w:val="24"/>
          <w:lang w:eastAsia="tr-TR"/>
        </w:rPr>
      </w:pPr>
    </w:p>
    <w:p w:rsidR="00611A18" w:rsidRPr="0023004C" w:rsidRDefault="00D0009C" w:rsidP="0022618E">
      <w:pPr>
        <w:pStyle w:val="AralkYok"/>
        <w:spacing w:line="360" w:lineRule="auto"/>
        <w:ind w:firstLine="708"/>
        <w:jc w:val="both"/>
        <w:rPr>
          <w:rFonts w:ascii="Times New Roman" w:hAnsi="Times New Roman"/>
          <w:sz w:val="24"/>
          <w:szCs w:val="24"/>
        </w:rPr>
      </w:pPr>
      <w:r w:rsidRPr="0023004C">
        <w:rPr>
          <w:rFonts w:ascii="Times New Roman" w:hAnsi="Times New Roman"/>
          <w:sz w:val="24"/>
          <w:szCs w:val="24"/>
        </w:rPr>
        <w:t xml:space="preserve">Projenin kılavuza uygun hazırlanmış olan son halinin </w:t>
      </w:r>
      <w:r w:rsidR="009A5FEB" w:rsidRPr="0023004C">
        <w:rPr>
          <w:rFonts w:ascii="Times New Roman" w:hAnsi="Times New Roman"/>
          <w:sz w:val="24"/>
          <w:szCs w:val="24"/>
        </w:rPr>
        <w:t>bir örneği kontrol için Sosyal Bilimler</w:t>
      </w:r>
      <w:r w:rsidR="00A51471" w:rsidRPr="0023004C">
        <w:rPr>
          <w:rFonts w:ascii="Times New Roman" w:hAnsi="Times New Roman"/>
          <w:sz w:val="24"/>
          <w:szCs w:val="24"/>
        </w:rPr>
        <w:t xml:space="preserve"> Enstitüsü’ne teslim edilir. </w:t>
      </w:r>
      <w:r w:rsidR="00A51471" w:rsidRPr="0023004C">
        <w:rPr>
          <w:rFonts w:ascii="Times New Roman" w:hAnsi="Times New Roman"/>
          <w:b/>
          <w:bCs/>
          <w:noProof/>
          <w:sz w:val="24"/>
          <w:szCs w:val="24"/>
          <w:lang w:eastAsia="tr-TR"/>
        </w:rPr>
        <w:drawing>
          <wp:anchor distT="0" distB="0" distL="114300" distR="114300" simplePos="0" relativeHeight="251711488" behindDoc="0" locked="0" layoutInCell="1" allowOverlap="1">
            <wp:simplePos x="0" y="0"/>
            <wp:positionH relativeFrom="column">
              <wp:posOffset>9333230</wp:posOffset>
            </wp:positionH>
            <wp:positionV relativeFrom="paragraph">
              <wp:posOffset>216535</wp:posOffset>
            </wp:positionV>
            <wp:extent cx="673735" cy="640080"/>
            <wp:effectExtent l="0" t="0" r="0" b="762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18000" contrast="96000"/>
                      <a:extLst>
                        <a:ext uri="{28A0092B-C50C-407E-A947-70E740481C1C}">
                          <a14:useLocalDpi xmlns:a14="http://schemas.microsoft.com/office/drawing/2010/main" val="0"/>
                        </a:ext>
                      </a:extLst>
                    </a:blip>
                    <a:srcRect/>
                    <a:stretch>
                      <a:fillRect/>
                    </a:stretch>
                  </pic:blipFill>
                  <pic:spPr bwMode="auto">
                    <a:xfrm>
                      <a:off x="0" y="0"/>
                      <a:ext cx="673735" cy="640080"/>
                    </a:xfrm>
                    <a:prstGeom prst="rect">
                      <a:avLst/>
                    </a:prstGeom>
                    <a:noFill/>
                    <a:ln>
                      <a:noFill/>
                    </a:ln>
                  </pic:spPr>
                </pic:pic>
              </a:graphicData>
            </a:graphic>
          </wp:anchor>
        </w:drawing>
      </w:r>
      <w:r w:rsidR="00CC0AEA">
        <w:rPr>
          <w:rFonts w:ascii="Times New Roman" w:hAnsi="Times New Roman"/>
          <w:b/>
          <w:bCs/>
          <w:noProof/>
          <w:sz w:val="24"/>
          <w:szCs w:val="24"/>
          <w:lang w:eastAsia="tr-TR"/>
        </w:rPr>
        <mc:AlternateContent>
          <mc:Choice Requires="wps">
            <w:drawing>
              <wp:anchor distT="0" distB="0" distL="114300" distR="114300" simplePos="0" relativeHeight="251712512" behindDoc="0" locked="0" layoutInCell="1" allowOverlap="1">
                <wp:simplePos x="0" y="0"/>
                <wp:positionH relativeFrom="column">
                  <wp:posOffset>15754985</wp:posOffset>
                </wp:positionH>
                <wp:positionV relativeFrom="paragraph">
                  <wp:posOffset>3951605</wp:posOffset>
                </wp:positionV>
                <wp:extent cx="2628900" cy="800100"/>
                <wp:effectExtent l="0" t="0" r="0" b="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71" w:rsidRDefault="00A51471" w:rsidP="00A51471">
                            <w:pPr>
                              <w:jc w:val="center"/>
                            </w:pPr>
                            <w:r>
                              <w:t>T.C.</w:t>
                            </w:r>
                          </w:p>
                          <w:p w:rsidR="00A51471" w:rsidRDefault="00A51471" w:rsidP="00A51471">
                            <w:pPr>
                              <w:jc w:val="center"/>
                            </w:pPr>
                            <w:r>
                              <w:t>DOKUZ EYLÜL ÜNİVERSİTESİ</w:t>
                            </w:r>
                          </w:p>
                          <w:p w:rsidR="00A51471" w:rsidRDefault="00A51471" w:rsidP="00A51471">
                            <w:pPr>
                              <w:jc w:val="center"/>
                            </w:pPr>
                            <w:r>
                              <w:t>SOSYAL BİLİMLER ENSTİTÜSÜ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240.55pt;margin-top:311.15pt;width:207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" stroked="f">
                <v:textbox>
                  <w:txbxContent>
                    <w:p w:rsidR="00A51471" w:rsidRDefault="00A51471" w:rsidP="00A51471">
                      <w:pPr>
                        <w:jc w:val="center"/>
                      </w:pPr>
                      <w:r>
                        <w:t>T.C.</w:t>
                      </w:r>
                    </w:p>
                    <w:p w:rsidR="00A51471" w:rsidRDefault="00A51471" w:rsidP="00A51471">
                      <w:pPr>
                        <w:jc w:val="center"/>
                      </w:pPr>
                      <w:r>
                        <w:t>DOKUZ EYLÜL ÜNİVERSİTESİ</w:t>
                      </w:r>
                    </w:p>
                    <w:p w:rsidR="00A51471" w:rsidRDefault="00A51471" w:rsidP="00A51471">
                      <w:pPr>
                        <w:jc w:val="center"/>
                      </w:pPr>
                      <w:r>
                        <w:t>SOSYAL BİLİMLER ENSTİTÜSÜ</w:t>
                      </w:r>
                    </w:p>
                  </w:txbxContent>
                </v:textbox>
              </v:shape>
            </w:pict>
          </mc:Fallback>
        </mc:AlternateContent>
      </w:r>
      <w:r w:rsidR="0086523D" w:rsidRPr="0023004C">
        <w:rPr>
          <w:rFonts w:ascii="Times New Roman" w:hAnsi="Times New Roman"/>
          <w:sz w:val="24"/>
          <w:szCs w:val="24"/>
        </w:rPr>
        <w:t>Dönem Projesi karton kapak</w:t>
      </w:r>
      <w:r w:rsidR="009D0D58" w:rsidRPr="0023004C">
        <w:rPr>
          <w:rFonts w:ascii="Times New Roman" w:hAnsi="Times New Roman"/>
          <w:sz w:val="24"/>
          <w:szCs w:val="24"/>
        </w:rPr>
        <w:t>lı kitap</w:t>
      </w:r>
      <w:r w:rsidR="0003665E" w:rsidRPr="0023004C">
        <w:rPr>
          <w:rFonts w:ascii="Times New Roman" w:hAnsi="Times New Roman"/>
          <w:sz w:val="24"/>
          <w:szCs w:val="24"/>
        </w:rPr>
        <w:t xml:space="preserve"> olarak hazırlanmalıdır.</w:t>
      </w:r>
      <w:r w:rsidR="0086523D" w:rsidRPr="0023004C">
        <w:rPr>
          <w:rFonts w:ascii="Times New Roman" w:hAnsi="Times New Roman"/>
          <w:sz w:val="24"/>
          <w:szCs w:val="24"/>
        </w:rPr>
        <w:t xml:space="preserve"> </w:t>
      </w:r>
      <w:r w:rsidR="00680954" w:rsidRPr="0023004C">
        <w:rPr>
          <w:rFonts w:ascii="Times New Roman" w:hAnsi="Times New Roman"/>
          <w:sz w:val="24"/>
          <w:szCs w:val="24"/>
        </w:rPr>
        <w:t>Kontrolü tamamlanan Dönem Projesi</w:t>
      </w:r>
      <w:r w:rsidRPr="0023004C">
        <w:rPr>
          <w:rFonts w:ascii="Times New Roman" w:hAnsi="Times New Roman"/>
          <w:sz w:val="24"/>
          <w:szCs w:val="24"/>
        </w:rPr>
        <w:t xml:space="preserve"> </w:t>
      </w:r>
      <w:r w:rsidR="00156987" w:rsidRPr="0023004C">
        <w:rPr>
          <w:rFonts w:ascii="Times New Roman" w:hAnsi="Times New Roman"/>
          <w:sz w:val="24"/>
          <w:szCs w:val="24"/>
        </w:rPr>
        <w:t>1</w:t>
      </w:r>
      <w:r w:rsidR="00680954" w:rsidRPr="0023004C">
        <w:rPr>
          <w:rFonts w:ascii="Times New Roman" w:hAnsi="Times New Roman"/>
          <w:sz w:val="24"/>
          <w:szCs w:val="24"/>
        </w:rPr>
        <w:t xml:space="preserve"> adet </w:t>
      </w:r>
      <w:r w:rsidR="00DB50C8">
        <w:rPr>
          <w:rFonts w:ascii="Times New Roman" w:hAnsi="Times New Roman"/>
          <w:sz w:val="24"/>
          <w:szCs w:val="24"/>
        </w:rPr>
        <w:t>basılı,</w:t>
      </w:r>
      <w:r w:rsidR="00680954" w:rsidRPr="0023004C">
        <w:rPr>
          <w:rFonts w:ascii="Times New Roman" w:hAnsi="Times New Roman"/>
          <w:sz w:val="24"/>
          <w:szCs w:val="24"/>
        </w:rPr>
        <w:t xml:space="preserve"> 1 adet CD </w:t>
      </w:r>
      <w:r w:rsidR="007C2AD3" w:rsidRPr="0023004C">
        <w:rPr>
          <w:rFonts w:ascii="Times New Roman" w:hAnsi="Times New Roman"/>
          <w:sz w:val="24"/>
          <w:szCs w:val="24"/>
        </w:rPr>
        <w:t>ve</w:t>
      </w:r>
      <w:bookmarkStart w:id="1" w:name="_GoBack"/>
      <w:bookmarkEnd w:id="1"/>
      <w:r w:rsidR="00680954" w:rsidRPr="0023004C">
        <w:rPr>
          <w:rFonts w:ascii="Times New Roman" w:hAnsi="Times New Roman"/>
          <w:sz w:val="24"/>
          <w:szCs w:val="24"/>
        </w:rPr>
        <w:t xml:space="preserve">, </w:t>
      </w:r>
      <w:r w:rsidR="009A5FEB" w:rsidRPr="0023004C">
        <w:rPr>
          <w:rFonts w:ascii="Times New Roman" w:hAnsi="Times New Roman"/>
          <w:sz w:val="24"/>
          <w:szCs w:val="24"/>
        </w:rPr>
        <w:t>Sosyal Bilimler</w:t>
      </w:r>
      <w:r w:rsidR="00A51471" w:rsidRPr="0023004C">
        <w:rPr>
          <w:rFonts w:ascii="Times New Roman" w:hAnsi="Times New Roman"/>
          <w:sz w:val="24"/>
          <w:szCs w:val="24"/>
        </w:rPr>
        <w:t xml:space="preserve"> Enstitüsü </w:t>
      </w:r>
      <w:r w:rsidR="00F22668" w:rsidRPr="0023004C">
        <w:rPr>
          <w:rFonts w:ascii="Times New Roman" w:hAnsi="Times New Roman"/>
          <w:sz w:val="24"/>
          <w:szCs w:val="24"/>
        </w:rPr>
        <w:t xml:space="preserve">web sayfası </w:t>
      </w:r>
      <w:r w:rsidR="00A51471" w:rsidRPr="0023004C">
        <w:rPr>
          <w:rFonts w:ascii="Times New Roman" w:hAnsi="Times New Roman"/>
          <w:sz w:val="24"/>
          <w:szCs w:val="24"/>
        </w:rPr>
        <w:t>/</w:t>
      </w:r>
      <w:r w:rsidR="00462DD3" w:rsidRPr="0023004C">
        <w:rPr>
          <w:rFonts w:ascii="Times New Roman" w:hAnsi="Times New Roman"/>
          <w:sz w:val="24"/>
          <w:szCs w:val="24"/>
        </w:rPr>
        <w:t xml:space="preserve"> </w:t>
      </w:r>
      <w:r w:rsidR="004E463F" w:rsidRPr="0023004C">
        <w:rPr>
          <w:rFonts w:ascii="Times New Roman" w:hAnsi="Times New Roman"/>
          <w:sz w:val="24"/>
          <w:szCs w:val="24"/>
        </w:rPr>
        <w:t>Faydalı Linkler</w:t>
      </w:r>
      <w:r w:rsidR="000922B9" w:rsidRPr="0023004C">
        <w:rPr>
          <w:rFonts w:ascii="Times New Roman" w:hAnsi="Times New Roman"/>
          <w:sz w:val="24"/>
          <w:szCs w:val="24"/>
        </w:rPr>
        <w:t xml:space="preserve"> </w:t>
      </w:r>
      <w:r w:rsidR="009A5FEB" w:rsidRPr="0023004C">
        <w:rPr>
          <w:rFonts w:ascii="Times New Roman" w:hAnsi="Times New Roman"/>
          <w:sz w:val="24"/>
          <w:szCs w:val="24"/>
        </w:rPr>
        <w:t xml:space="preserve">/ </w:t>
      </w:r>
      <w:r w:rsidR="00A51471" w:rsidRPr="0023004C">
        <w:rPr>
          <w:rFonts w:ascii="Times New Roman" w:hAnsi="Times New Roman"/>
          <w:sz w:val="24"/>
          <w:szCs w:val="24"/>
        </w:rPr>
        <w:t>Mezuniyet İşlemler</w:t>
      </w:r>
      <w:r w:rsidRPr="0023004C">
        <w:rPr>
          <w:rFonts w:ascii="Times New Roman" w:hAnsi="Times New Roman"/>
          <w:sz w:val="24"/>
          <w:szCs w:val="24"/>
        </w:rPr>
        <w:t xml:space="preserve">i kısmında belirtilen işlemleri yerine getirerek teslim </w:t>
      </w:r>
      <w:r w:rsidR="00FF1C39" w:rsidRPr="0023004C">
        <w:rPr>
          <w:rFonts w:ascii="Times New Roman" w:hAnsi="Times New Roman"/>
          <w:sz w:val="24"/>
          <w:szCs w:val="24"/>
        </w:rPr>
        <w:t>edilir</w:t>
      </w:r>
      <w:r w:rsidR="00611A18" w:rsidRPr="0023004C">
        <w:rPr>
          <w:rFonts w:ascii="Times New Roman" w:hAnsi="Times New Roman"/>
          <w:sz w:val="24"/>
          <w:szCs w:val="24"/>
        </w:rPr>
        <w:t>.</w:t>
      </w:r>
      <w:r w:rsidR="00A51471" w:rsidRPr="0023004C">
        <w:rPr>
          <w:rFonts w:ascii="Times New Roman" w:hAnsi="Times New Roman"/>
          <w:sz w:val="24"/>
          <w:szCs w:val="24"/>
        </w:rPr>
        <w:t xml:space="preserve">  </w:t>
      </w:r>
    </w:p>
    <w:p w:rsidR="0022618E" w:rsidRPr="0023004C" w:rsidRDefault="00FA46DE" w:rsidP="00FA46DE">
      <w:pPr>
        <w:pStyle w:val="AralkYok"/>
        <w:tabs>
          <w:tab w:val="left" w:pos="5576"/>
        </w:tabs>
        <w:spacing w:line="360" w:lineRule="auto"/>
        <w:ind w:firstLine="708"/>
        <w:jc w:val="both"/>
        <w:rPr>
          <w:rFonts w:ascii="Times New Roman" w:hAnsi="Times New Roman"/>
          <w:b/>
          <w:bCs/>
          <w:sz w:val="24"/>
          <w:szCs w:val="24"/>
          <w:lang w:eastAsia="tr-TR"/>
        </w:rPr>
      </w:pPr>
      <w:r w:rsidRPr="0023004C">
        <w:rPr>
          <w:rFonts w:ascii="Times New Roman" w:hAnsi="Times New Roman"/>
          <w:b/>
          <w:bCs/>
          <w:sz w:val="24"/>
          <w:szCs w:val="24"/>
          <w:lang w:eastAsia="tr-TR"/>
        </w:rPr>
        <w:tab/>
      </w:r>
    </w:p>
    <w:p w:rsidR="00C9729B" w:rsidRPr="0023004C" w:rsidRDefault="00611A18" w:rsidP="007C2AD3">
      <w:pPr>
        <w:spacing w:line="360" w:lineRule="auto"/>
        <w:ind w:firstLine="708"/>
        <w:jc w:val="both"/>
        <w:rPr>
          <w:rFonts w:ascii="Times New Roman" w:hAnsi="Times New Roman"/>
          <w:sz w:val="24"/>
          <w:szCs w:val="24"/>
          <w:lang w:eastAsia="tr-TR"/>
        </w:rPr>
      </w:pPr>
      <w:r w:rsidRPr="0023004C">
        <w:rPr>
          <w:rFonts w:ascii="Times New Roman" w:hAnsi="Times New Roman"/>
          <w:sz w:val="24"/>
          <w:szCs w:val="24"/>
        </w:rPr>
        <w:t>Döne</w:t>
      </w:r>
      <w:r w:rsidR="007C516E" w:rsidRPr="0023004C">
        <w:rPr>
          <w:rFonts w:ascii="Times New Roman" w:hAnsi="Times New Roman"/>
          <w:sz w:val="24"/>
          <w:szCs w:val="24"/>
        </w:rPr>
        <w:t xml:space="preserve">m Projesi </w:t>
      </w:r>
      <w:r w:rsidR="006C59BC" w:rsidRPr="0023004C">
        <w:rPr>
          <w:rFonts w:ascii="Times New Roman" w:hAnsi="Times New Roman"/>
          <w:sz w:val="24"/>
          <w:szCs w:val="24"/>
        </w:rPr>
        <w:t>Yazım k</w:t>
      </w:r>
      <w:r w:rsidR="00FD4821" w:rsidRPr="0023004C">
        <w:rPr>
          <w:rFonts w:ascii="Times New Roman" w:hAnsi="Times New Roman"/>
          <w:sz w:val="24"/>
          <w:szCs w:val="24"/>
        </w:rPr>
        <w:t>ı</w:t>
      </w:r>
      <w:r w:rsidR="007C516E" w:rsidRPr="0023004C">
        <w:rPr>
          <w:rFonts w:ascii="Times New Roman" w:hAnsi="Times New Roman"/>
          <w:sz w:val="24"/>
          <w:szCs w:val="24"/>
        </w:rPr>
        <w:t>lavuzunda</w:t>
      </w:r>
      <w:r w:rsidR="006C59BC" w:rsidRPr="0023004C">
        <w:rPr>
          <w:rFonts w:ascii="Times New Roman" w:hAnsi="Times New Roman"/>
          <w:sz w:val="24"/>
          <w:szCs w:val="24"/>
        </w:rPr>
        <w:t xml:space="preserve"> </w:t>
      </w:r>
      <w:r w:rsidR="001F7E62" w:rsidRPr="0023004C">
        <w:rPr>
          <w:rFonts w:ascii="Times New Roman" w:hAnsi="Times New Roman"/>
          <w:sz w:val="24"/>
          <w:szCs w:val="24"/>
        </w:rPr>
        <w:t>yer almayan hususlar için Sosyal</w:t>
      </w:r>
      <w:r w:rsidRPr="0023004C">
        <w:rPr>
          <w:rFonts w:ascii="Times New Roman" w:hAnsi="Times New Roman"/>
          <w:sz w:val="24"/>
          <w:szCs w:val="24"/>
        </w:rPr>
        <w:t xml:space="preserve"> Bilimler Enstitüsü Tez Yazım kılavuzundan faydalanılabilir.</w:t>
      </w:r>
    </w:p>
    <w:tbl>
      <w:tblPr>
        <w:tblpPr w:leftFromText="141" w:rightFromText="141" w:horzAnchor="page" w:tblpX="847" w:tblpY="-502"/>
        <w:tblW w:w="10402" w:type="dxa"/>
        <w:tblLayout w:type="fixed"/>
        <w:tblLook w:val="0000" w:firstRow="0" w:lastRow="0" w:firstColumn="0" w:lastColumn="0" w:noHBand="0" w:noVBand="0"/>
      </w:tblPr>
      <w:tblGrid>
        <w:gridCol w:w="1081"/>
        <w:gridCol w:w="9321"/>
      </w:tblGrid>
      <w:tr w:rsidR="0023004C" w:rsidRPr="0023004C" w:rsidTr="00F97F4A">
        <w:trPr>
          <w:cantSplit/>
          <w:trHeight w:val="992"/>
        </w:trPr>
        <w:tc>
          <w:tcPr>
            <w:tcW w:w="1081" w:type="dxa"/>
            <w:tcBorders>
              <w:top w:val="single" w:sz="4" w:space="0" w:color="000000"/>
              <w:left w:val="single" w:sz="4" w:space="0" w:color="000000"/>
              <w:bottom w:val="single" w:sz="4" w:space="0" w:color="000000"/>
            </w:tcBorders>
            <w:textDirection w:val="btLr"/>
            <w:vAlign w:val="center"/>
          </w:tcPr>
          <w:p w:rsidR="00E07BFB" w:rsidRPr="0023004C" w:rsidRDefault="00CC0AEA" w:rsidP="00F97F4A">
            <w:pPr>
              <w:pStyle w:val="Balk2"/>
              <w:spacing w:before="0" w:line="360" w:lineRule="auto"/>
              <w:jc w:val="center"/>
              <w:rPr>
                <w:rFonts w:ascii="Times New Roman" w:hAnsi="Times New Roman" w:cs="Times New Roman"/>
                <w:color w:val="auto"/>
                <w:sz w:val="24"/>
                <w:szCs w:val="24"/>
              </w:rPr>
            </w:pPr>
            <w:r>
              <w:rPr>
                <w:rFonts w:ascii="Times New Roman" w:hAnsi="Times New Roman" w:cs="Times New Roman"/>
                <w:noProof/>
                <w:color w:val="auto"/>
                <w:sz w:val="24"/>
                <w:szCs w:val="24"/>
                <w:lang w:eastAsia="tr-TR"/>
              </w:rPr>
              <w:lastRenderedPageBreak/>
              <mc:AlternateContent>
                <mc:Choice Requires="wps">
                  <w:drawing>
                    <wp:anchor distT="0" distB="0" distL="114300" distR="114300" simplePos="0" relativeHeight="251796480" behindDoc="0" locked="0" layoutInCell="1" allowOverlap="1">
                      <wp:simplePos x="0" y="0"/>
                      <wp:positionH relativeFrom="column">
                        <wp:posOffset>1861820</wp:posOffset>
                      </wp:positionH>
                      <wp:positionV relativeFrom="paragraph">
                        <wp:posOffset>2080895</wp:posOffset>
                      </wp:positionV>
                      <wp:extent cx="2763520" cy="323850"/>
                      <wp:effectExtent l="0" t="0" r="17780" b="1905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3850"/>
                              </a:xfrm>
                              <a:prstGeom prst="rect">
                                <a:avLst/>
                              </a:prstGeom>
                              <a:solidFill>
                                <a:sysClr val="window" lastClr="FFFFFF"/>
                              </a:solidFill>
                              <a:ln w="9525">
                                <a:solidFill>
                                  <a:sysClr val="window" lastClr="FFFFFF"/>
                                </a:solidFill>
                                <a:miter lim="800000"/>
                                <a:headEnd/>
                                <a:tailEnd/>
                              </a:ln>
                            </wps:spPr>
                            <wps:txbx>
                              <w:txbxContent>
                                <w:p w:rsidR="00E07BFB" w:rsidRPr="00887E6E" w:rsidRDefault="00E07BFB"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7" o:spid="_x0000_s1027" type="#_x0000_t202" style="position:absolute;left:0;text-align:left;margin-left:146.6pt;margin-top:163.85pt;width:217.6pt;height:2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" fillcolor="window" strokecolor="window">
                      <v:textbox>
                        <w:txbxContent>
                          <w:p w:rsidR="00E07BFB" w:rsidRPr="00887E6E" w:rsidRDefault="00E07BFB"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v:textbox>
                    </v:shape>
                  </w:pict>
                </mc:Fallback>
              </mc:AlternateContent>
            </w:r>
            <w:r>
              <w:rPr>
                <w:rFonts w:ascii="Times New Roman" w:hAnsi="Times New Roman" w:cs="Times New Roman"/>
                <w:noProof/>
                <w:color w:val="auto"/>
                <w:sz w:val="24"/>
                <w:szCs w:val="24"/>
                <w:lang w:eastAsia="tr-TR"/>
              </w:rPr>
              <mc:AlternateContent>
                <mc:Choice Requires="wps">
                  <w:drawing>
                    <wp:anchor distT="0" distB="0" distL="114300" distR="114300" simplePos="0" relativeHeight="251795456" behindDoc="0" locked="0" layoutInCell="1" allowOverlap="1">
                      <wp:simplePos x="0" y="0"/>
                      <wp:positionH relativeFrom="column">
                        <wp:posOffset>-51435</wp:posOffset>
                      </wp:positionH>
                      <wp:positionV relativeFrom="paragraph">
                        <wp:posOffset>3698875</wp:posOffset>
                      </wp:positionV>
                      <wp:extent cx="4210050" cy="228600"/>
                      <wp:effectExtent l="0" t="0" r="19050" b="1905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228600"/>
                              </a:xfrm>
                              <a:prstGeom prst="rect">
                                <a:avLst/>
                              </a:prstGeom>
                              <a:solidFill>
                                <a:sysClr val="window" lastClr="FFFFFF"/>
                              </a:solidFill>
                              <a:ln w="6350">
                                <a:solidFill>
                                  <a:prstClr val="black"/>
                                </a:solidFill>
                              </a:ln>
                              <a:effectLst/>
                            </wps:spPr>
                            <wps:txbx>
                              <w:txbxContent>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6" o:spid="_x0000_s1028" type="#_x0000_t202" style="position:absolute;left:0;text-align:left;margin-left:-4.05pt;margin-top:291.25pt;width:331.5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" fillcolor="window" strokeweight=".5pt">
                      <v:path arrowok="t"/>
                      <v:textbox>
                        <w:txbxContent>
                          <w:p w:rsidR="00E07BFB" w:rsidRDefault="00E07BFB" w:rsidP="00E07BFB"/>
                        </w:txbxContent>
                      </v:textbox>
                    </v:shape>
                  </w:pict>
                </mc:Fallback>
              </mc:AlternateContent>
            </w:r>
            <w:r>
              <w:rPr>
                <w:rFonts w:ascii="Times New Roman" w:hAnsi="Times New Roman" w:cs="Times New Roman"/>
                <w:noProof/>
                <w:color w:val="auto"/>
                <w:sz w:val="24"/>
                <w:szCs w:val="24"/>
                <w:lang w:eastAsia="tr-TR"/>
              </w:rPr>
              <mc:AlternateContent>
                <mc:Choice Requires="wps">
                  <w:drawing>
                    <wp:anchor distT="0" distB="0" distL="114300" distR="114300" simplePos="0" relativeHeight="251794432" behindDoc="0" locked="0" layoutInCell="1" allowOverlap="1">
                      <wp:simplePos x="0" y="0"/>
                      <wp:positionH relativeFrom="column">
                        <wp:posOffset>-22860</wp:posOffset>
                      </wp:positionH>
                      <wp:positionV relativeFrom="paragraph">
                        <wp:posOffset>2022475</wp:posOffset>
                      </wp:positionV>
                      <wp:extent cx="2466975" cy="123825"/>
                      <wp:effectExtent l="0" t="0" r="28575" b="28575"/>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123825"/>
                              </a:xfrm>
                              <a:prstGeom prst="rect">
                                <a:avLst/>
                              </a:prstGeom>
                              <a:solidFill>
                                <a:sysClr val="window" lastClr="FFFFFF"/>
                              </a:solidFill>
                              <a:ln w="6350">
                                <a:solidFill>
                                  <a:prstClr val="black"/>
                                </a:solidFill>
                              </a:ln>
                              <a:effectLst/>
                            </wps:spPr>
                            <wps:txbx>
                              <w:txbxContent>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5" o:spid="_x0000_s1029" type="#_x0000_t202" style="position:absolute;left:0;text-align:left;margin-left:-1.8pt;margin-top:159.25pt;width:194.25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" fillcolor="window" strokeweight=".5pt">
                      <v:path arrowok="t"/>
                      <v:textbox>
                        <w:txbxContent>
                          <w:p w:rsidR="00E07BFB" w:rsidRDefault="00E07BFB" w:rsidP="00E07BFB"/>
                        </w:txbxContent>
                      </v:textbox>
                    </v:shape>
                  </w:pict>
                </mc:Fallback>
              </mc:AlternateContent>
            </w:r>
            <w:r>
              <w:rPr>
                <w:rFonts w:ascii="Times New Roman" w:hAnsi="Times New Roman" w:cs="Times New Roman"/>
                <w:noProof/>
                <w:color w:val="auto"/>
                <w:sz w:val="24"/>
                <w:szCs w:val="24"/>
                <w:lang w:eastAsia="tr-TR"/>
              </w:rPr>
              <mc:AlternateContent>
                <mc:Choice Requires="wps">
                  <w:drawing>
                    <wp:anchor distT="0" distB="0" distL="114300" distR="114300" simplePos="0" relativeHeight="251793408" behindDoc="0" locked="0" layoutInCell="1" allowOverlap="1">
                      <wp:simplePos x="0" y="0"/>
                      <wp:positionH relativeFrom="column">
                        <wp:posOffset>-3810</wp:posOffset>
                      </wp:positionH>
                      <wp:positionV relativeFrom="paragraph">
                        <wp:posOffset>3575050</wp:posOffset>
                      </wp:positionV>
                      <wp:extent cx="4238625" cy="285750"/>
                      <wp:effectExtent l="0" t="0" r="28575" b="1905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285750"/>
                              </a:xfrm>
                              <a:prstGeom prst="rect">
                                <a:avLst/>
                              </a:prstGeom>
                              <a:solidFill>
                                <a:sysClr val="window" lastClr="FFFFFF"/>
                              </a:solidFill>
                              <a:ln w="6350">
                                <a:solidFill>
                                  <a:prstClr val="black"/>
                                </a:solidFill>
                              </a:ln>
                              <a:effectLst/>
                            </wps:spPr>
                            <wps:txbx>
                              <w:txbxContent>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4" o:spid="_x0000_s1030" type="#_x0000_t202" style="position:absolute;left:0;text-align:left;margin-left:-.3pt;margin-top:281.5pt;width:333.75pt;height: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" fillcolor="window" strokeweight=".5pt">
                      <v:path arrowok="t"/>
                      <v:textbox>
                        <w:txbxContent>
                          <w:p w:rsidR="00E07BFB" w:rsidRDefault="00E07BFB" w:rsidP="00E07BFB"/>
                        </w:txbxContent>
                      </v:textbox>
                    </v:shape>
                  </w:pict>
                </mc:Fallback>
              </mc:AlternateContent>
            </w:r>
            <w:r w:rsidR="00E07BFB" w:rsidRPr="0023004C">
              <w:rPr>
                <w:rFonts w:ascii="Times New Roman" w:hAnsi="Times New Roman" w:cs="Times New Roman"/>
                <w:color w:val="auto"/>
                <w:sz w:val="24"/>
                <w:szCs w:val="24"/>
              </w:rPr>
              <w:t>Öğrenci Adı SOYADI                                               DÖNEM PROJESİ                                                                            Projenin yazıldığı yıl</w:t>
            </w:r>
          </w:p>
        </w:tc>
        <w:tc>
          <w:tcPr>
            <w:tcW w:w="9321" w:type="dxa"/>
            <w:tcBorders>
              <w:top w:val="single" w:sz="4" w:space="0" w:color="000000"/>
              <w:left w:val="single" w:sz="4" w:space="0" w:color="000000"/>
              <w:bottom w:val="single" w:sz="4" w:space="0" w:color="000000"/>
              <w:right w:val="single" w:sz="4" w:space="0" w:color="000000"/>
            </w:tcBorders>
          </w:tcPr>
          <w:p w:rsidR="00E07BFB" w:rsidRPr="0023004C" w:rsidRDefault="00CC0AEA" w:rsidP="00F97F4A">
            <w:pPr>
              <w:pStyle w:val="AralkYok"/>
              <w:spacing w:line="360" w:lineRule="auto"/>
              <w:jc w:val="center"/>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300" distR="114300" simplePos="0" relativeHeight="251804672" behindDoc="0" locked="0" layoutInCell="1" allowOverlap="1">
                      <wp:simplePos x="0" y="0"/>
                      <wp:positionH relativeFrom="column">
                        <wp:posOffset>-1461135</wp:posOffset>
                      </wp:positionH>
                      <wp:positionV relativeFrom="paragraph">
                        <wp:posOffset>5067935</wp:posOffset>
                      </wp:positionV>
                      <wp:extent cx="2428875" cy="280670"/>
                      <wp:effectExtent l="7303" t="0" r="0" b="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28875" cy="280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7BFB" w:rsidRPr="00580995" w:rsidRDefault="00E07BFB"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E07BFB" w:rsidRDefault="00E07BFB" w:rsidP="00E07BFB"/>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2" o:spid="_x0000_s1031" type="#_x0000_t202" style="position:absolute;left:0;text-align:left;margin-left:-115.05pt;margin-top:399.05pt;width:191.25pt;height:22.1p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" stroked="f" strokeweight=".5pt">
                      <v:textbox style="layout-flow:vertical;mso-layout-flow-alt:bottom-to-top">
                        <w:txbxContent>
                          <w:p w:rsidR="00E07BFB" w:rsidRPr="00580995" w:rsidRDefault="00E07BFB"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E07BFB" w:rsidRDefault="00E07BFB" w:rsidP="00E07BFB"/>
                        </w:txbxContent>
                      </v:textbox>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792384" behindDoc="1" locked="0" layoutInCell="1" allowOverlap="1">
                      <wp:simplePos x="0" y="0"/>
                      <wp:positionH relativeFrom="column">
                        <wp:posOffset>-113665</wp:posOffset>
                      </wp:positionH>
                      <wp:positionV relativeFrom="paragraph">
                        <wp:posOffset>-349250</wp:posOffset>
                      </wp:positionV>
                      <wp:extent cx="2762250" cy="323850"/>
                      <wp:effectExtent l="0" t="0" r="0" b="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23850"/>
                              </a:xfrm>
                              <a:prstGeom prst="rect">
                                <a:avLst/>
                              </a:prstGeom>
                              <a:solidFill>
                                <a:srgbClr val="FFFFFF"/>
                              </a:solidFill>
                              <a:ln w="9525">
                                <a:noFill/>
                                <a:miter lim="800000"/>
                                <a:headEnd/>
                                <a:tailEnd/>
                              </a:ln>
                            </wps:spPr>
                            <wps:txbx>
                              <w:txbxContent>
                                <w:p w:rsidR="00E07BFB" w:rsidRPr="00D20D42" w:rsidRDefault="00E07BFB"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3" o:spid="_x0000_s1032" type="#_x0000_t202" style="position:absolute;left:0;text-align:left;margin-left:-8.95pt;margin-top:-27.5pt;width:217.5pt;height:25.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" stroked="f">
                      <v:textbox>
                        <w:txbxContent>
                          <w:p w:rsidR="00E07BFB" w:rsidRPr="00D20D42" w:rsidRDefault="00E07BFB"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v:textbox>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798528" behindDoc="0" locked="0" layoutInCell="1" allowOverlap="1">
                      <wp:simplePos x="0" y="0"/>
                      <wp:positionH relativeFrom="column">
                        <wp:posOffset>2976880</wp:posOffset>
                      </wp:positionH>
                      <wp:positionV relativeFrom="paragraph">
                        <wp:posOffset>241300</wp:posOffset>
                      </wp:positionV>
                      <wp:extent cx="781050" cy="304800"/>
                      <wp:effectExtent l="0" t="0" r="19050" b="19050"/>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1" o:spid="_x0000_s1033" type="#_x0000_t202" style="position:absolute;left:0;text-align:left;margin-left:234.4pt;margin-top:19pt;width:61.5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RVYwIAAPY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r>
              <w:rPr>
                <w:rFonts w:ascii="Times New Roman" w:hAnsi="Times New Roman"/>
                <w:noProof/>
                <w:sz w:val="24"/>
                <w:szCs w:val="24"/>
                <w:lang w:eastAsia="tr-TR"/>
              </w:rPr>
              <mc:AlternateContent>
                <mc:Choice Requires="wps">
                  <w:drawing>
                    <wp:anchor distT="0" distB="0" distL="114296" distR="114296" simplePos="0" relativeHeight="251797504" behindDoc="0" locked="0" layoutInCell="1" allowOverlap="1">
                      <wp:simplePos x="0" y="0"/>
                      <wp:positionH relativeFrom="column">
                        <wp:posOffset>2904489</wp:posOffset>
                      </wp:positionH>
                      <wp:positionV relativeFrom="paragraph">
                        <wp:posOffset>93345</wp:posOffset>
                      </wp:positionV>
                      <wp:extent cx="0" cy="571500"/>
                      <wp:effectExtent l="95250" t="38100" r="57150" b="76200"/>
                      <wp:wrapNone/>
                      <wp:docPr id="60" name="Düz Ok Bağlayıcıs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608AB" id="_x0000_t32" coordsize="21600,21600" o:spt="32" o:oned="t" path="m,l21600,21600e" filled="f">
                      <v:path arrowok="t" fillok="f" o:connecttype="none"/>
                      <o:lock v:ext="edit" shapetype="t"/>
                    </v:shapetype>
                    <v:shape id="Düz Ok Bağlayıcısı 60" o:spid="_x0000_s1026" type="#_x0000_t32" style="position:absolute;margin-left:228.7pt;margin-top:7.35pt;width:0;height:45pt;z-index:251797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Yhkw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" strokeweight="1.5pt">
                      <v:stroke startarrow="open" endarrow="open"/>
                      <v:shadow on="t" opacity="24903f" origin=",.5" offset="0,.55556mm"/>
                    </v:shape>
                  </w:pict>
                </mc:Fallback>
              </mc:AlternateContent>
            </w:r>
          </w:p>
          <w:p w:rsidR="00E07BFB" w:rsidRPr="0023004C" w:rsidRDefault="00E07BFB" w:rsidP="00F97F4A">
            <w:pPr>
              <w:pStyle w:val="AralkYok"/>
              <w:spacing w:line="360" w:lineRule="auto"/>
              <w:rPr>
                <w:rFonts w:ascii="Times New Roman" w:hAnsi="Times New Roman"/>
                <w:b/>
                <w:sz w:val="24"/>
                <w:szCs w:val="24"/>
              </w:rPr>
            </w:pPr>
          </w:p>
          <w:p w:rsidR="00E07BFB" w:rsidRPr="0023004C" w:rsidRDefault="00E07BFB" w:rsidP="00F97F4A">
            <w:pPr>
              <w:pStyle w:val="AralkYok"/>
              <w:spacing w:line="360" w:lineRule="auto"/>
              <w:rPr>
                <w:rFonts w:ascii="Times New Roman" w:hAnsi="Times New Roman"/>
                <w:b/>
                <w:sz w:val="24"/>
                <w:szCs w:val="24"/>
              </w:rPr>
            </w:pPr>
          </w:p>
          <w:p w:rsidR="00E07BFB" w:rsidRPr="0023004C" w:rsidRDefault="003146E3" w:rsidP="00F97F4A">
            <w:pPr>
              <w:spacing w:after="0" w:line="360" w:lineRule="auto"/>
              <w:jc w:val="center"/>
              <w:rPr>
                <w:rFonts w:ascii="Times New Roman" w:hAnsi="Times New Roman"/>
                <w:b/>
                <w:sz w:val="24"/>
                <w:szCs w:val="24"/>
              </w:rPr>
            </w:pPr>
            <w:r w:rsidRPr="0023004C">
              <w:rPr>
                <w:rFonts w:ascii="Times New Roman" w:hAnsi="Times New Roman"/>
                <w:noProof/>
                <w:sz w:val="24"/>
                <w:szCs w:val="24"/>
                <w:lang w:eastAsia="tr-TR"/>
              </w:rPr>
              <w:drawing>
                <wp:inline distT="0" distB="0" distL="0" distR="0">
                  <wp:extent cx="1714500" cy="1781175"/>
                  <wp:effectExtent l="19050" t="0" r="0" b="0"/>
                  <wp:docPr id="3" name="Resim 2" descr="14202753_1068581709876737_266430496025629664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14202753_1068581709876737_2664304960256296646_n"/>
                          <pic:cNvPicPr>
                            <a:picLocks noChangeAspect="1" noChangeArrowheads="1"/>
                          </pic:cNvPicPr>
                        </pic:nvPicPr>
                        <pic:blipFill>
                          <a:blip r:embed="rId8" cstate="print"/>
                          <a:srcRect/>
                          <a:stretch>
                            <a:fillRect/>
                          </a:stretch>
                        </pic:blipFill>
                        <pic:spPr bwMode="auto">
                          <a:xfrm>
                            <a:off x="0" y="0"/>
                            <a:ext cx="1714500" cy="1781175"/>
                          </a:xfrm>
                          <a:prstGeom prst="rect">
                            <a:avLst/>
                          </a:prstGeom>
                          <a:noFill/>
                          <a:ln w="9525">
                            <a:noFill/>
                            <a:miter lim="800000"/>
                            <a:headEnd/>
                            <a:tailEnd/>
                          </a:ln>
                        </pic:spPr>
                      </pic:pic>
                    </a:graphicData>
                  </a:graphic>
                </wp:inline>
              </w:drawing>
            </w:r>
          </w:p>
          <w:p w:rsidR="00E07BFB" w:rsidRPr="0023004C" w:rsidRDefault="00CC0AEA" w:rsidP="00F97F4A">
            <w:pPr>
              <w:spacing w:after="0"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805696" behindDoc="0" locked="0" layoutInCell="1" allowOverlap="1">
                      <wp:simplePos x="0" y="0"/>
                      <wp:positionH relativeFrom="column">
                        <wp:posOffset>2976880</wp:posOffset>
                      </wp:positionH>
                      <wp:positionV relativeFrom="paragraph">
                        <wp:posOffset>243840</wp:posOffset>
                      </wp:positionV>
                      <wp:extent cx="2000250" cy="285750"/>
                      <wp:effectExtent l="0" t="0" r="19050" b="1905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9" o:spid="_x0000_s1034" type="#_x0000_t202" style="position:absolute;left:0;text-align:left;margin-left:234.4pt;margin-top:19.2pt;width:157.5pt;height:2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Pr>
                <w:rFonts w:ascii="Times New Roman" w:hAnsi="Times New Roman"/>
                <w:noProof/>
                <w:sz w:val="24"/>
                <w:szCs w:val="24"/>
                <w:lang w:eastAsia="tr-TR"/>
              </w:rPr>
              <mc:AlternateContent>
                <mc:Choice Requires="wps">
                  <w:drawing>
                    <wp:anchor distT="0" distB="0" distL="114296" distR="114296" simplePos="0" relativeHeight="251806720" behindDoc="0" locked="0" layoutInCell="1" allowOverlap="1">
                      <wp:simplePos x="0" y="0"/>
                      <wp:positionH relativeFrom="column">
                        <wp:posOffset>2875279</wp:posOffset>
                      </wp:positionH>
                      <wp:positionV relativeFrom="paragraph">
                        <wp:posOffset>196215</wp:posOffset>
                      </wp:positionV>
                      <wp:extent cx="0" cy="283845"/>
                      <wp:effectExtent l="95250" t="38100" r="57150" b="78105"/>
                      <wp:wrapNone/>
                      <wp:docPr id="58" name="Düz Ok Bağlayıcıs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124F8" id="Düz Ok Bağlayıcısı 58" o:spid="_x0000_s1026" type="#_x0000_t32" style="position:absolute;margin-left:226.4pt;margin-top:15.45pt;width:0;height:22.35pt;z-index:251806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" strokeweight="1.5pt">
                      <v:stroke startarrow="open" endarrow="open"/>
                      <v:shadow on="t" opacity="24903f" origin=",.5" offset="0,.55556mm"/>
                    </v:shape>
                  </w:pict>
                </mc:Fallback>
              </mc:AlternateContent>
            </w:r>
            <w:r w:rsidR="00E07BFB" w:rsidRPr="0023004C">
              <w:rPr>
                <w:rFonts w:ascii="Times New Roman" w:hAnsi="Times New Roman"/>
                <w:sz w:val="24"/>
                <w:szCs w:val="24"/>
              </w:rPr>
              <w:t>(Amblem renkli olarak 3.5x3.5 cm)</w:t>
            </w:r>
          </w:p>
          <w:p w:rsidR="00E07BFB" w:rsidRPr="0023004C" w:rsidRDefault="00E07BFB" w:rsidP="00F97F4A">
            <w:pPr>
              <w:spacing w:after="0" w:line="360" w:lineRule="auto"/>
              <w:jc w:val="center"/>
              <w:rPr>
                <w:rFonts w:ascii="Times New Roman" w:hAnsi="Times New Roman"/>
                <w:b/>
                <w:sz w:val="24"/>
                <w:szCs w:val="24"/>
              </w:rPr>
            </w:pPr>
          </w:p>
          <w:p w:rsidR="00E07BFB" w:rsidRPr="0023004C" w:rsidRDefault="00E07BFB" w:rsidP="00F97F4A">
            <w:pPr>
              <w:pStyle w:val="AralkYok"/>
              <w:spacing w:line="360" w:lineRule="auto"/>
              <w:jc w:val="center"/>
              <w:rPr>
                <w:rFonts w:ascii="Times New Roman" w:hAnsi="Times New Roman"/>
                <w:sz w:val="24"/>
                <w:szCs w:val="24"/>
              </w:rPr>
            </w:pPr>
            <w:r w:rsidRPr="0023004C">
              <w:rPr>
                <w:rFonts w:ascii="Times New Roman" w:hAnsi="Times New Roman"/>
                <w:sz w:val="24"/>
                <w:szCs w:val="24"/>
              </w:rPr>
              <w:t xml:space="preserve"> T.C.</w:t>
            </w:r>
          </w:p>
          <w:p w:rsidR="00E07BFB" w:rsidRPr="0023004C" w:rsidRDefault="003146E3" w:rsidP="00F97F4A">
            <w:pPr>
              <w:pStyle w:val="AralkYok"/>
              <w:spacing w:line="360" w:lineRule="auto"/>
              <w:jc w:val="center"/>
              <w:rPr>
                <w:rFonts w:ascii="Times New Roman" w:hAnsi="Times New Roman"/>
                <w:sz w:val="24"/>
                <w:szCs w:val="24"/>
              </w:rPr>
            </w:pPr>
            <w:r w:rsidRPr="0023004C">
              <w:rPr>
                <w:rFonts w:ascii="Times New Roman" w:hAnsi="Times New Roman"/>
                <w:sz w:val="24"/>
                <w:szCs w:val="24"/>
              </w:rPr>
              <w:t xml:space="preserve">ANKARA </w:t>
            </w:r>
            <w:r w:rsidR="00E07BFB" w:rsidRPr="0023004C">
              <w:rPr>
                <w:rFonts w:ascii="Times New Roman" w:hAnsi="Times New Roman"/>
                <w:sz w:val="24"/>
                <w:szCs w:val="24"/>
              </w:rPr>
              <w:t>YILDIRIM BEYAZIT ÜNİVERSİTESİ</w:t>
            </w:r>
          </w:p>
          <w:p w:rsidR="00E07BFB" w:rsidRPr="0023004C" w:rsidRDefault="003146E3" w:rsidP="00F97F4A">
            <w:pPr>
              <w:pStyle w:val="AralkYok"/>
              <w:spacing w:line="360" w:lineRule="auto"/>
              <w:jc w:val="center"/>
              <w:rPr>
                <w:rFonts w:ascii="Times New Roman" w:hAnsi="Times New Roman"/>
                <w:sz w:val="24"/>
                <w:szCs w:val="24"/>
              </w:rPr>
            </w:pPr>
            <w:r w:rsidRPr="0023004C">
              <w:rPr>
                <w:rFonts w:ascii="Times New Roman" w:hAnsi="Times New Roman"/>
                <w:sz w:val="24"/>
                <w:szCs w:val="24"/>
              </w:rPr>
              <w:t>SOSYAL BİLİMLER</w:t>
            </w:r>
            <w:r w:rsidR="00E07BFB" w:rsidRPr="0023004C">
              <w:rPr>
                <w:rFonts w:ascii="Times New Roman" w:hAnsi="Times New Roman"/>
                <w:sz w:val="24"/>
                <w:szCs w:val="24"/>
              </w:rPr>
              <w:t xml:space="preserve"> ENSTİTÜSÜ</w:t>
            </w:r>
          </w:p>
          <w:p w:rsidR="00E07BFB" w:rsidRPr="0023004C" w:rsidRDefault="00CC0AEA" w:rsidP="00F97F4A">
            <w:pPr>
              <w:pStyle w:val="AralkYok"/>
              <w:spacing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9" distR="114299" simplePos="0" relativeHeight="251807744" behindDoc="0" locked="0" layoutInCell="1" allowOverlap="1">
                      <wp:simplePos x="0" y="0"/>
                      <wp:positionH relativeFrom="column">
                        <wp:posOffset>2884805</wp:posOffset>
                      </wp:positionH>
                      <wp:positionV relativeFrom="paragraph">
                        <wp:posOffset>213360</wp:posOffset>
                      </wp:positionV>
                      <wp:extent cx="635" cy="1876425"/>
                      <wp:effectExtent l="95250" t="38100" r="94615" b="66675"/>
                      <wp:wrapNone/>
                      <wp:docPr id="57" name="Düz Ok Bağlayıcıs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642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5640A" id="Düz Ok Bağlayıcısı 57" o:spid="_x0000_s1026" type="#_x0000_t32" style="position:absolute;margin-left:227.15pt;margin-top:16.8pt;width:.05pt;height:147.75pt;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" strokeweight="1.5pt">
                      <v:stroke startarrow="open" endarrow="open"/>
                      <v:shadow on="t" opacity="24903f" origin=",.5" offset="0,.55556mm"/>
                    </v:shape>
                  </w:pict>
                </mc:Fallback>
              </mc:AlternateContent>
            </w:r>
            <w:r w:rsidR="00E07BFB" w:rsidRPr="0023004C">
              <w:rPr>
                <w:rFonts w:ascii="Times New Roman" w:hAnsi="Times New Roman"/>
                <w:sz w:val="24"/>
                <w:szCs w:val="24"/>
              </w:rPr>
              <w:t>(14 punto, büyük harf, Times New Roman, 1.5 satır aralığı)</w:t>
            </w:r>
          </w:p>
          <w:p w:rsidR="00E07BFB" w:rsidRPr="0023004C" w:rsidRDefault="00E07BFB" w:rsidP="00F97F4A">
            <w:pPr>
              <w:spacing w:after="0" w:line="360" w:lineRule="auto"/>
              <w:jc w:val="center"/>
              <w:rPr>
                <w:rFonts w:ascii="Times New Roman" w:hAnsi="Times New Roman"/>
                <w:sz w:val="24"/>
                <w:szCs w:val="24"/>
              </w:rPr>
            </w:pPr>
            <w:r w:rsidRPr="0023004C">
              <w:rPr>
                <w:rFonts w:ascii="Times New Roman" w:hAnsi="Times New Roman"/>
                <w:noProof/>
                <w:sz w:val="24"/>
                <w:szCs w:val="24"/>
                <w:lang w:eastAsia="tr-TR"/>
              </w:rPr>
              <w:t xml:space="preserve"> </w:t>
            </w:r>
          </w:p>
          <w:p w:rsidR="00E07BFB" w:rsidRPr="0023004C" w:rsidRDefault="00CC0AEA" w:rsidP="00F97F4A">
            <w:pPr>
              <w:spacing w:after="0" w:line="360" w:lineRule="auto"/>
              <w:ind w:left="426"/>
              <w:jc w:val="center"/>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300" distR="114300" simplePos="0" relativeHeight="251810816" behindDoc="0" locked="0" layoutInCell="1" allowOverlap="1">
                      <wp:simplePos x="0" y="0"/>
                      <wp:positionH relativeFrom="column">
                        <wp:posOffset>248285</wp:posOffset>
                      </wp:positionH>
                      <wp:positionV relativeFrom="paragraph">
                        <wp:posOffset>19685</wp:posOffset>
                      </wp:positionV>
                      <wp:extent cx="2564765" cy="1175385"/>
                      <wp:effectExtent l="0" t="0" r="26035" b="24765"/>
                      <wp:wrapNone/>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765" cy="1175385"/>
                              </a:xfrm>
                              <a:prstGeom prst="rect">
                                <a:avLst/>
                              </a:prstGeom>
                              <a:solidFill>
                                <a:sysClr val="window" lastClr="FFFFFF"/>
                              </a:solidFill>
                              <a:ln w="6350">
                                <a:solidFill>
                                  <a:prstClr val="black"/>
                                </a:solidFill>
                              </a:ln>
                              <a:effectLst/>
                            </wps:spPr>
                            <wps:txb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6" o:spid="_x0000_s1035" type="#_x0000_t202" style="position:absolute;left:0;text-align:left;margin-left:19.55pt;margin-top:1.55pt;width:201.95pt;height:9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" fillcolor="window" strokeweight=".5pt">
                      <v:path arrowok="t"/>
                      <v:textbo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v:textbox>
                    </v:shape>
                  </w:pict>
                </mc:Fallback>
              </mc:AlternateContent>
            </w:r>
          </w:p>
          <w:p w:rsidR="00E07BFB" w:rsidRPr="0023004C" w:rsidRDefault="00CC0AEA" w:rsidP="00F97F4A">
            <w:pPr>
              <w:spacing w:after="0" w:line="360" w:lineRule="auto"/>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799552" behindDoc="0" locked="0" layoutInCell="1" allowOverlap="1">
                      <wp:simplePos x="0" y="0"/>
                      <wp:positionH relativeFrom="column">
                        <wp:posOffset>3013710</wp:posOffset>
                      </wp:positionH>
                      <wp:positionV relativeFrom="paragraph">
                        <wp:posOffset>109220</wp:posOffset>
                      </wp:positionV>
                      <wp:extent cx="2000250" cy="285750"/>
                      <wp:effectExtent l="0" t="0" r="19050" b="19050"/>
                      <wp:wrapNone/>
                      <wp:docPr id="55" name="Metin Kutus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11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5" o:spid="_x0000_s1036" type="#_x0000_t202" style="position:absolute;margin-left:237.3pt;margin-top:8.6pt;width:157.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11 defa 1.5 satır aralığı</w:t>
                            </w:r>
                          </w:p>
                        </w:txbxContent>
                      </v:textbox>
                    </v:shape>
                  </w:pict>
                </mc:Fallback>
              </mc:AlternateContent>
            </w:r>
          </w:p>
          <w:p w:rsidR="00E07BFB" w:rsidRPr="0023004C" w:rsidRDefault="00E07BFB" w:rsidP="00F97F4A">
            <w:pPr>
              <w:spacing w:after="0" w:line="360" w:lineRule="auto"/>
              <w:rPr>
                <w:rFonts w:ascii="Times New Roman" w:hAnsi="Times New Roman"/>
                <w:sz w:val="24"/>
                <w:szCs w:val="24"/>
              </w:rPr>
            </w:pPr>
          </w:p>
          <w:p w:rsidR="00E07BFB" w:rsidRPr="0023004C" w:rsidRDefault="00E07BFB" w:rsidP="00F97F4A">
            <w:pPr>
              <w:spacing w:after="0" w:line="360" w:lineRule="auto"/>
              <w:rPr>
                <w:rFonts w:ascii="Times New Roman" w:hAnsi="Times New Roman"/>
                <w:sz w:val="24"/>
                <w:szCs w:val="24"/>
              </w:rPr>
            </w:pPr>
          </w:p>
          <w:p w:rsidR="00E07BFB" w:rsidRPr="0023004C" w:rsidRDefault="00E07BFB" w:rsidP="00F97F4A">
            <w:pPr>
              <w:spacing w:after="0" w:line="360" w:lineRule="auto"/>
              <w:rPr>
                <w:rFonts w:ascii="Times New Roman" w:hAnsi="Times New Roman"/>
                <w:sz w:val="24"/>
                <w:szCs w:val="24"/>
              </w:rPr>
            </w:pPr>
          </w:p>
          <w:p w:rsidR="00E07BFB" w:rsidRPr="0023004C" w:rsidRDefault="00E07BFB" w:rsidP="00F97F4A">
            <w:pPr>
              <w:spacing w:after="0" w:line="360" w:lineRule="auto"/>
              <w:rPr>
                <w:rFonts w:ascii="Times New Roman" w:hAnsi="Times New Roman"/>
                <w:sz w:val="24"/>
                <w:szCs w:val="24"/>
              </w:rPr>
            </w:pPr>
          </w:p>
          <w:p w:rsidR="00E07BFB" w:rsidRPr="0023004C" w:rsidRDefault="00E07BFB" w:rsidP="00F97F4A">
            <w:pPr>
              <w:spacing w:after="0" w:line="360" w:lineRule="auto"/>
              <w:jc w:val="center"/>
              <w:rPr>
                <w:rFonts w:ascii="Times New Roman" w:hAnsi="Times New Roman"/>
                <w:sz w:val="24"/>
                <w:szCs w:val="24"/>
              </w:rPr>
            </w:pPr>
            <w:r w:rsidRPr="0023004C">
              <w:rPr>
                <w:rFonts w:ascii="Times New Roman" w:hAnsi="Times New Roman"/>
                <w:sz w:val="24"/>
                <w:szCs w:val="24"/>
              </w:rPr>
              <w:t>DÖNEM PROJESİ</w:t>
            </w:r>
          </w:p>
          <w:p w:rsidR="00E07BFB" w:rsidRPr="0023004C" w:rsidRDefault="00CC0AEA" w:rsidP="00F97F4A">
            <w:pPr>
              <w:pStyle w:val="AralkYok"/>
              <w:spacing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6" distR="114296" simplePos="0" relativeHeight="251800576" behindDoc="0" locked="0" layoutInCell="1" allowOverlap="1">
                      <wp:simplePos x="0" y="0"/>
                      <wp:positionH relativeFrom="column">
                        <wp:posOffset>2906394</wp:posOffset>
                      </wp:positionH>
                      <wp:positionV relativeFrom="paragraph">
                        <wp:posOffset>242570</wp:posOffset>
                      </wp:positionV>
                      <wp:extent cx="0" cy="269875"/>
                      <wp:effectExtent l="95250" t="38100" r="57150" b="73025"/>
                      <wp:wrapNone/>
                      <wp:docPr id="54" name="Düz Ok Bağlayıcıs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FFFAE" id="Düz Ok Bağlayıcısı 54" o:spid="_x0000_s1026" type="#_x0000_t32" style="position:absolute;margin-left:228.85pt;margin-top:19.1pt;width:0;height:21.25pt;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" strokeweight="1.5pt">
                      <v:stroke startarrow="open" endarrow="open"/>
                      <v:shadow on="t" opacity="24903f" origin=",.5" offset="0,.55556mm"/>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801600" behindDoc="0" locked="0" layoutInCell="1" allowOverlap="1">
                      <wp:simplePos x="0" y="0"/>
                      <wp:positionH relativeFrom="column">
                        <wp:posOffset>3016250</wp:posOffset>
                      </wp:positionH>
                      <wp:positionV relativeFrom="paragraph">
                        <wp:posOffset>228600</wp:posOffset>
                      </wp:positionV>
                      <wp:extent cx="2000250" cy="285750"/>
                      <wp:effectExtent l="0" t="0" r="19050" b="1905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3" o:spid="_x0000_s1037" type="#_x0000_t202" style="position:absolute;left:0;text-align:left;margin-left:237.5pt;margin-top:18pt;width:157.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sidR="00E07BFB" w:rsidRPr="0023004C">
              <w:rPr>
                <w:rFonts w:ascii="Times New Roman" w:hAnsi="Times New Roman"/>
                <w:sz w:val="24"/>
                <w:szCs w:val="24"/>
              </w:rPr>
              <w:t>(14 punto, büyük harf, Times New Roman)</w:t>
            </w:r>
          </w:p>
          <w:p w:rsidR="00E07BFB" w:rsidRPr="0023004C" w:rsidRDefault="00E07BFB" w:rsidP="00F97F4A">
            <w:pPr>
              <w:pStyle w:val="AralkYok"/>
              <w:spacing w:line="360" w:lineRule="auto"/>
              <w:rPr>
                <w:rFonts w:ascii="Times New Roman" w:hAnsi="Times New Roman"/>
                <w:sz w:val="24"/>
                <w:szCs w:val="24"/>
              </w:rPr>
            </w:pPr>
          </w:p>
          <w:p w:rsidR="00E07BFB" w:rsidRPr="0023004C" w:rsidRDefault="00E07BFB" w:rsidP="00F97F4A">
            <w:pPr>
              <w:spacing w:after="0" w:line="360" w:lineRule="auto"/>
              <w:jc w:val="center"/>
              <w:rPr>
                <w:rFonts w:ascii="Times New Roman" w:hAnsi="Times New Roman"/>
                <w:b/>
                <w:sz w:val="24"/>
                <w:szCs w:val="24"/>
              </w:rPr>
            </w:pPr>
            <w:r w:rsidRPr="0023004C">
              <w:rPr>
                <w:rFonts w:ascii="Times New Roman" w:hAnsi="Times New Roman"/>
                <w:b/>
                <w:sz w:val="24"/>
                <w:szCs w:val="24"/>
              </w:rPr>
              <w:t>Öğrencinin Adı SOYADI</w:t>
            </w:r>
          </w:p>
          <w:p w:rsidR="00E07BFB" w:rsidRPr="0023004C" w:rsidRDefault="00E07BFB" w:rsidP="00F97F4A">
            <w:pPr>
              <w:pStyle w:val="AralkYok"/>
              <w:spacing w:line="360" w:lineRule="auto"/>
              <w:jc w:val="center"/>
              <w:rPr>
                <w:rFonts w:ascii="Times New Roman" w:hAnsi="Times New Roman"/>
                <w:sz w:val="24"/>
                <w:szCs w:val="24"/>
              </w:rPr>
            </w:pPr>
            <w:r w:rsidRPr="0023004C">
              <w:rPr>
                <w:rFonts w:ascii="Times New Roman" w:hAnsi="Times New Roman"/>
                <w:sz w:val="24"/>
                <w:szCs w:val="24"/>
              </w:rPr>
              <w:t>(14 punto, koyu, Times New Roman)</w:t>
            </w:r>
          </w:p>
          <w:p w:rsidR="00E07BFB" w:rsidRPr="0023004C" w:rsidRDefault="00CC0AEA" w:rsidP="00F97F4A">
            <w:pPr>
              <w:pStyle w:val="AralkYok"/>
              <w:spacing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6" distR="114296" simplePos="0" relativeHeight="251802624" behindDoc="0" locked="0" layoutInCell="1" allowOverlap="1">
                      <wp:simplePos x="0" y="0"/>
                      <wp:positionH relativeFrom="column">
                        <wp:posOffset>2900044</wp:posOffset>
                      </wp:positionH>
                      <wp:positionV relativeFrom="paragraph">
                        <wp:posOffset>18415</wp:posOffset>
                      </wp:positionV>
                      <wp:extent cx="0" cy="419100"/>
                      <wp:effectExtent l="95250" t="38100" r="57150" b="76200"/>
                      <wp:wrapNone/>
                      <wp:docPr id="52" name="Düz Ok Bağlayıcıs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01CFC" id="Düz Ok Bağlayıcısı 52" o:spid="_x0000_s1026" type="#_x0000_t32" style="position:absolute;margin-left:228.35pt;margin-top:1.45pt;width:0;height:33pt;z-index:251802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" strokeweight="1.5pt">
                      <v:stroke startarrow="open" endarrow="open"/>
                      <v:shadow on="t" opacity="24903f" origin=",.5" offset="0,.55556mm"/>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803648" behindDoc="0" locked="0" layoutInCell="1" allowOverlap="1">
                      <wp:simplePos x="0" y="0"/>
                      <wp:positionH relativeFrom="column">
                        <wp:posOffset>2976880</wp:posOffset>
                      </wp:positionH>
                      <wp:positionV relativeFrom="paragraph">
                        <wp:posOffset>85090</wp:posOffset>
                      </wp:positionV>
                      <wp:extent cx="2000250" cy="285750"/>
                      <wp:effectExtent l="0" t="0" r="19050" b="1905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1" o:spid="_x0000_s1038" type="#_x0000_t202" style="position:absolute;left:0;text-align:left;margin-left:234.4pt;margin-top:6.7pt;width:157.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23004C" w:rsidRDefault="00E07BFB" w:rsidP="00F97F4A">
            <w:pPr>
              <w:pStyle w:val="AralkYok"/>
              <w:spacing w:line="360" w:lineRule="auto"/>
              <w:rPr>
                <w:rFonts w:ascii="Times New Roman" w:hAnsi="Times New Roman"/>
                <w:sz w:val="24"/>
                <w:szCs w:val="24"/>
              </w:rPr>
            </w:pPr>
          </w:p>
          <w:p w:rsidR="00E07BFB" w:rsidRPr="0023004C" w:rsidRDefault="00E07BFB" w:rsidP="00F97F4A">
            <w:pPr>
              <w:pStyle w:val="AralkYok"/>
              <w:spacing w:line="360" w:lineRule="auto"/>
              <w:jc w:val="center"/>
              <w:rPr>
                <w:rFonts w:ascii="Times New Roman" w:hAnsi="Times New Roman"/>
                <w:sz w:val="24"/>
                <w:szCs w:val="24"/>
              </w:rPr>
            </w:pPr>
            <w:r w:rsidRPr="0023004C">
              <w:rPr>
                <w:rFonts w:ascii="Times New Roman" w:hAnsi="Times New Roman"/>
                <w:sz w:val="24"/>
                <w:szCs w:val="24"/>
              </w:rPr>
              <w:t>.......PROGRAMI</w:t>
            </w:r>
          </w:p>
          <w:p w:rsidR="00E07BFB" w:rsidRPr="0023004C" w:rsidRDefault="00CC0AEA" w:rsidP="00F97F4A">
            <w:pPr>
              <w:pStyle w:val="AralkYok"/>
              <w:spacing w:line="360" w:lineRule="auto"/>
              <w:jc w:val="center"/>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296" distR="114296" simplePos="0" relativeHeight="251808768" behindDoc="0" locked="0" layoutInCell="1" allowOverlap="1">
                      <wp:simplePos x="0" y="0"/>
                      <wp:positionH relativeFrom="column">
                        <wp:posOffset>2875279</wp:posOffset>
                      </wp:positionH>
                      <wp:positionV relativeFrom="paragraph">
                        <wp:posOffset>197485</wp:posOffset>
                      </wp:positionV>
                      <wp:extent cx="0" cy="567055"/>
                      <wp:effectExtent l="95250" t="38100" r="57150" b="80645"/>
                      <wp:wrapNone/>
                      <wp:docPr id="50" name="Düz Ok Bağlayıcıs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E4974" id="Düz Ok Bağlayıcısı 50" o:spid="_x0000_s1026" type="#_x0000_t32" style="position:absolute;margin-left:226.4pt;margin-top:15.55pt;width:0;height:44.65pt;z-index:251808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" strokeweight="1.5pt">
                      <v:stroke startarrow="open" endarrow="open"/>
                      <v:shadow on="t" opacity="24903f" origin=",.5" offset="0,.55556mm"/>
                    </v:shape>
                  </w:pict>
                </mc:Fallback>
              </mc:AlternateContent>
            </w:r>
            <w:r w:rsidR="00E07BFB" w:rsidRPr="0023004C">
              <w:rPr>
                <w:rFonts w:ascii="Times New Roman" w:hAnsi="Times New Roman"/>
                <w:sz w:val="24"/>
                <w:szCs w:val="24"/>
              </w:rPr>
              <w:t>(14 Punto,  büyük harf, Times New Roman)</w:t>
            </w:r>
          </w:p>
          <w:p w:rsidR="00E07BFB" w:rsidRPr="0023004C" w:rsidRDefault="00CC0AEA" w:rsidP="00F97F4A">
            <w:pPr>
              <w:spacing w:after="0" w:line="360" w:lineRule="auto"/>
              <w:jc w:val="center"/>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300" distR="114300" simplePos="0" relativeHeight="251809792" behindDoc="0" locked="0" layoutInCell="1" allowOverlap="1">
                      <wp:simplePos x="0" y="0"/>
                      <wp:positionH relativeFrom="column">
                        <wp:posOffset>3018790</wp:posOffset>
                      </wp:positionH>
                      <wp:positionV relativeFrom="paragraph">
                        <wp:posOffset>52070</wp:posOffset>
                      </wp:positionV>
                      <wp:extent cx="2000250" cy="285750"/>
                      <wp:effectExtent l="0" t="0" r="19050" b="1905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9" o:spid="_x0000_s1039" type="#_x0000_t202" style="position:absolute;left:0;text-align:left;margin-left:237.7pt;margin-top:4.1pt;width:157.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23004C" w:rsidRDefault="00E07BFB" w:rsidP="00F97F4A">
            <w:pPr>
              <w:spacing w:after="0" w:line="360" w:lineRule="auto"/>
              <w:rPr>
                <w:rFonts w:ascii="Times New Roman" w:hAnsi="Times New Roman"/>
                <w:b/>
                <w:sz w:val="24"/>
                <w:szCs w:val="24"/>
              </w:rPr>
            </w:pPr>
          </w:p>
          <w:p w:rsidR="00E07BFB" w:rsidRPr="0023004C" w:rsidRDefault="0051349A" w:rsidP="00F97F4A">
            <w:pPr>
              <w:spacing w:after="0" w:line="360" w:lineRule="auto"/>
              <w:jc w:val="center"/>
              <w:rPr>
                <w:rFonts w:ascii="Times New Roman" w:hAnsi="Times New Roman"/>
                <w:sz w:val="24"/>
                <w:szCs w:val="24"/>
              </w:rPr>
            </w:pPr>
            <w:r w:rsidRPr="0023004C">
              <w:rPr>
                <w:rFonts w:ascii="Times New Roman" w:hAnsi="Times New Roman"/>
                <w:sz w:val="24"/>
                <w:szCs w:val="24"/>
              </w:rPr>
              <w:t>Dönem projesinin</w:t>
            </w:r>
            <w:r w:rsidR="00E07BFB" w:rsidRPr="0023004C">
              <w:rPr>
                <w:rFonts w:ascii="Times New Roman" w:hAnsi="Times New Roman"/>
                <w:sz w:val="24"/>
                <w:szCs w:val="24"/>
              </w:rPr>
              <w:t xml:space="preserve"> hazırlandığı şehir, yıl</w:t>
            </w:r>
          </w:p>
          <w:p w:rsidR="00E07BFB" w:rsidRPr="0023004C" w:rsidRDefault="00E07BFB" w:rsidP="00F97F4A">
            <w:pPr>
              <w:pStyle w:val="AralkYok"/>
              <w:spacing w:line="360" w:lineRule="auto"/>
              <w:jc w:val="center"/>
              <w:rPr>
                <w:rFonts w:ascii="Times New Roman" w:hAnsi="Times New Roman"/>
                <w:sz w:val="24"/>
                <w:szCs w:val="24"/>
              </w:rPr>
            </w:pPr>
            <w:r w:rsidRPr="0023004C">
              <w:rPr>
                <w:rFonts w:ascii="Times New Roman" w:hAnsi="Times New Roman"/>
                <w:sz w:val="24"/>
                <w:szCs w:val="24"/>
              </w:rPr>
              <w:t>(12 punto,  Times New Roman)</w:t>
            </w:r>
            <w:r w:rsidR="00CC0AEA">
              <w:rPr>
                <w:rFonts w:ascii="Times New Roman" w:hAnsi="Times New Roman"/>
                <w:noProof/>
                <w:sz w:val="24"/>
                <w:szCs w:val="24"/>
                <w:lang w:eastAsia="tr-TR"/>
              </w:rPr>
              <mc:AlternateContent>
                <mc:Choice Requires="wps">
                  <w:drawing>
                    <wp:anchor distT="0" distB="0" distL="114296" distR="114296" simplePos="0" relativeHeight="251811840" behindDoc="0" locked="0" layoutInCell="1" allowOverlap="1">
                      <wp:simplePos x="0" y="0"/>
                      <wp:positionH relativeFrom="column">
                        <wp:posOffset>2889884</wp:posOffset>
                      </wp:positionH>
                      <wp:positionV relativeFrom="paragraph">
                        <wp:posOffset>213360</wp:posOffset>
                      </wp:positionV>
                      <wp:extent cx="0" cy="571500"/>
                      <wp:effectExtent l="95250" t="38100" r="57150" b="76200"/>
                      <wp:wrapNone/>
                      <wp:docPr id="48" name="Düz Ok Bağlayıcısı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EB9D0" id="Düz Ok Bağlayıcısı 48" o:spid="_x0000_s1026" type="#_x0000_t32" style="position:absolute;margin-left:227.55pt;margin-top:16.8pt;width:0;height:45pt;z-index:251811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" strokeweight="1.5pt">
                      <v:stroke startarrow="open" endarrow="open"/>
                      <v:shadow on="t" opacity="24903f" origin=",.5" offset="0,.55556mm"/>
                    </v:shape>
                  </w:pict>
                </mc:Fallback>
              </mc:AlternateContent>
            </w:r>
          </w:p>
          <w:p w:rsidR="00E07BFB" w:rsidRPr="0023004C" w:rsidRDefault="00CC0AEA" w:rsidP="00F97F4A">
            <w:pPr>
              <w:pStyle w:val="AralkYok"/>
              <w:spacing w:line="360" w:lineRule="auto"/>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812864" behindDoc="0" locked="0" layoutInCell="1" allowOverlap="1">
                      <wp:simplePos x="0" y="0"/>
                      <wp:positionH relativeFrom="column">
                        <wp:posOffset>3086735</wp:posOffset>
                      </wp:positionH>
                      <wp:positionV relativeFrom="paragraph">
                        <wp:posOffset>85725</wp:posOffset>
                      </wp:positionV>
                      <wp:extent cx="781050" cy="304800"/>
                      <wp:effectExtent l="0" t="0" r="19050" b="1905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47" o:spid="_x0000_s1040" type="#_x0000_t202" style="position:absolute;margin-left:243.05pt;margin-top:6.75pt;width:61.5pt;height:2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YBZQIAAPc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p>
          <w:p w:rsidR="00E07BFB" w:rsidRPr="0023004C" w:rsidRDefault="00E07BFB" w:rsidP="00F97F4A">
            <w:pPr>
              <w:pStyle w:val="AralkYok"/>
              <w:spacing w:line="360" w:lineRule="auto"/>
              <w:jc w:val="center"/>
              <w:rPr>
                <w:rFonts w:ascii="Times New Roman" w:hAnsi="Times New Roman"/>
                <w:sz w:val="24"/>
                <w:szCs w:val="24"/>
              </w:rPr>
            </w:pPr>
          </w:p>
        </w:tc>
      </w:tr>
    </w:tbl>
    <w:p w:rsidR="00E07BFB" w:rsidRPr="0023004C" w:rsidRDefault="00CC0AEA" w:rsidP="00E07BFB">
      <w:pPr>
        <w:spacing w:after="0"/>
        <w:jc w:val="center"/>
        <w:rPr>
          <w:rFonts w:ascii="Times New Roman" w:hAnsi="Times New Roman"/>
          <w:b/>
          <w:sz w:val="24"/>
          <w:szCs w:val="24"/>
        </w:rPr>
      </w:pPr>
      <w:r>
        <w:rPr>
          <w:rFonts w:ascii="Times New Roman" w:hAnsi="Times New Roman"/>
          <w:noProof/>
          <w:sz w:val="24"/>
          <w:szCs w:val="24"/>
          <w:lang w:eastAsia="tr-TR"/>
        </w:rPr>
        <w:lastRenderedPageBreak/>
        <mc:AlternateContent>
          <mc:Choice Requires="wps">
            <w:drawing>
              <wp:anchor distT="0" distB="0" distL="114300" distR="114300" simplePos="0" relativeHeight="251823104" behindDoc="0" locked="0" layoutInCell="1" allowOverlap="1">
                <wp:simplePos x="0" y="0"/>
                <wp:positionH relativeFrom="column">
                  <wp:posOffset>-384810</wp:posOffset>
                </wp:positionH>
                <wp:positionV relativeFrom="paragraph">
                  <wp:posOffset>-490855</wp:posOffset>
                </wp:positionV>
                <wp:extent cx="2124075" cy="371475"/>
                <wp:effectExtent l="0" t="0" r="9525" b="9525"/>
                <wp:wrapNone/>
                <wp:docPr id="83" name="Metin Kutusu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71475"/>
                        </a:xfrm>
                        <a:prstGeom prst="rect">
                          <a:avLst/>
                        </a:prstGeom>
                        <a:solidFill>
                          <a:srgbClr val="FFFFFF"/>
                        </a:solidFill>
                        <a:ln w="9525">
                          <a:noFill/>
                          <a:miter lim="800000"/>
                          <a:headEnd/>
                          <a:tailEnd/>
                        </a:ln>
                      </wps:spPr>
                      <wps:txbx>
                        <w:txbxContent>
                          <w:p w:rsidR="00E07BFB" w:rsidRPr="00D20D42" w:rsidRDefault="00E07BFB"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83" o:spid="_x0000_s1041" type="#_x0000_t202" style="position:absolute;left:0;text-align:left;margin-left:-30.3pt;margin-top:-38.65pt;width:167.25pt;height:29.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" stroked="f">
                <v:textbox>
                  <w:txbxContent>
                    <w:p w:rsidR="00E07BFB" w:rsidRPr="00D20D42" w:rsidRDefault="00E07BFB"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v:textbox>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822080" behindDoc="0" locked="0" layoutInCell="1" allowOverlap="1">
                <wp:simplePos x="0" y="0"/>
                <wp:positionH relativeFrom="column">
                  <wp:posOffset>2741295</wp:posOffset>
                </wp:positionH>
                <wp:positionV relativeFrom="paragraph">
                  <wp:posOffset>-490855</wp:posOffset>
                </wp:positionV>
                <wp:extent cx="781050" cy="304800"/>
                <wp:effectExtent l="0" t="0" r="19050" b="1905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82" o:spid="_x0000_s1042" type="#_x0000_t202" style="position:absolute;left:0;text-align:left;margin-left:215.85pt;margin-top:-38.65pt;width:61.5pt;height:2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r>
        <w:rPr>
          <w:rFonts w:ascii="Times New Roman" w:hAnsi="Times New Roman"/>
          <w:noProof/>
          <w:sz w:val="24"/>
          <w:szCs w:val="24"/>
          <w:lang w:eastAsia="tr-TR"/>
        </w:rPr>
        <mc:AlternateContent>
          <mc:Choice Requires="wps">
            <w:drawing>
              <wp:anchor distT="0" distB="0" distL="114297" distR="114297" simplePos="0" relativeHeight="251821056" behindDoc="0" locked="0" layoutInCell="1" allowOverlap="1">
                <wp:simplePos x="0" y="0"/>
                <wp:positionH relativeFrom="column">
                  <wp:posOffset>2553334</wp:posOffset>
                </wp:positionH>
                <wp:positionV relativeFrom="paragraph">
                  <wp:posOffset>-631825</wp:posOffset>
                </wp:positionV>
                <wp:extent cx="0" cy="571500"/>
                <wp:effectExtent l="95250" t="38100" r="57150" b="76200"/>
                <wp:wrapNone/>
                <wp:docPr id="81" name="Düz Ok Bağlayıcısı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BEC2B" id="Düz Ok Bağlayıcısı 81" o:spid="_x0000_s1026" type="#_x0000_t32" style="position:absolute;margin-left:201.05pt;margin-top:-49.75pt;width:0;height:45pt;z-index:251821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" strokeweight="1.5pt">
                <v:stroke startarrow="open" endarrow="open"/>
                <v:shadow on="t" opacity="24903f" origin=",.5" offset="0,.55556mm"/>
              </v:shape>
            </w:pict>
          </mc:Fallback>
        </mc:AlternateContent>
      </w:r>
      <w:r w:rsidR="00E07BFB" w:rsidRPr="0023004C">
        <w:rPr>
          <w:rFonts w:ascii="Times New Roman" w:hAnsi="Times New Roman"/>
          <w:sz w:val="24"/>
          <w:szCs w:val="24"/>
        </w:rPr>
        <w:t>T.C.</w:t>
      </w:r>
    </w:p>
    <w:p w:rsidR="00E07BFB" w:rsidRPr="0023004C" w:rsidRDefault="00226A36" w:rsidP="00E07BFB">
      <w:pPr>
        <w:spacing w:after="0" w:line="360" w:lineRule="auto"/>
        <w:jc w:val="center"/>
        <w:rPr>
          <w:rFonts w:ascii="Times New Roman" w:hAnsi="Times New Roman"/>
          <w:sz w:val="24"/>
          <w:szCs w:val="24"/>
        </w:rPr>
      </w:pPr>
      <w:r w:rsidRPr="0023004C">
        <w:rPr>
          <w:rFonts w:ascii="Times New Roman" w:hAnsi="Times New Roman"/>
          <w:sz w:val="24"/>
          <w:szCs w:val="24"/>
        </w:rPr>
        <w:t xml:space="preserve">ANKARA </w:t>
      </w:r>
      <w:r w:rsidR="00E07BFB" w:rsidRPr="0023004C">
        <w:rPr>
          <w:rFonts w:ascii="Times New Roman" w:hAnsi="Times New Roman"/>
          <w:sz w:val="24"/>
          <w:szCs w:val="24"/>
        </w:rPr>
        <w:t>YILDIRIM BEYAZIT ÜNİVERSİTESİ</w:t>
      </w:r>
    </w:p>
    <w:p w:rsidR="00E07BFB" w:rsidRPr="0023004C" w:rsidRDefault="00226A36" w:rsidP="00E07BFB">
      <w:pPr>
        <w:spacing w:after="0" w:line="360" w:lineRule="auto"/>
        <w:jc w:val="center"/>
        <w:rPr>
          <w:rFonts w:ascii="Times New Roman" w:hAnsi="Times New Roman"/>
          <w:sz w:val="24"/>
          <w:szCs w:val="24"/>
        </w:rPr>
      </w:pPr>
      <w:r w:rsidRPr="0023004C">
        <w:rPr>
          <w:rFonts w:ascii="Times New Roman" w:hAnsi="Times New Roman"/>
          <w:sz w:val="24"/>
          <w:szCs w:val="24"/>
        </w:rPr>
        <w:t>SOSYAL BİLİMLER</w:t>
      </w:r>
      <w:r w:rsidR="00E07BFB" w:rsidRPr="0023004C">
        <w:rPr>
          <w:rFonts w:ascii="Times New Roman" w:hAnsi="Times New Roman"/>
          <w:sz w:val="24"/>
          <w:szCs w:val="24"/>
        </w:rPr>
        <w:t xml:space="preserve"> ENSTİTÜSÜ</w:t>
      </w:r>
    </w:p>
    <w:p w:rsidR="00E07BFB" w:rsidRPr="0023004C" w:rsidRDefault="00E07BFB" w:rsidP="00E07BFB">
      <w:pPr>
        <w:pStyle w:val="AralkYok"/>
        <w:spacing w:line="360" w:lineRule="auto"/>
        <w:jc w:val="center"/>
        <w:rPr>
          <w:rFonts w:ascii="Times New Roman" w:hAnsi="Times New Roman"/>
          <w:sz w:val="24"/>
          <w:szCs w:val="24"/>
        </w:rPr>
      </w:pPr>
      <w:r w:rsidRPr="0023004C">
        <w:rPr>
          <w:rFonts w:ascii="Times New Roman" w:hAnsi="Times New Roman"/>
          <w:sz w:val="24"/>
          <w:szCs w:val="24"/>
        </w:rPr>
        <w:t>(14 punto, büyük harf, Times New Roman, 1.5 satır aralığı)</w:t>
      </w:r>
    </w:p>
    <w:p w:rsidR="00E07BFB" w:rsidRPr="0023004C" w:rsidRDefault="00CC0AEA" w:rsidP="00E07BFB">
      <w:pPr>
        <w:spacing w:after="0"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9" distR="114299" simplePos="0" relativeHeight="251825152" behindDoc="0" locked="0" layoutInCell="1" allowOverlap="1">
                <wp:simplePos x="0" y="0"/>
                <wp:positionH relativeFrom="column">
                  <wp:posOffset>2552700</wp:posOffset>
                </wp:positionH>
                <wp:positionV relativeFrom="paragraph">
                  <wp:posOffset>131445</wp:posOffset>
                </wp:positionV>
                <wp:extent cx="635" cy="1876425"/>
                <wp:effectExtent l="95250" t="38100" r="94615" b="66675"/>
                <wp:wrapNone/>
                <wp:docPr id="80" name="Düz Ok Bağlayıcısı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642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A4DBC" id="Düz Ok Bağlayıcısı 80" o:spid="_x0000_s1026" type="#_x0000_t32" style="position:absolute;margin-left:201pt;margin-top:10.35pt;width:.05pt;height:147.75pt;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" strokeweight="1.5pt">
                <v:stroke startarrow="open" endarrow="open"/>
                <v:shadow on="t" opacity="24903f" origin=",.5" offset="0,.55556mm"/>
              </v:shape>
            </w:pict>
          </mc:Fallback>
        </mc:AlternateContent>
      </w:r>
      <w:r w:rsidR="00E07BFB" w:rsidRPr="0023004C">
        <w:rPr>
          <w:rFonts w:ascii="Times New Roman" w:hAnsi="Times New Roman"/>
          <w:noProof/>
          <w:sz w:val="24"/>
          <w:szCs w:val="24"/>
          <w:lang w:eastAsia="tr-TR"/>
        </w:rPr>
        <w:t xml:space="preserve"> </w:t>
      </w:r>
    </w:p>
    <w:p w:rsidR="00E07BFB" w:rsidRPr="0023004C" w:rsidRDefault="00CC0AEA" w:rsidP="00E07BFB">
      <w:pPr>
        <w:spacing w:after="0" w:line="360" w:lineRule="auto"/>
        <w:ind w:left="426"/>
        <w:jc w:val="center"/>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300" distR="114300" simplePos="0" relativeHeight="251826176" behindDoc="0" locked="0" layoutInCell="1" allowOverlap="1">
                <wp:simplePos x="0" y="0"/>
                <wp:positionH relativeFrom="column">
                  <wp:posOffset>340995</wp:posOffset>
                </wp:positionH>
                <wp:positionV relativeFrom="paragraph">
                  <wp:posOffset>154305</wp:posOffset>
                </wp:positionV>
                <wp:extent cx="2092960" cy="1175385"/>
                <wp:effectExtent l="0" t="0" r="21590" b="24765"/>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1175385"/>
                        </a:xfrm>
                        <a:prstGeom prst="rect">
                          <a:avLst/>
                        </a:prstGeom>
                        <a:solidFill>
                          <a:sysClr val="window" lastClr="FFFFFF"/>
                        </a:solidFill>
                        <a:ln w="6350">
                          <a:solidFill>
                            <a:prstClr val="black"/>
                          </a:solidFill>
                        </a:ln>
                        <a:effectLst/>
                      </wps:spPr>
                      <wps:txb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9" o:spid="_x0000_s1043" type="#_x0000_t202" style="position:absolute;left:0;text-align:left;margin-left:26.85pt;margin-top:12.15pt;width:164.8pt;height:9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" fillcolor="window" strokeweight=".5pt">
                <v:path arrowok="t"/>
                <v:textbo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v:textbox>
              </v:shape>
            </w:pict>
          </mc:Fallback>
        </mc:AlternateContent>
      </w:r>
    </w:p>
    <w:p w:rsidR="00E07BFB" w:rsidRPr="0023004C" w:rsidRDefault="00CC0AEA" w:rsidP="00E07BFB">
      <w:pPr>
        <w:spacing w:after="0" w:line="360" w:lineRule="auto"/>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824128" behindDoc="0" locked="0" layoutInCell="1" allowOverlap="1">
                <wp:simplePos x="0" y="0"/>
                <wp:positionH relativeFrom="column">
                  <wp:posOffset>2851785</wp:posOffset>
                </wp:positionH>
                <wp:positionV relativeFrom="paragraph">
                  <wp:posOffset>242570</wp:posOffset>
                </wp:positionV>
                <wp:extent cx="2000250" cy="285750"/>
                <wp:effectExtent l="0" t="0" r="19050" b="1905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11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8" o:spid="_x0000_s1044" type="#_x0000_t202" style="position:absolute;margin-left:224.55pt;margin-top:19.1pt;width:157.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11 defa 1.5 satır aralığı</w:t>
                      </w:r>
                    </w:p>
                  </w:txbxContent>
                </v:textbox>
              </v:shape>
            </w:pict>
          </mc:Fallback>
        </mc:AlternateContent>
      </w:r>
    </w:p>
    <w:p w:rsidR="00E07BFB" w:rsidRPr="0023004C" w:rsidRDefault="00E07BFB" w:rsidP="00E07BFB">
      <w:pPr>
        <w:spacing w:after="0" w:line="360" w:lineRule="auto"/>
        <w:jc w:val="center"/>
        <w:rPr>
          <w:rFonts w:ascii="Times New Roman" w:hAnsi="Times New Roman"/>
          <w:b/>
          <w:sz w:val="24"/>
          <w:szCs w:val="24"/>
        </w:rPr>
      </w:pPr>
    </w:p>
    <w:p w:rsidR="00E07BFB" w:rsidRPr="0023004C" w:rsidRDefault="00E07BFB" w:rsidP="00E07BFB">
      <w:pPr>
        <w:tabs>
          <w:tab w:val="left" w:pos="5250"/>
        </w:tabs>
        <w:spacing w:after="0" w:line="360" w:lineRule="auto"/>
        <w:rPr>
          <w:rFonts w:ascii="Times New Roman" w:hAnsi="Times New Roman"/>
          <w:b/>
          <w:sz w:val="24"/>
          <w:szCs w:val="24"/>
        </w:rPr>
      </w:pPr>
      <w:r w:rsidRPr="0023004C">
        <w:rPr>
          <w:rFonts w:ascii="Times New Roman" w:hAnsi="Times New Roman"/>
          <w:b/>
          <w:sz w:val="24"/>
          <w:szCs w:val="24"/>
        </w:rPr>
        <w:tab/>
      </w:r>
    </w:p>
    <w:p w:rsidR="00E07BFB" w:rsidRPr="0023004C" w:rsidRDefault="00E07BFB" w:rsidP="00E07BFB">
      <w:pPr>
        <w:tabs>
          <w:tab w:val="left" w:pos="5250"/>
        </w:tabs>
        <w:spacing w:after="0" w:line="360" w:lineRule="auto"/>
        <w:rPr>
          <w:rFonts w:ascii="Times New Roman" w:hAnsi="Times New Roman"/>
          <w:b/>
          <w:sz w:val="24"/>
          <w:szCs w:val="24"/>
        </w:rPr>
      </w:pPr>
    </w:p>
    <w:p w:rsidR="00E07BFB" w:rsidRPr="0023004C" w:rsidRDefault="00E07BFB" w:rsidP="00E07BFB">
      <w:pPr>
        <w:tabs>
          <w:tab w:val="left" w:pos="5250"/>
        </w:tabs>
        <w:spacing w:after="0" w:line="360" w:lineRule="auto"/>
        <w:rPr>
          <w:rFonts w:ascii="Times New Roman" w:hAnsi="Times New Roman"/>
          <w:b/>
          <w:sz w:val="24"/>
          <w:szCs w:val="24"/>
        </w:rPr>
      </w:pPr>
    </w:p>
    <w:p w:rsidR="00E07BFB" w:rsidRPr="0023004C" w:rsidRDefault="00E07BFB" w:rsidP="00E07BFB">
      <w:pPr>
        <w:tabs>
          <w:tab w:val="left" w:pos="5250"/>
        </w:tabs>
        <w:spacing w:after="0" w:line="360" w:lineRule="auto"/>
        <w:rPr>
          <w:rFonts w:ascii="Times New Roman" w:hAnsi="Times New Roman"/>
          <w:b/>
          <w:sz w:val="24"/>
          <w:szCs w:val="24"/>
        </w:rPr>
      </w:pPr>
    </w:p>
    <w:p w:rsidR="00E07BFB" w:rsidRPr="0023004C" w:rsidRDefault="00E07BFB" w:rsidP="00E07BFB">
      <w:pPr>
        <w:spacing w:after="0" w:line="360" w:lineRule="auto"/>
        <w:jc w:val="center"/>
        <w:rPr>
          <w:rFonts w:ascii="Times New Roman" w:hAnsi="Times New Roman"/>
          <w:sz w:val="24"/>
          <w:szCs w:val="24"/>
        </w:rPr>
      </w:pPr>
      <w:r w:rsidRPr="0023004C">
        <w:rPr>
          <w:rFonts w:ascii="Times New Roman" w:hAnsi="Times New Roman"/>
          <w:sz w:val="24"/>
          <w:szCs w:val="24"/>
        </w:rPr>
        <w:t>DÖNEM PROJESİ</w:t>
      </w:r>
    </w:p>
    <w:p w:rsidR="00E07BFB" w:rsidRPr="0023004C" w:rsidRDefault="00CC0AEA" w:rsidP="00E07BFB">
      <w:pPr>
        <w:spacing w:after="0"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8" distR="114298" simplePos="0" relativeHeight="251827200" behindDoc="0" locked="0" layoutInCell="1" allowOverlap="1">
                <wp:simplePos x="0" y="0"/>
                <wp:positionH relativeFrom="column">
                  <wp:posOffset>2220595</wp:posOffset>
                </wp:positionH>
                <wp:positionV relativeFrom="paragraph">
                  <wp:posOffset>577215</wp:posOffset>
                </wp:positionV>
                <wp:extent cx="666750" cy="635"/>
                <wp:effectExtent l="85407" t="28893" r="104458" b="85407"/>
                <wp:wrapNone/>
                <wp:docPr id="7" name="Düz Ok Bağlayıcıs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66750" cy="635"/>
                        </a:xfrm>
                        <a:prstGeom prst="bentConnector3">
                          <a:avLst>
                            <a:gd name="adj1" fmla="val 50000"/>
                          </a:avLst>
                        </a:prstGeom>
                        <a:noFill/>
                        <a:ln w="19050">
                          <a:solidFill>
                            <a:srgbClr val="000000"/>
                          </a:solidFill>
                          <a:miter lim="800000"/>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987FF" id="_x0000_t34" coordsize="21600,21600" o:spt="34" o:oned="t" adj="10800" path="m,l@0,0@0,21600,21600,21600e" filled="f">
                <v:stroke joinstyle="miter"/>
                <v:formulas>
                  <v:f eqn="val #0"/>
                </v:formulas>
                <v:path arrowok="t" fillok="f" o:connecttype="none"/>
                <v:handles>
                  <v:h position="#0,center"/>
                </v:handles>
                <o:lock v:ext="edit" shapetype="t"/>
              </v:shapetype>
              <v:shape id="Düz Ok Bağlayıcısı 76" o:spid="_x0000_s1026" type="#_x0000_t34" style="position:absolute;margin-left:174.85pt;margin-top:45.45pt;width:52.5pt;height:.05pt;rotation:90;flip:x;z-index:251827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" strokeweight="1.5pt">
                <v:stroke startarrow="open" endarrow="open"/>
                <v:shadow on="t" opacity="24903f" origin=",.5" offset="0,.55556mm"/>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828224" behindDoc="0" locked="0" layoutInCell="1" allowOverlap="1">
                <wp:simplePos x="0" y="0"/>
                <wp:positionH relativeFrom="column">
                  <wp:posOffset>2911475</wp:posOffset>
                </wp:positionH>
                <wp:positionV relativeFrom="paragraph">
                  <wp:posOffset>228600</wp:posOffset>
                </wp:positionV>
                <wp:extent cx="2000250" cy="285750"/>
                <wp:effectExtent l="0" t="0" r="19050" b="19050"/>
                <wp:wrapNone/>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7" o:spid="_x0000_s1045" type="#_x0000_t202" style="position:absolute;left:0;text-align:left;margin-left:229.25pt;margin-top:18pt;width:157.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sidR="00E07BFB" w:rsidRPr="0023004C">
        <w:rPr>
          <w:rFonts w:ascii="Times New Roman" w:hAnsi="Times New Roman"/>
          <w:sz w:val="24"/>
          <w:szCs w:val="24"/>
        </w:rPr>
        <w:t>(14 punto, büyük harf, Times New Roman)</w:t>
      </w:r>
    </w:p>
    <w:p w:rsidR="00E07BFB" w:rsidRPr="0023004C" w:rsidRDefault="00E07BFB" w:rsidP="00E07BFB">
      <w:pPr>
        <w:spacing w:after="0" w:line="360" w:lineRule="auto"/>
        <w:jc w:val="center"/>
        <w:rPr>
          <w:rFonts w:ascii="Times New Roman" w:hAnsi="Times New Roman"/>
          <w:sz w:val="24"/>
          <w:szCs w:val="24"/>
        </w:rPr>
      </w:pPr>
    </w:p>
    <w:p w:rsidR="000574EC" w:rsidRPr="0023004C" w:rsidRDefault="000574EC" w:rsidP="00E07BFB">
      <w:pPr>
        <w:spacing w:after="0" w:line="360" w:lineRule="auto"/>
        <w:jc w:val="center"/>
        <w:rPr>
          <w:rFonts w:ascii="Times New Roman" w:hAnsi="Times New Roman"/>
          <w:b/>
          <w:sz w:val="24"/>
          <w:szCs w:val="24"/>
        </w:rPr>
      </w:pPr>
    </w:p>
    <w:p w:rsidR="000574EC" w:rsidRPr="0023004C" w:rsidRDefault="000574EC" w:rsidP="00E07BFB">
      <w:pPr>
        <w:spacing w:after="0" w:line="360" w:lineRule="auto"/>
        <w:jc w:val="center"/>
        <w:rPr>
          <w:rFonts w:ascii="Times New Roman" w:hAnsi="Times New Roman"/>
          <w:b/>
          <w:sz w:val="24"/>
          <w:szCs w:val="24"/>
        </w:rPr>
      </w:pPr>
    </w:p>
    <w:p w:rsidR="00E07BFB" w:rsidRPr="0023004C" w:rsidRDefault="00E07BFB" w:rsidP="00E07BFB">
      <w:pPr>
        <w:spacing w:after="0" w:line="360" w:lineRule="auto"/>
        <w:jc w:val="center"/>
        <w:rPr>
          <w:rFonts w:ascii="Times New Roman" w:hAnsi="Times New Roman"/>
          <w:b/>
          <w:sz w:val="24"/>
          <w:szCs w:val="24"/>
        </w:rPr>
      </w:pPr>
      <w:r w:rsidRPr="0023004C">
        <w:rPr>
          <w:rFonts w:ascii="Times New Roman" w:hAnsi="Times New Roman"/>
          <w:b/>
          <w:sz w:val="24"/>
          <w:szCs w:val="24"/>
        </w:rPr>
        <w:t>Öğrencinin Adı SOYADI</w:t>
      </w:r>
    </w:p>
    <w:p w:rsidR="00E07BFB" w:rsidRPr="0023004C" w:rsidRDefault="00E07BFB" w:rsidP="00E07BFB">
      <w:pPr>
        <w:pStyle w:val="AralkYok"/>
        <w:spacing w:line="360" w:lineRule="auto"/>
        <w:jc w:val="center"/>
        <w:rPr>
          <w:rFonts w:ascii="Times New Roman" w:hAnsi="Times New Roman"/>
          <w:sz w:val="24"/>
          <w:szCs w:val="24"/>
        </w:rPr>
      </w:pPr>
      <w:r w:rsidRPr="0023004C">
        <w:rPr>
          <w:rFonts w:ascii="Times New Roman" w:hAnsi="Times New Roman"/>
          <w:sz w:val="24"/>
          <w:szCs w:val="24"/>
        </w:rPr>
        <w:t>(14 punto, koyu, Times New Roman)</w:t>
      </w:r>
    </w:p>
    <w:p w:rsidR="00E07BFB" w:rsidRPr="0023004C" w:rsidRDefault="00CC0AEA" w:rsidP="00E07BFB">
      <w:pPr>
        <w:spacing w:after="0"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9" distR="114299" simplePos="0" relativeHeight="251814912" behindDoc="0" locked="0" layoutInCell="1" allowOverlap="1">
                <wp:simplePos x="0" y="0"/>
                <wp:positionH relativeFrom="column">
                  <wp:posOffset>2209164</wp:posOffset>
                </wp:positionH>
                <wp:positionV relativeFrom="paragraph">
                  <wp:posOffset>365125</wp:posOffset>
                </wp:positionV>
                <wp:extent cx="688975" cy="0"/>
                <wp:effectExtent l="96838" t="36512" r="112712" b="74613"/>
                <wp:wrapNone/>
                <wp:docPr id="6" name="Dirse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8975" cy="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9DCDC" id="Dirsek Bağlayıcısı 75" o:spid="_x0000_s1026" type="#_x0000_t32" style="position:absolute;margin-left:173.95pt;margin-top:28.75pt;width:54.25pt;height:0;rotation:90;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" strokeweight="1.5pt">
                <v:stroke startarrow="open" endarrow="open"/>
                <v:shadow on="t" opacity="24903f" origin=",.5" offset="0,.55556mm"/>
              </v:shape>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815936" behindDoc="0" locked="0" layoutInCell="1" allowOverlap="1">
                <wp:simplePos x="0" y="0"/>
                <wp:positionH relativeFrom="column">
                  <wp:posOffset>2788920</wp:posOffset>
                </wp:positionH>
                <wp:positionV relativeFrom="paragraph">
                  <wp:posOffset>86995</wp:posOffset>
                </wp:positionV>
                <wp:extent cx="2000250" cy="285750"/>
                <wp:effectExtent l="0" t="0" r="19050" b="1905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4" o:spid="_x0000_s1046" type="#_x0000_t202" style="position:absolute;left:0;text-align:left;margin-left:219.6pt;margin-top:6.85pt;width:157.5pt;height: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23004C" w:rsidRDefault="00E07BFB" w:rsidP="00E07BFB">
      <w:pPr>
        <w:pStyle w:val="AralkYok"/>
        <w:spacing w:line="360" w:lineRule="auto"/>
        <w:jc w:val="center"/>
        <w:rPr>
          <w:rFonts w:ascii="Times New Roman" w:hAnsi="Times New Roman"/>
          <w:sz w:val="24"/>
          <w:szCs w:val="24"/>
        </w:rPr>
      </w:pPr>
    </w:p>
    <w:p w:rsidR="000574EC" w:rsidRPr="0023004C" w:rsidRDefault="000574EC" w:rsidP="00E07BFB">
      <w:pPr>
        <w:pStyle w:val="AralkYok"/>
        <w:spacing w:line="360" w:lineRule="auto"/>
        <w:jc w:val="center"/>
        <w:rPr>
          <w:rFonts w:ascii="Times New Roman" w:hAnsi="Times New Roman"/>
          <w:sz w:val="24"/>
          <w:szCs w:val="24"/>
        </w:rPr>
      </w:pPr>
    </w:p>
    <w:p w:rsidR="00E07BFB" w:rsidRPr="0023004C" w:rsidRDefault="00E07BFB" w:rsidP="00E07BFB">
      <w:pPr>
        <w:pStyle w:val="AralkYok"/>
        <w:spacing w:line="360" w:lineRule="auto"/>
        <w:jc w:val="center"/>
        <w:rPr>
          <w:rFonts w:ascii="Times New Roman" w:hAnsi="Times New Roman"/>
          <w:sz w:val="24"/>
          <w:szCs w:val="24"/>
        </w:rPr>
      </w:pPr>
      <w:r w:rsidRPr="0023004C">
        <w:rPr>
          <w:rFonts w:ascii="Times New Roman" w:hAnsi="Times New Roman"/>
          <w:sz w:val="24"/>
          <w:szCs w:val="24"/>
        </w:rPr>
        <w:t>.......PROGRAMI</w:t>
      </w:r>
    </w:p>
    <w:p w:rsidR="00E07BFB" w:rsidRPr="0023004C" w:rsidRDefault="00CC0AEA" w:rsidP="00E07BFB">
      <w:pPr>
        <w:pStyle w:val="AralkYok"/>
        <w:spacing w:line="360" w:lineRule="auto"/>
        <w:jc w:val="center"/>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300" distR="114300" simplePos="0" relativeHeight="251816960" behindDoc="0" locked="0" layoutInCell="1" allowOverlap="1">
                <wp:simplePos x="0" y="0"/>
                <wp:positionH relativeFrom="column">
                  <wp:posOffset>2238375</wp:posOffset>
                </wp:positionH>
                <wp:positionV relativeFrom="paragraph">
                  <wp:posOffset>588010</wp:posOffset>
                </wp:positionV>
                <wp:extent cx="701675" cy="635"/>
                <wp:effectExtent l="102870" t="30480" r="106045" b="86995"/>
                <wp:wrapNone/>
                <wp:docPr id="5" name="Düz Ok Bağlayıcıs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1675" cy="635"/>
                        </a:xfrm>
                        <a:prstGeom prst="bentConnector3">
                          <a:avLst>
                            <a:gd name="adj1" fmla="val 49954"/>
                          </a:avLst>
                        </a:prstGeom>
                        <a:noFill/>
                        <a:ln w="19050">
                          <a:solidFill>
                            <a:srgbClr val="000000"/>
                          </a:solidFill>
                          <a:miter lim="800000"/>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37139" id="Düz Ok Bağlayıcısı 73" o:spid="_x0000_s1026" type="#_x0000_t34" style="position:absolute;margin-left:176.25pt;margin-top:46.3pt;width:55.25pt;height:.05pt;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" adj="10790" strokeweight="1.5pt">
                <v:stroke startarrow="open" endarrow="open"/>
                <v:shadow on="t" opacity="24903f" origin=",.5" offset="0,.55556mm"/>
              </v:shape>
            </w:pict>
          </mc:Fallback>
        </mc:AlternateContent>
      </w:r>
      <w:r w:rsidR="00E07BFB" w:rsidRPr="0023004C">
        <w:rPr>
          <w:rFonts w:ascii="Times New Roman" w:hAnsi="Times New Roman"/>
          <w:sz w:val="24"/>
          <w:szCs w:val="24"/>
        </w:rPr>
        <w:t>(14 Punto, büyük harf,  Times New Roman)</w:t>
      </w:r>
    </w:p>
    <w:p w:rsidR="00E07BFB" w:rsidRPr="0023004C" w:rsidRDefault="00CC0AEA" w:rsidP="00E07BFB">
      <w:pPr>
        <w:spacing w:after="0" w:line="360" w:lineRule="auto"/>
        <w:rPr>
          <w:rFonts w:ascii="Times New Roman" w:hAnsi="Times New Roman"/>
          <w:b/>
          <w:sz w:val="24"/>
          <w:szCs w:val="24"/>
        </w:rPr>
      </w:pPr>
      <w:r>
        <w:rPr>
          <w:rFonts w:ascii="Times New Roman" w:hAnsi="Times New Roman"/>
          <w:noProof/>
          <w:sz w:val="24"/>
          <w:szCs w:val="24"/>
          <w:lang w:eastAsia="tr-TR"/>
        </w:rPr>
        <mc:AlternateContent>
          <mc:Choice Requires="wps">
            <w:drawing>
              <wp:anchor distT="0" distB="0" distL="114300" distR="114300" simplePos="0" relativeHeight="251817984" behindDoc="0" locked="0" layoutInCell="1" allowOverlap="1">
                <wp:simplePos x="0" y="0"/>
                <wp:positionH relativeFrom="column">
                  <wp:posOffset>2684145</wp:posOffset>
                </wp:positionH>
                <wp:positionV relativeFrom="paragraph">
                  <wp:posOffset>50165</wp:posOffset>
                </wp:positionV>
                <wp:extent cx="2000250" cy="285750"/>
                <wp:effectExtent l="0" t="0" r="19050" b="19050"/>
                <wp:wrapNone/>
                <wp:docPr id="72"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2" o:spid="_x0000_s1047" type="#_x0000_t202" style="position:absolute;margin-left:211.35pt;margin-top:3.95pt;width:157.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23004C" w:rsidRDefault="00E07BFB" w:rsidP="00E07BFB">
      <w:pPr>
        <w:spacing w:after="0" w:line="360" w:lineRule="auto"/>
        <w:rPr>
          <w:rFonts w:ascii="Times New Roman" w:hAnsi="Times New Roman"/>
          <w:b/>
          <w:sz w:val="24"/>
          <w:szCs w:val="24"/>
        </w:rPr>
      </w:pPr>
    </w:p>
    <w:p w:rsidR="000574EC" w:rsidRPr="0023004C" w:rsidRDefault="000574EC" w:rsidP="00E07BFB">
      <w:pPr>
        <w:spacing w:after="0" w:line="360" w:lineRule="auto"/>
        <w:jc w:val="center"/>
        <w:rPr>
          <w:rFonts w:ascii="Times New Roman" w:hAnsi="Times New Roman"/>
          <w:sz w:val="24"/>
          <w:szCs w:val="24"/>
        </w:rPr>
      </w:pPr>
    </w:p>
    <w:p w:rsidR="000574EC" w:rsidRPr="0023004C" w:rsidRDefault="000574EC" w:rsidP="00E07BFB">
      <w:pPr>
        <w:spacing w:after="0" w:line="360" w:lineRule="auto"/>
        <w:jc w:val="center"/>
        <w:rPr>
          <w:rFonts w:ascii="Times New Roman" w:hAnsi="Times New Roman"/>
          <w:sz w:val="24"/>
          <w:szCs w:val="24"/>
        </w:rPr>
      </w:pPr>
    </w:p>
    <w:p w:rsidR="00E07BFB" w:rsidRPr="0023004C" w:rsidRDefault="0051349A" w:rsidP="00E07BFB">
      <w:pPr>
        <w:spacing w:after="0" w:line="360" w:lineRule="auto"/>
        <w:jc w:val="center"/>
        <w:rPr>
          <w:rFonts w:ascii="Times New Roman" w:hAnsi="Times New Roman"/>
          <w:sz w:val="24"/>
          <w:szCs w:val="24"/>
        </w:rPr>
      </w:pPr>
      <w:r w:rsidRPr="0023004C">
        <w:rPr>
          <w:rFonts w:ascii="Times New Roman" w:hAnsi="Times New Roman"/>
          <w:sz w:val="24"/>
          <w:szCs w:val="24"/>
        </w:rPr>
        <w:t xml:space="preserve">Dönem projesinin </w:t>
      </w:r>
      <w:r w:rsidR="00E07BFB" w:rsidRPr="0023004C">
        <w:rPr>
          <w:rFonts w:ascii="Times New Roman" w:hAnsi="Times New Roman"/>
          <w:sz w:val="24"/>
          <w:szCs w:val="24"/>
        </w:rPr>
        <w:t>hazırlandığı şehir, yıl</w:t>
      </w:r>
    </w:p>
    <w:p w:rsidR="00E07BFB" w:rsidRPr="0023004C" w:rsidRDefault="00CC0AEA" w:rsidP="00E07BFB">
      <w:pPr>
        <w:pStyle w:val="AralkYok"/>
        <w:spacing w:line="360" w:lineRule="auto"/>
        <w:jc w:val="center"/>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8" distR="114298" simplePos="0" relativeHeight="251829248" behindDoc="0" locked="0" layoutInCell="1" allowOverlap="1">
                <wp:simplePos x="0" y="0"/>
                <wp:positionH relativeFrom="column">
                  <wp:posOffset>2246630</wp:posOffset>
                </wp:positionH>
                <wp:positionV relativeFrom="paragraph">
                  <wp:posOffset>554990</wp:posOffset>
                </wp:positionV>
                <wp:extent cx="684530" cy="1270"/>
                <wp:effectExtent l="93980" t="39370" r="114300" b="76200"/>
                <wp:wrapNone/>
                <wp:docPr id="4" name="Düz Ok Bağlayıcıs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84530" cy="1270"/>
                        </a:xfrm>
                        <a:prstGeom prst="bentConnector3">
                          <a:avLst>
                            <a:gd name="adj1" fmla="val 50000"/>
                          </a:avLst>
                        </a:prstGeom>
                        <a:noFill/>
                        <a:ln w="19050">
                          <a:solidFill>
                            <a:srgbClr val="000000"/>
                          </a:solidFill>
                          <a:miter lim="800000"/>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445F9" id="Düz Ok Bağlayıcısı 69" o:spid="_x0000_s1026" type="#_x0000_t34" style="position:absolute;margin-left:176.9pt;margin-top:43.7pt;width:53.9pt;height:.1pt;rotation:90;flip:x;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" strokeweight="1.5pt">
                <v:stroke startarrow="open" endarrow="open"/>
                <v:shadow on="t" opacity="24903f" origin=",.5" offset="0,.55556mm"/>
              </v:shape>
            </w:pict>
          </mc:Fallback>
        </mc:AlternateContent>
      </w:r>
      <w:r w:rsidR="00E07BFB" w:rsidRPr="0023004C">
        <w:rPr>
          <w:rFonts w:ascii="Times New Roman" w:hAnsi="Times New Roman"/>
          <w:sz w:val="24"/>
          <w:szCs w:val="24"/>
        </w:rPr>
        <w:t>(12 punto, Times New Roman)</w:t>
      </w:r>
    </w:p>
    <w:p w:rsidR="002C288A" w:rsidRDefault="002C288A" w:rsidP="00E07BFB">
      <w:pPr>
        <w:pStyle w:val="AralkYok"/>
        <w:spacing w:line="360" w:lineRule="auto"/>
        <w:rPr>
          <w:rFonts w:ascii="Times New Roman" w:hAnsi="Times New Roman"/>
          <w:sz w:val="24"/>
          <w:szCs w:val="24"/>
        </w:rPr>
      </w:pPr>
    </w:p>
    <w:p w:rsidR="00E07BFB" w:rsidRPr="0023004C" w:rsidRDefault="00CC0AEA" w:rsidP="00E07BFB">
      <w:pPr>
        <w:pStyle w:val="AralkYok"/>
        <w:spacing w:line="360" w:lineRule="auto"/>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830272" behindDoc="0" locked="0" layoutInCell="1" allowOverlap="1">
                <wp:simplePos x="0" y="0"/>
                <wp:positionH relativeFrom="column">
                  <wp:posOffset>2788920</wp:posOffset>
                </wp:positionH>
                <wp:positionV relativeFrom="paragraph">
                  <wp:posOffset>38100</wp:posOffset>
                </wp:positionV>
                <wp:extent cx="781050" cy="304800"/>
                <wp:effectExtent l="0" t="0" r="19050" b="19050"/>
                <wp:wrapNone/>
                <wp:docPr id="68"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8" o:spid="_x0000_s1048" type="#_x0000_t202" style="position:absolute;margin-left:219.6pt;margin-top:3pt;width:61.5pt;height:2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p>
    <w:p w:rsidR="00BC184F" w:rsidRPr="0023004C" w:rsidRDefault="00BC184F" w:rsidP="003D1F3E">
      <w:pPr>
        <w:spacing w:after="0" w:line="360" w:lineRule="auto"/>
        <w:jc w:val="center"/>
        <w:rPr>
          <w:rFonts w:ascii="Times New Roman" w:hAnsi="Times New Roman"/>
          <w:b/>
          <w:sz w:val="24"/>
          <w:szCs w:val="24"/>
        </w:rPr>
      </w:pPr>
    </w:p>
    <w:p w:rsidR="005A734B" w:rsidRPr="0023004C" w:rsidRDefault="005A734B" w:rsidP="005A734B">
      <w:pPr>
        <w:spacing w:after="0" w:line="360" w:lineRule="auto"/>
        <w:jc w:val="center"/>
        <w:rPr>
          <w:rFonts w:ascii="Times New Roman" w:hAnsi="Times New Roman"/>
          <w:b/>
          <w:sz w:val="24"/>
          <w:szCs w:val="24"/>
        </w:rPr>
      </w:pPr>
      <w:bookmarkStart w:id="2" w:name="_Toc338422326"/>
    </w:p>
    <w:p w:rsidR="005A734B" w:rsidRPr="0023004C" w:rsidRDefault="00CC0AEA" w:rsidP="005A734B">
      <w:pPr>
        <w:spacing w:after="0" w:line="360" w:lineRule="auto"/>
        <w:jc w:val="center"/>
        <w:rPr>
          <w:rFonts w:ascii="Times New Roman" w:hAnsi="Times New Roman"/>
          <w:b/>
          <w:sz w:val="24"/>
          <w:szCs w:val="24"/>
        </w:rPr>
      </w:pPr>
      <w:r>
        <w:rPr>
          <w:rFonts w:ascii="Times New Roman" w:hAnsi="Times New Roman"/>
          <w:b/>
          <w:noProof/>
          <w:sz w:val="24"/>
          <w:szCs w:val="24"/>
          <w:lang w:eastAsia="tr-TR"/>
        </w:rPr>
        <w:lastRenderedPageBreak/>
        <mc:AlternateContent>
          <mc:Choice Requires="wps">
            <w:drawing>
              <wp:anchor distT="0" distB="0" distL="114300" distR="114300" simplePos="0" relativeHeight="251832320" behindDoc="1" locked="0" layoutInCell="1" allowOverlap="1">
                <wp:simplePos x="0" y="0"/>
                <wp:positionH relativeFrom="column">
                  <wp:posOffset>-316230</wp:posOffset>
                </wp:positionH>
                <wp:positionV relativeFrom="paragraph">
                  <wp:posOffset>-519430</wp:posOffset>
                </wp:positionV>
                <wp:extent cx="2762250" cy="323850"/>
                <wp:effectExtent l="0" t="0" r="0" b="0"/>
                <wp:wrapNone/>
                <wp:docPr id="100"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23850"/>
                        </a:xfrm>
                        <a:prstGeom prst="rect">
                          <a:avLst/>
                        </a:prstGeom>
                        <a:solidFill>
                          <a:srgbClr val="FFFFFF"/>
                        </a:solidFill>
                        <a:ln w="9525">
                          <a:noFill/>
                          <a:miter lim="800000"/>
                          <a:headEnd/>
                          <a:tailEnd/>
                        </a:ln>
                      </wps:spPr>
                      <wps:txbx>
                        <w:txbxContent>
                          <w:p w:rsidR="005A734B" w:rsidRPr="00D20D42" w:rsidRDefault="005A734B"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0" o:spid="_x0000_s1049" type="#_x0000_t202" style="position:absolute;left:0;text-align:left;margin-left:-24.9pt;margin-top:-40.9pt;width:217.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" stroked="f">
                <v:textbox>
                  <w:txbxContent>
                    <w:p w:rsidR="005A734B" w:rsidRPr="00D20D42" w:rsidRDefault="005A734B"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v:textbox>
              </v:shape>
            </w:pict>
          </mc:Fallback>
        </mc:AlternateContent>
      </w:r>
    </w:p>
    <w:p w:rsidR="005A734B" w:rsidRPr="0023004C" w:rsidRDefault="005A734B" w:rsidP="005A734B">
      <w:pPr>
        <w:spacing w:after="0" w:line="360" w:lineRule="auto"/>
        <w:jc w:val="center"/>
        <w:rPr>
          <w:rFonts w:ascii="Times New Roman" w:hAnsi="Times New Roman"/>
          <w:b/>
          <w:sz w:val="24"/>
          <w:szCs w:val="24"/>
        </w:rPr>
      </w:pPr>
      <w:r w:rsidRPr="0023004C">
        <w:rPr>
          <w:rFonts w:ascii="Times New Roman" w:hAnsi="Times New Roman"/>
          <w:b/>
          <w:sz w:val="24"/>
          <w:szCs w:val="24"/>
        </w:rPr>
        <w:t>T.C.</w:t>
      </w:r>
    </w:p>
    <w:p w:rsidR="005A734B" w:rsidRPr="0023004C" w:rsidRDefault="00A51D45" w:rsidP="005A734B">
      <w:pPr>
        <w:spacing w:after="0" w:line="360" w:lineRule="auto"/>
        <w:jc w:val="center"/>
        <w:rPr>
          <w:rFonts w:ascii="Times New Roman" w:hAnsi="Times New Roman"/>
          <w:b/>
          <w:sz w:val="24"/>
          <w:szCs w:val="24"/>
        </w:rPr>
      </w:pPr>
      <w:r w:rsidRPr="0023004C">
        <w:rPr>
          <w:rFonts w:ascii="Times New Roman" w:hAnsi="Times New Roman"/>
          <w:b/>
          <w:sz w:val="24"/>
          <w:szCs w:val="24"/>
        </w:rPr>
        <w:t xml:space="preserve">ANKARA </w:t>
      </w:r>
      <w:r w:rsidR="005A734B" w:rsidRPr="0023004C">
        <w:rPr>
          <w:rFonts w:ascii="Times New Roman" w:hAnsi="Times New Roman"/>
          <w:b/>
          <w:sz w:val="24"/>
          <w:szCs w:val="24"/>
        </w:rPr>
        <w:t>YILDIRIM BEYAZIT ÜNİVERSİTESİ</w:t>
      </w:r>
    </w:p>
    <w:p w:rsidR="005A734B" w:rsidRPr="0023004C" w:rsidRDefault="00A51D45" w:rsidP="005A734B">
      <w:pPr>
        <w:spacing w:after="0" w:line="360" w:lineRule="auto"/>
        <w:jc w:val="center"/>
        <w:rPr>
          <w:rFonts w:ascii="Times New Roman" w:hAnsi="Times New Roman"/>
          <w:b/>
          <w:sz w:val="24"/>
          <w:szCs w:val="24"/>
        </w:rPr>
      </w:pPr>
      <w:r w:rsidRPr="0023004C">
        <w:rPr>
          <w:rFonts w:ascii="Times New Roman" w:hAnsi="Times New Roman"/>
          <w:b/>
          <w:sz w:val="24"/>
          <w:szCs w:val="24"/>
        </w:rPr>
        <w:t>SOSYAL BİLİMLER</w:t>
      </w:r>
      <w:r w:rsidR="005A734B" w:rsidRPr="0023004C">
        <w:rPr>
          <w:rFonts w:ascii="Times New Roman" w:hAnsi="Times New Roman"/>
          <w:b/>
          <w:sz w:val="24"/>
          <w:szCs w:val="24"/>
        </w:rPr>
        <w:t xml:space="preserve"> ENSTİTÜSÜ</w:t>
      </w:r>
    </w:p>
    <w:p w:rsidR="005A734B" w:rsidRPr="0023004C" w:rsidRDefault="005A734B" w:rsidP="005A734B">
      <w:pPr>
        <w:spacing w:after="0" w:line="360" w:lineRule="auto"/>
        <w:jc w:val="center"/>
        <w:rPr>
          <w:rFonts w:ascii="Times New Roman" w:hAnsi="Times New Roman"/>
          <w:b/>
          <w:sz w:val="24"/>
          <w:szCs w:val="24"/>
        </w:rPr>
      </w:pPr>
    </w:p>
    <w:p w:rsidR="005A734B" w:rsidRPr="0023004C" w:rsidRDefault="005A734B" w:rsidP="005A734B">
      <w:pPr>
        <w:spacing w:after="0" w:line="360" w:lineRule="auto"/>
        <w:jc w:val="center"/>
        <w:rPr>
          <w:rFonts w:ascii="Times New Roman" w:hAnsi="Times New Roman"/>
          <w:b/>
          <w:sz w:val="24"/>
          <w:szCs w:val="24"/>
        </w:rPr>
      </w:pPr>
    </w:p>
    <w:p w:rsidR="005A734B" w:rsidRPr="0023004C" w:rsidRDefault="005A734B" w:rsidP="005A734B">
      <w:pPr>
        <w:spacing w:line="360" w:lineRule="auto"/>
        <w:jc w:val="center"/>
        <w:rPr>
          <w:rFonts w:ascii="Times New Roman" w:hAnsi="Times New Roman"/>
          <w:sz w:val="24"/>
          <w:szCs w:val="24"/>
          <w:lang w:eastAsia="tr-TR"/>
        </w:rPr>
      </w:pPr>
      <w:r w:rsidRPr="0023004C">
        <w:rPr>
          <w:rFonts w:ascii="Times New Roman" w:hAnsi="Times New Roman"/>
          <w:sz w:val="24"/>
          <w:szCs w:val="24"/>
        </w:rPr>
        <w:t xml:space="preserve">Dönem Projesinin </w:t>
      </w:r>
      <w:r w:rsidRPr="0023004C">
        <w:rPr>
          <w:rFonts w:ascii="Times New Roman" w:hAnsi="Times New Roman"/>
          <w:sz w:val="24"/>
          <w:szCs w:val="24"/>
          <w:lang w:eastAsia="tr-TR"/>
        </w:rPr>
        <w:t>Adı</w:t>
      </w:r>
    </w:p>
    <w:p w:rsidR="005A734B" w:rsidRPr="0023004C" w:rsidRDefault="005A734B" w:rsidP="005A734B">
      <w:pPr>
        <w:suppressAutoHyphens w:val="0"/>
        <w:spacing w:after="0" w:line="360" w:lineRule="auto"/>
        <w:rPr>
          <w:rFonts w:ascii="Times New Roman" w:hAnsi="Times New Roman"/>
          <w:sz w:val="24"/>
          <w:szCs w:val="24"/>
          <w:lang w:eastAsia="tr-TR"/>
        </w:rPr>
      </w:pPr>
    </w:p>
    <w:p w:rsidR="005A734B" w:rsidRPr="0023004C" w:rsidRDefault="005A734B" w:rsidP="005A734B">
      <w:pPr>
        <w:suppressAutoHyphens w:val="0"/>
        <w:spacing w:after="0" w:line="360" w:lineRule="auto"/>
        <w:rPr>
          <w:rFonts w:ascii="Times New Roman" w:hAnsi="Times New Roman"/>
          <w:sz w:val="24"/>
          <w:szCs w:val="24"/>
          <w:lang w:eastAsia="tr-TR"/>
        </w:rPr>
      </w:pPr>
    </w:p>
    <w:p w:rsidR="005A734B" w:rsidRPr="0023004C" w:rsidRDefault="005A734B" w:rsidP="005A734B">
      <w:pPr>
        <w:suppressAutoHyphens w:val="0"/>
        <w:spacing w:after="0" w:line="360" w:lineRule="auto"/>
        <w:jc w:val="center"/>
        <w:rPr>
          <w:rFonts w:ascii="Times New Roman" w:hAnsi="Times New Roman"/>
          <w:sz w:val="24"/>
          <w:szCs w:val="24"/>
          <w:lang w:eastAsia="tr-TR"/>
        </w:rPr>
      </w:pPr>
      <w:r w:rsidRPr="0023004C">
        <w:rPr>
          <w:rFonts w:ascii="Times New Roman" w:hAnsi="Times New Roman"/>
          <w:sz w:val="24"/>
          <w:szCs w:val="24"/>
          <w:lang w:eastAsia="tr-TR"/>
        </w:rPr>
        <w:t>Proje Yazarının Adı SOYADI</w:t>
      </w:r>
    </w:p>
    <w:p w:rsidR="005A734B" w:rsidRPr="0023004C" w:rsidRDefault="005A734B" w:rsidP="005A734B">
      <w:pPr>
        <w:suppressAutoHyphens w:val="0"/>
        <w:spacing w:after="0" w:line="360" w:lineRule="auto"/>
        <w:jc w:val="center"/>
        <w:rPr>
          <w:rFonts w:ascii="Times New Roman" w:hAnsi="Times New Roman"/>
          <w:sz w:val="24"/>
          <w:szCs w:val="24"/>
          <w:lang w:eastAsia="tr-TR"/>
        </w:rPr>
      </w:pPr>
    </w:p>
    <w:p w:rsidR="005A734B" w:rsidRPr="0023004C" w:rsidRDefault="005A734B" w:rsidP="005A734B">
      <w:pPr>
        <w:suppressAutoHyphens w:val="0"/>
        <w:spacing w:after="0" w:line="360" w:lineRule="auto"/>
        <w:jc w:val="center"/>
        <w:rPr>
          <w:rFonts w:ascii="Times New Roman" w:hAnsi="Times New Roman"/>
          <w:sz w:val="24"/>
          <w:szCs w:val="24"/>
          <w:lang w:eastAsia="tr-TR"/>
        </w:rPr>
      </w:pPr>
    </w:p>
    <w:p w:rsidR="005A734B" w:rsidRPr="0023004C" w:rsidRDefault="005A734B" w:rsidP="005A734B">
      <w:pPr>
        <w:suppressAutoHyphens w:val="0"/>
        <w:spacing w:after="0" w:line="360" w:lineRule="auto"/>
        <w:jc w:val="center"/>
        <w:rPr>
          <w:rFonts w:ascii="Times New Roman" w:hAnsi="Times New Roman"/>
          <w:sz w:val="24"/>
          <w:szCs w:val="24"/>
        </w:rPr>
      </w:pPr>
      <w:r w:rsidRPr="0023004C">
        <w:rPr>
          <w:rFonts w:ascii="Times New Roman" w:hAnsi="Times New Roman"/>
          <w:sz w:val="24"/>
          <w:szCs w:val="24"/>
        </w:rPr>
        <w:t>Dönem Projesi Kabul Tarihi</w:t>
      </w:r>
    </w:p>
    <w:p w:rsidR="005A734B" w:rsidRPr="0023004C" w:rsidRDefault="005A734B" w:rsidP="005A734B">
      <w:pPr>
        <w:jc w:val="center"/>
        <w:rPr>
          <w:rFonts w:ascii="Times New Roman" w:hAnsi="Times New Roman"/>
          <w:sz w:val="24"/>
          <w:szCs w:val="24"/>
        </w:rPr>
      </w:pPr>
    </w:p>
    <w:p w:rsidR="005A734B" w:rsidRPr="0023004C" w:rsidRDefault="005A734B" w:rsidP="005A734B">
      <w:pPr>
        <w:jc w:val="center"/>
        <w:rPr>
          <w:rFonts w:ascii="Times New Roman" w:hAnsi="Times New Roman"/>
          <w:sz w:val="24"/>
          <w:szCs w:val="24"/>
        </w:rPr>
      </w:pPr>
    </w:p>
    <w:p w:rsidR="005A734B" w:rsidRPr="0023004C" w:rsidRDefault="005A734B" w:rsidP="005A734B">
      <w:pPr>
        <w:spacing w:line="360" w:lineRule="auto"/>
        <w:jc w:val="center"/>
        <w:rPr>
          <w:rFonts w:ascii="Times New Roman" w:hAnsi="Times New Roman"/>
          <w:sz w:val="24"/>
          <w:szCs w:val="24"/>
        </w:rPr>
      </w:pPr>
      <w:r w:rsidRPr="0023004C">
        <w:rPr>
          <w:rFonts w:ascii="Times New Roman" w:hAnsi="Times New Roman"/>
          <w:sz w:val="24"/>
          <w:szCs w:val="24"/>
        </w:rPr>
        <w:t>Proje Danışmanının Unvanı Adı Soyadı- İmzası</w:t>
      </w:r>
    </w:p>
    <w:p w:rsidR="005A734B" w:rsidRPr="0023004C" w:rsidRDefault="005A734B" w:rsidP="005A734B">
      <w:pPr>
        <w:spacing w:line="360" w:lineRule="auto"/>
        <w:rPr>
          <w:rFonts w:ascii="Times New Roman" w:hAnsi="Times New Roman"/>
          <w:sz w:val="24"/>
          <w:szCs w:val="24"/>
        </w:rPr>
      </w:pPr>
    </w:p>
    <w:p w:rsidR="005A734B" w:rsidRPr="0023004C" w:rsidRDefault="005A734B" w:rsidP="005A734B">
      <w:pPr>
        <w:spacing w:line="360" w:lineRule="auto"/>
        <w:rPr>
          <w:rFonts w:ascii="Times New Roman" w:hAnsi="Times New Roman"/>
          <w:sz w:val="24"/>
          <w:szCs w:val="24"/>
        </w:rPr>
      </w:pPr>
    </w:p>
    <w:p w:rsidR="005A734B" w:rsidRPr="0023004C" w:rsidRDefault="005A734B" w:rsidP="005A734B">
      <w:pPr>
        <w:spacing w:after="0" w:line="360" w:lineRule="auto"/>
        <w:jc w:val="center"/>
        <w:rPr>
          <w:rFonts w:ascii="Times New Roman" w:hAnsi="Times New Roman"/>
          <w:sz w:val="24"/>
          <w:szCs w:val="24"/>
        </w:rPr>
      </w:pPr>
      <w:r w:rsidRPr="0023004C">
        <w:rPr>
          <w:rFonts w:ascii="Times New Roman" w:hAnsi="Times New Roman"/>
          <w:sz w:val="24"/>
          <w:szCs w:val="24"/>
        </w:rPr>
        <w:t>Bu Dönem Projesinin Tezsiz Yüksek Lisans derecesi için gereken tüm kapsam ve kalite şartlarını sağladığını beyan ederiz.</w:t>
      </w:r>
    </w:p>
    <w:p w:rsidR="005A734B" w:rsidRPr="0023004C" w:rsidRDefault="005A734B" w:rsidP="005A734B">
      <w:pPr>
        <w:spacing w:after="0" w:line="360" w:lineRule="auto"/>
        <w:jc w:val="center"/>
        <w:rPr>
          <w:rFonts w:ascii="Times New Roman" w:hAnsi="Times New Roman"/>
          <w:sz w:val="24"/>
          <w:szCs w:val="24"/>
        </w:rPr>
      </w:pPr>
    </w:p>
    <w:p w:rsidR="005A734B" w:rsidRPr="0023004C" w:rsidRDefault="005A734B" w:rsidP="005A734B">
      <w:pPr>
        <w:spacing w:after="0" w:line="360" w:lineRule="auto"/>
        <w:jc w:val="center"/>
        <w:rPr>
          <w:rFonts w:ascii="Times New Roman" w:hAnsi="Times New Roman"/>
          <w:sz w:val="24"/>
          <w:szCs w:val="24"/>
        </w:rPr>
      </w:pPr>
    </w:p>
    <w:p w:rsidR="005A734B" w:rsidRPr="0023004C" w:rsidRDefault="005A734B" w:rsidP="005A734B">
      <w:pPr>
        <w:spacing w:line="360" w:lineRule="auto"/>
        <w:jc w:val="center"/>
        <w:rPr>
          <w:rFonts w:ascii="Times New Roman" w:hAnsi="Times New Roman"/>
          <w:sz w:val="24"/>
          <w:szCs w:val="24"/>
        </w:rPr>
      </w:pPr>
      <w:r w:rsidRPr="0023004C">
        <w:rPr>
          <w:rFonts w:ascii="Times New Roman" w:hAnsi="Times New Roman"/>
          <w:sz w:val="24"/>
          <w:szCs w:val="24"/>
        </w:rPr>
        <w:t>Onaylayanın Adı Soyadı</w:t>
      </w:r>
      <w:r w:rsidR="0051349A" w:rsidRPr="0023004C">
        <w:rPr>
          <w:rFonts w:ascii="Times New Roman" w:hAnsi="Times New Roman"/>
          <w:sz w:val="24"/>
          <w:szCs w:val="24"/>
        </w:rPr>
        <w:t>-İmzası</w:t>
      </w:r>
    </w:p>
    <w:p w:rsidR="005A734B" w:rsidRPr="0023004C" w:rsidRDefault="005A734B" w:rsidP="005A734B">
      <w:pPr>
        <w:spacing w:line="360" w:lineRule="auto"/>
        <w:jc w:val="center"/>
        <w:rPr>
          <w:rFonts w:ascii="Times New Roman" w:hAnsi="Times New Roman"/>
          <w:sz w:val="24"/>
          <w:szCs w:val="24"/>
        </w:rPr>
      </w:pPr>
      <w:r w:rsidRPr="0023004C">
        <w:rPr>
          <w:rFonts w:ascii="Times New Roman" w:hAnsi="Times New Roman"/>
          <w:sz w:val="24"/>
          <w:szCs w:val="24"/>
        </w:rPr>
        <w:t>Enstitü Müdürü</w:t>
      </w:r>
    </w:p>
    <w:p w:rsidR="005A734B" w:rsidRPr="0023004C" w:rsidRDefault="005A734B" w:rsidP="005A734B">
      <w:pPr>
        <w:spacing w:line="360" w:lineRule="auto"/>
        <w:jc w:val="center"/>
        <w:rPr>
          <w:rFonts w:ascii="Times New Roman" w:hAnsi="Times New Roman"/>
          <w:sz w:val="24"/>
          <w:szCs w:val="24"/>
        </w:rPr>
      </w:pPr>
    </w:p>
    <w:p w:rsidR="005A734B" w:rsidRPr="0023004C" w:rsidRDefault="005A734B" w:rsidP="005A734B">
      <w:pPr>
        <w:spacing w:line="360" w:lineRule="auto"/>
        <w:jc w:val="center"/>
        <w:rPr>
          <w:rFonts w:ascii="Times New Roman" w:hAnsi="Times New Roman"/>
          <w:sz w:val="24"/>
          <w:szCs w:val="24"/>
        </w:rPr>
      </w:pPr>
      <w:r w:rsidRPr="0023004C">
        <w:rPr>
          <w:rFonts w:ascii="Times New Roman" w:hAnsi="Times New Roman"/>
          <w:sz w:val="24"/>
          <w:szCs w:val="24"/>
        </w:rPr>
        <w:t>Bu Projenin Tezsiz Yüksek Lisans derecesi için gereken tüm şartları sağladığını tasdik ederim.</w:t>
      </w:r>
    </w:p>
    <w:p w:rsidR="002C34E3" w:rsidRPr="0023004C" w:rsidRDefault="002C34E3" w:rsidP="005260E8">
      <w:pPr>
        <w:spacing w:after="0" w:line="360" w:lineRule="auto"/>
        <w:rPr>
          <w:rFonts w:ascii="Times New Roman" w:hAnsi="Times New Roman"/>
          <w:sz w:val="24"/>
          <w:szCs w:val="24"/>
        </w:rPr>
      </w:pPr>
    </w:p>
    <w:bookmarkEnd w:id="2"/>
    <w:p w:rsidR="005A734B" w:rsidRDefault="005A734B" w:rsidP="005A734B">
      <w:pPr>
        <w:pStyle w:val="GvdeMetniGirintisi"/>
        <w:spacing w:after="0" w:line="360" w:lineRule="auto"/>
        <w:jc w:val="both"/>
        <w:rPr>
          <w:rFonts w:ascii="Times New Roman" w:hAnsi="Times New Roman"/>
          <w:sz w:val="24"/>
          <w:szCs w:val="24"/>
        </w:rPr>
      </w:pPr>
    </w:p>
    <w:p w:rsidR="001A79B1" w:rsidRPr="0023004C" w:rsidRDefault="001A79B1" w:rsidP="005A734B">
      <w:pPr>
        <w:pStyle w:val="GvdeMetniGirintisi"/>
        <w:spacing w:after="0" w:line="360" w:lineRule="auto"/>
        <w:jc w:val="both"/>
        <w:rPr>
          <w:rFonts w:ascii="Times New Roman" w:hAnsi="Times New Roman"/>
          <w:sz w:val="24"/>
          <w:szCs w:val="24"/>
        </w:rPr>
      </w:pPr>
    </w:p>
    <w:p w:rsidR="005A734B" w:rsidRPr="0023004C" w:rsidRDefault="00CC0AEA" w:rsidP="005A734B">
      <w:pPr>
        <w:pStyle w:val="GvdeMetniGirintisi"/>
        <w:spacing w:after="0" w:line="360" w:lineRule="auto"/>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834368" behindDoc="0" locked="0" layoutInCell="1" allowOverlap="1">
                <wp:simplePos x="0" y="0"/>
                <wp:positionH relativeFrom="column">
                  <wp:posOffset>-112395</wp:posOffset>
                </wp:positionH>
                <wp:positionV relativeFrom="paragraph">
                  <wp:posOffset>-107315</wp:posOffset>
                </wp:positionV>
                <wp:extent cx="2531110" cy="422275"/>
                <wp:effectExtent l="0" t="0" r="2540" b="0"/>
                <wp:wrapNone/>
                <wp:docPr id="101" name="Metin Kutusu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34B" w:rsidRPr="002B5C5B" w:rsidRDefault="005A734B" w:rsidP="005A734B">
                            <w:pPr>
                              <w:rPr>
                                <w:rFonts w:ascii="Times New Roman" w:hAnsi="Times New Roman"/>
                                <w:sz w:val="24"/>
                                <w:szCs w:val="24"/>
                              </w:rPr>
                            </w:pPr>
                            <w:r w:rsidRPr="002B5C5B">
                              <w:rPr>
                                <w:rFonts w:ascii="Times New Roman" w:hAnsi="Times New Roman"/>
                                <w:b/>
                                <w:sz w:val="24"/>
                                <w:szCs w:val="24"/>
                              </w:rPr>
                              <w:t>Ek-4. İçindekiler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1" o:spid="_x0000_s1050" type="#_x0000_t202" style="position:absolute;left:0;text-align:left;margin-left:-8.85pt;margin-top:-8.45pt;width:199.3pt;height:33.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" stroked="f">
                <v:textbox>
                  <w:txbxContent>
                    <w:p w:rsidR="005A734B" w:rsidRPr="002B5C5B" w:rsidRDefault="005A734B" w:rsidP="005A734B">
                      <w:pPr>
                        <w:rPr>
                          <w:rFonts w:ascii="Times New Roman" w:hAnsi="Times New Roman"/>
                          <w:sz w:val="24"/>
                          <w:szCs w:val="24"/>
                        </w:rPr>
                      </w:pPr>
                      <w:r w:rsidRPr="002B5C5B">
                        <w:rPr>
                          <w:rFonts w:ascii="Times New Roman" w:hAnsi="Times New Roman"/>
                          <w:b/>
                          <w:sz w:val="24"/>
                          <w:szCs w:val="24"/>
                        </w:rPr>
                        <w:t>Ek-4. İçindekiler Sayfası Örneği</w:t>
                      </w:r>
                    </w:p>
                  </w:txbxContent>
                </v:textbox>
              </v:shape>
            </w:pict>
          </mc:Fallback>
        </mc:AlternateContent>
      </w:r>
    </w:p>
    <w:p w:rsidR="005A734B" w:rsidRPr="0023004C" w:rsidRDefault="005A734B" w:rsidP="005A734B">
      <w:pPr>
        <w:pStyle w:val="GvdeMetniGirintisi"/>
        <w:spacing w:after="0" w:line="360" w:lineRule="auto"/>
        <w:jc w:val="both"/>
        <w:rPr>
          <w:rFonts w:ascii="Times New Roman" w:hAnsi="Times New Roman"/>
          <w:sz w:val="24"/>
          <w:szCs w:val="24"/>
        </w:rPr>
      </w:pPr>
    </w:p>
    <w:p w:rsidR="005A734B" w:rsidRPr="00B24B03" w:rsidRDefault="005A734B" w:rsidP="005A734B">
      <w:pPr>
        <w:spacing w:after="0" w:line="360" w:lineRule="auto"/>
        <w:ind w:left="-567" w:firstLine="567"/>
        <w:jc w:val="both"/>
        <w:rPr>
          <w:rFonts w:ascii="Times New Roman" w:hAnsi="Times New Roman"/>
          <w:b/>
          <w:sz w:val="24"/>
          <w:szCs w:val="24"/>
        </w:rPr>
      </w:pPr>
      <w:r w:rsidRPr="00B24B03">
        <w:rPr>
          <w:rFonts w:ascii="Times New Roman" w:hAnsi="Times New Roman"/>
          <w:b/>
          <w:sz w:val="24"/>
          <w:szCs w:val="24"/>
        </w:rPr>
        <w:t>İÇİNDEKİLER</w:t>
      </w:r>
    </w:p>
    <w:p w:rsidR="005A734B" w:rsidRDefault="00B24B03" w:rsidP="005A734B">
      <w:pPr>
        <w:spacing w:after="0" w:line="240" w:lineRule="auto"/>
        <w:ind w:left="-567" w:firstLine="567"/>
        <w:jc w:val="both"/>
        <w:rPr>
          <w:rFonts w:ascii="Times New Roman" w:hAnsi="Times New Roman"/>
          <w:sz w:val="24"/>
          <w:szCs w:val="24"/>
        </w:rPr>
      </w:pPr>
      <w:r>
        <w:rPr>
          <w:rFonts w:ascii="Times New Roman" w:hAnsi="Times New Roman"/>
          <w:sz w:val="24"/>
          <w:szCs w:val="24"/>
        </w:rPr>
        <w:t>KABUL ONAY SAYFASI……………………………………………………..ii</w:t>
      </w:r>
    </w:p>
    <w:p w:rsidR="00B24B03" w:rsidRPr="00B81DC4" w:rsidRDefault="00B24B03" w:rsidP="005A734B">
      <w:pPr>
        <w:spacing w:after="0" w:line="240" w:lineRule="auto"/>
        <w:ind w:left="-567" w:firstLine="567"/>
        <w:jc w:val="both"/>
        <w:rPr>
          <w:rFonts w:ascii="Times New Roman" w:hAnsi="Times New Roman"/>
          <w:sz w:val="24"/>
          <w:szCs w:val="24"/>
        </w:rPr>
      </w:pPr>
    </w:p>
    <w:p w:rsidR="005A734B" w:rsidRPr="00B81DC4" w:rsidRDefault="001A79B1" w:rsidP="005A734B">
      <w:pPr>
        <w:spacing w:after="0" w:line="240" w:lineRule="auto"/>
        <w:ind w:left="-567" w:firstLine="567"/>
        <w:jc w:val="both"/>
        <w:rPr>
          <w:rFonts w:ascii="Times New Roman" w:hAnsi="Times New Roman"/>
          <w:sz w:val="24"/>
          <w:szCs w:val="24"/>
        </w:rPr>
      </w:pPr>
      <w:r w:rsidRPr="00B81DC4">
        <w:rPr>
          <w:rFonts w:ascii="Times New Roman" w:hAnsi="Times New Roman"/>
          <w:sz w:val="24"/>
          <w:szCs w:val="24"/>
        </w:rPr>
        <w:t>İNTİHAL…………………</w:t>
      </w:r>
      <w:r w:rsidR="000921A0" w:rsidRPr="00B81DC4">
        <w:rPr>
          <w:rFonts w:ascii="Times New Roman" w:hAnsi="Times New Roman"/>
          <w:sz w:val="24"/>
          <w:szCs w:val="24"/>
        </w:rPr>
        <w:t>..........………………………………………………iii</w:t>
      </w:r>
    </w:p>
    <w:p w:rsidR="007D19E2" w:rsidRPr="00B81DC4" w:rsidRDefault="007D19E2" w:rsidP="005A734B">
      <w:pPr>
        <w:spacing w:after="0" w:line="240" w:lineRule="auto"/>
        <w:ind w:left="-567" w:firstLine="567"/>
        <w:jc w:val="both"/>
        <w:rPr>
          <w:rFonts w:ascii="Times New Roman" w:hAnsi="Times New Roman"/>
          <w:sz w:val="24"/>
          <w:szCs w:val="24"/>
        </w:rPr>
      </w:pPr>
    </w:p>
    <w:p w:rsidR="00A12730" w:rsidRPr="00B81DC4" w:rsidRDefault="00D36735" w:rsidP="005A734B">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İTHAF  </w:t>
      </w:r>
      <w:r w:rsidR="000921A0" w:rsidRPr="00B81DC4">
        <w:rPr>
          <w:rFonts w:ascii="Times New Roman" w:hAnsi="Times New Roman"/>
          <w:sz w:val="24"/>
          <w:szCs w:val="24"/>
        </w:rPr>
        <w:t>………….……………………………………………………………..</w:t>
      </w:r>
      <w:r w:rsidR="001A79B1" w:rsidRPr="00B81DC4">
        <w:rPr>
          <w:rFonts w:ascii="Times New Roman" w:hAnsi="Times New Roman"/>
          <w:sz w:val="24"/>
          <w:szCs w:val="24"/>
        </w:rPr>
        <w:t>.</w:t>
      </w:r>
      <w:r w:rsidR="000921A0" w:rsidRPr="00B81DC4">
        <w:rPr>
          <w:rFonts w:ascii="Times New Roman" w:hAnsi="Times New Roman"/>
          <w:sz w:val="24"/>
          <w:szCs w:val="24"/>
        </w:rPr>
        <w:t>iv</w:t>
      </w:r>
    </w:p>
    <w:p w:rsidR="007D19E2" w:rsidRPr="00B81DC4" w:rsidRDefault="007D19E2" w:rsidP="005A734B">
      <w:pPr>
        <w:spacing w:after="0" w:line="240" w:lineRule="auto"/>
        <w:ind w:left="-567" w:firstLine="567"/>
        <w:jc w:val="both"/>
        <w:rPr>
          <w:rFonts w:ascii="Times New Roman" w:hAnsi="Times New Roman"/>
          <w:sz w:val="24"/>
          <w:szCs w:val="24"/>
        </w:rPr>
      </w:pPr>
    </w:p>
    <w:p w:rsidR="00A12730" w:rsidRPr="00B81DC4" w:rsidRDefault="00D36735" w:rsidP="005A734B">
      <w:pPr>
        <w:spacing w:after="0" w:line="240" w:lineRule="auto"/>
        <w:ind w:left="-567" w:firstLine="567"/>
        <w:jc w:val="both"/>
        <w:rPr>
          <w:rFonts w:ascii="Times New Roman" w:hAnsi="Times New Roman"/>
          <w:sz w:val="24"/>
          <w:szCs w:val="24"/>
        </w:rPr>
      </w:pPr>
      <w:r w:rsidRPr="00B81DC4">
        <w:rPr>
          <w:rFonts w:ascii="Times New Roman" w:hAnsi="Times New Roman"/>
          <w:sz w:val="24"/>
          <w:szCs w:val="24"/>
        </w:rPr>
        <w:t>TEŞEKKÜR</w:t>
      </w:r>
      <w:r>
        <w:rPr>
          <w:rFonts w:ascii="Times New Roman" w:hAnsi="Times New Roman"/>
          <w:sz w:val="24"/>
          <w:szCs w:val="24"/>
        </w:rPr>
        <w:t xml:space="preserve">    </w:t>
      </w:r>
      <w:r w:rsidR="00A12730" w:rsidRPr="00B81DC4">
        <w:rPr>
          <w:rFonts w:ascii="Times New Roman" w:hAnsi="Times New Roman"/>
          <w:sz w:val="24"/>
          <w:szCs w:val="24"/>
        </w:rPr>
        <w:t>…………………………………………………………</w:t>
      </w:r>
      <w:r w:rsidR="000921A0" w:rsidRPr="00B81DC4">
        <w:rPr>
          <w:rFonts w:ascii="Times New Roman" w:hAnsi="Times New Roman"/>
          <w:sz w:val="24"/>
          <w:szCs w:val="24"/>
        </w:rPr>
        <w:t>,,</w:t>
      </w:r>
      <w:r w:rsidR="00A12730" w:rsidRPr="00B81DC4">
        <w:rPr>
          <w:rFonts w:ascii="Times New Roman" w:hAnsi="Times New Roman"/>
          <w:sz w:val="24"/>
          <w:szCs w:val="24"/>
        </w:rPr>
        <w:t>……...</w:t>
      </w:r>
      <w:r w:rsidR="00E461A7">
        <w:rPr>
          <w:rFonts w:ascii="Times New Roman" w:hAnsi="Times New Roman"/>
          <w:sz w:val="24"/>
          <w:szCs w:val="24"/>
        </w:rPr>
        <w:t>.</w:t>
      </w:r>
      <w:r w:rsidR="000921A0" w:rsidRPr="00B81DC4">
        <w:rPr>
          <w:rFonts w:ascii="Times New Roman" w:hAnsi="Times New Roman"/>
          <w:sz w:val="24"/>
          <w:szCs w:val="24"/>
        </w:rPr>
        <w:t>v</w:t>
      </w:r>
    </w:p>
    <w:p w:rsidR="007D19E2" w:rsidRPr="00B81DC4" w:rsidRDefault="007D19E2" w:rsidP="005A734B">
      <w:pPr>
        <w:spacing w:after="0" w:line="240" w:lineRule="auto"/>
        <w:ind w:left="-567" w:firstLine="567"/>
        <w:jc w:val="both"/>
        <w:rPr>
          <w:rFonts w:ascii="Times New Roman" w:hAnsi="Times New Roman"/>
          <w:sz w:val="24"/>
          <w:szCs w:val="24"/>
        </w:rPr>
      </w:pPr>
    </w:p>
    <w:p w:rsidR="005A734B" w:rsidRPr="00B81DC4" w:rsidRDefault="00D36735"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 xml:space="preserve">İÇİNDEKİLER </w:t>
      </w:r>
      <w:r>
        <w:rPr>
          <w:rFonts w:ascii="Times New Roman" w:hAnsi="Times New Roman"/>
          <w:sz w:val="24"/>
          <w:szCs w:val="24"/>
        </w:rPr>
        <w:t xml:space="preserve">  </w:t>
      </w:r>
      <w:r w:rsidR="000921A0" w:rsidRPr="00B81DC4">
        <w:rPr>
          <w:rFonts w:ascii="Times New Roman" w:hAnsi="Times New Roman"/>
          <w:sz w:val="24"/>
          <w:szCs w:val="24"/>
        </w:rPr>
        <w:t>………………………………………………………,,……</w:t>
      </w:r>
      <w:r w:rsidR="00E461A7">
        <w:rPr>
          <w:rFonts w:ascii="Times New Roman" w:hAnsi="Times New Roman"/>
          <w:sz w:val="24"/>
          <w:szCs w:val="24"/>
        </w:rPr>
        <w:t>…</w:t>
      </w:r>
      <w:r w:rsidR="000921A0" w:rsidRPr="00B81DC4">
        <w:rPr>
          <w:rFonts w:ascii="Times New Roman" w:hAnsi="Times New Roman"/>
          <w:sz w:val="24"/>
          <w:szCs w:val="24"/>
        </w:rPr>
        <w:t>vi</w:t>
      </w:r>
    </w:p>
    <w:p w:rsidR="005A734B" w:rsidRPr="00B81DC4" w:rsidRDefault="00D36735" w:rsidP="005A734B">
      <w:pPr>
        <w:tabs>
          <w:tab w:val="right" w:leader="dot" w:pos="8220"/>
        </w:tabs>
        <w:spacing w:line="360" w:lineRule="auto"/>
        <w:rPr>
          <w:rFonts w:ascii="Times New Roman" w:hAnsi="Times New Roman"/>
          <w:sz w:val="24"/>
          <w:szCs w:val="24"/>
        </w:rPr>
      </w:pPr>
      <w:r>
        <w:rPr>
          <w:rFonts w:ascii="Times New Roman" w:hAnsi="Times New Roman"/>
          <w:sz w:val="24"/>
          <w:szCs w:val="24"/>
        </w:rPr>
        <w:t>ÖZET……….</w:t>
      </w:r>
      <w:r w:rsidR="000921A0" w:rsidRPr="00B81DC4">
        <w:rPr>
          <w:rFonts w:ascii="Times New Roman" w:hAnsi="Times New Roman"/>
          <w:sz w:val="24"/>
          <w:szCs w:val="24"/>
        </w:rPr>
        <w:t>………………………………………………………,………</w:t>
      </w:r>
      <w:r w:rsidR="00E461A7">
        <w:rPr>
          <w:rFonts w:ascii="Times New Roman" w:hAnsi="Times New Roman"/>
          <w:sz w:val="24"/>
          <w:szCs w:val="24"/>
        </w:rPr>
        <w:t>….</w:t>
      </w:r>
      <w:r w:rsidR="000921A0" w:rsidRPr="00B81DC4">
        <w:rPr>
          <w:rFonts w:ascii="Times New Roman" w:hAnsi="Times New Roman"/>
          <w:sz w:val="24"/>
          <w:szCs w:val="24"/>
        </w:rPr>
        <w:t>vii</w:t>
      </w:r>
    </w:p>
    <w:p w:rsidR="005A734B" w:rsidRPr="00B81DC4" w:rsidRDefault="002E790D"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SEMBOLLER/KISALTMALARLİSTESİ</w:t>
      </w:r>
      <w:r>
        <w:rPr>
          <w:rFonts w:ascii="Times New Roman" w:hAnsi="Times New Roman"/>
          <w:sz w:val="24"/>
          <w:szCs w:val="24"/>
        </w:rPr>
        <w:t xml:space="preserve">   </w:t>
      </w:r>
      <w:r w:rsidR="000921A0" w:rsidRPr="00B81DC4">
        <w:rPr>
          <w:rFonts w:ascii="Times New Roman" w:hAnsi="Times New Roman"/>
          <w:sz w:val="24"/>
          <w:szCs w:val="24"/>
        </w:rPr>
        <w:t>………………………,,,……</w:t>
      </w:r>
      <w:r w:rsidR="001A79B1" w:rsidRPr="00B81DC4">
        <w:rPr>
          <w:rFonts w:ascii="Times New Roman" w:hAnsi="Times New Roman"/>
          <w:sz w:val="24"/>
          <w:szCs w:val="24"/>
        </w:rPr>
        <w:t>,</w:t>
      </w:r>
      <w:r w:rsidR="00E461A7">
        <w:rPr>
          <w:rFonts w:ascii="Times New Roman" w:hAnsi="Times New Roman"/>
          <w:sz w:val="24"/>
          <w:szCs w:val="24"/>
        </w:rPr>
        <w:t>….</w:t>
      </w:r>
      <w:r w:rsidR="005A734B" w:rsidRPr="00B81DC4">
        <w:rPr>
          <w:rFonts w:ascii="Times New Roman" w:hAnsi="Times New Roman"/>
          <w:sz w:val="24"/>
          <w:szCs w:val="24"/>
        </w:rPr>
        <w:t>v</w:t>
      </w:r>
      <w:r w:rsidR="00A12730" w:rsidRPr="00B81DC4">
        <w:rPr>
          <w:rFonts w:ascii="Times New Roman" w:hAnsi="Times New Roman"/>
          <w:sz w:val="24"/>
          <w:szCs w:val="24"/>
        </w:rPr>
        <w:t>i</w:t>
      </w:r>
      <w:r w:rsidR="000921A0" w:rsidRPr="00B81DC4">
        <w:rPr>
          <w:rFonts w:ascii="Times New Roman" w:hAnsi="Times New Roman"/>
          <w:sz w:val="24"/>
          <w:szCs w:val="24"/>
        </w:rPr>
        <w:t>i</w:t>
      </w:r>
      <w:r w:rsidR="00A12730" w:rsidRPr="00B81DC4">
        <w:rPr>
          <w:rFonts w:ascii="Times New Roman" w:hAnsi="Times New Roman"/>
          <w:sz w:val="24"/>
          <w:szCs w:val="24"/>
        </w:rPr>
        <w:t>i</w:t>
      </w:r>
    </w:p>
    <w:p w:rsidR="00A12730" w:rsidRPr="00B81DC4" w:rsidRDefault="000921A0"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ŞEKİLLER/GRAFİKLER</w:t>
      </w:r>
      <w:r w:rsidR="00A12730" w:rsidRPr="00B81DC4">
        <w:rPr>
          <w:rFonts w:ascii="Times New Roman" w:hAnsi="Times New Roman"/>
          <w:sz w:val="24"/>
          <w:szCs w:val="24"/>
        </w:rPr>
        <w:t>……………………………………………</w:t>
      </w:r>
      <w:r w:rsidR="002E790D">
        <w:rPr>
          <w:rFonts w:ascii="Times New Roman" w:hAnsi="Times New Roman"/>
          <w:sz w:val="24"/>
          <w:szCs w:val="24"/>
        </w:rPr>
        <w:t>,,</w:t>
      </w:r>
      <w:r w:rsidR="00FE1C37">
        <w:rPr>
          <w:rFonts w:ascii="Times New Roman" w:hAnsi="Times New Roman"/>
          <w:sz w:val="24"/>
          <w:szCs w:val="24"/>
        </w:rPr>
        <w:t>..</w:t>
      </w:r>
      <w:r w:rsidR="00A12730" w:rsidRPr="00B81DC4">
        <w:rPr>
          <w:rFonts w:ascii="Times New Roman" w:hAnsi="Times New Roman"/>
          <w:sz w:val="24"/>
          <w:szCs w:val="24"/>
        </w:rPr>
        <w:t>…</w:t>
      </w:r>
      <w:r w:rsidR="00E461A7">
        <w:rPr>
          <w:rFonts w:ascii="Times New Roman" w:hAnsi="Times New Roman"/>
          <w:sz w:val="24"/>
          <w:szCs w:val="24"/>
        </w:rPr>
        <w:t>….</w:t>
      </w:r>
      <w:r w:rsidR="00A12730" w:rsidRPr="00B81DC4">
        <w:rPr>
          <w:rFonts w:ascii="Times New Roman" w:hAnsi="Times New Roman"/>
          <w:sz w:val="24"/>
          <w:szCs w:val="24"/>
        </w:rPr>
        <w:t>viii</w:t>
      </w:r>
      <w:r w:rsidRPr="00B81DC4">
        <w:rPr>
          <w:rFonts w:ascii="Times New Roman" w:hAnsi="Times New Roman"/>
          <w:sz w:val="24"/>
          <w:szCs w:val="24"/>
        </w:rPr>
        <w:t>i</w:t>
      </w:r>
    </w:p>
    <w:p w:rsidR="005A734B" w:rsidRPr="00B81DC4" w:rsidRDefault="002E790D"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 xml:space="preserve">TABLOLAR DİZİNİ </w:t>
      </w:r>
      <w:r w:rsidR="000921A0" w:rsidRPr="00B81DC4">
        <w:rPr>
          <w:rFonts w:ascii="Times New Roman" w:hAnsi="Times New Roman"/>
          <w:sz w:val="24"/>
          <w:szCs w:val="24"/>
        </w:rPr>
        <w:t>………………………,,…,,…</w:t>
      </w:r>
      <w:r>
        <w:rPr>
          <w:rFonts w:ascii="Times New Roman" w:hAnsi="Times New Roman"/>
          <w:sz w:val="24"/>
          <w:szCs w:val="24"/>
        </w:rPr>
        <w:t>……………………</w:t>
      </w:r>
      <w:r w:rsidR="000921A0" w:rsidRPr="00B81DC4">
        <w:rPr>
          <w:rFonts w:ascii="Times New Roman" w:hAnsi="Times New Roman"/>
          <w:sz w:val="24"/>
          <w:szCs w:val="24"/>
        </w:rPr>
        <w:t>…</w:t>
      </w:r>
      <w:r w:rsidR="00FE1C37">
        <w:rPr>
          <w:rFonts w:ascii="Times New Roman" w:hAnsi="Times New Roman"/>
          <w:sz w:val="24"/>
          <w:szCs w:val="24"/>
        </w:rPr>
        <w:t>..</w:t>
      </w:r>
      <w:r w:rsidR="000921A0" w:rsidRPr="00B81DC4">
        <w:rPr>
          <w:rFonts w:ascii="Times New Roman" w:hAnsi="Times New Roman"/>
          <w:sz w:val="24"/>
          <w:szCs w:val="24"/>
        </w:rPr>
        <w:t>…</w:t>
      </w:r>
      <w:r w:rsidR="00E461A7">
        <w:rPr>
          <w:rFonts w:ascii="Times New Roman" w:hAnsi="Times New Roman"/>
          <w:sz w:val="24"/>
          <w:szCs w:val="24"/>
        </w:rPr>
        <w:t>.</w:t>
      </w:r>
      <w:r w:rsidR="000921A0" w:rsidRPr="00B81DC4">
        <w:rPr>
          <w:rFonts w:ascii="Times New Roman" w:hAnsi="Times New Roman"/>
          <w:sz w:val="24"/>
          <w:szCs w:val="24"/>
        </w:rPr>
        <w:t>x</w:t>
      </w:r>
    </w:p>
    <w:p w:rsidR="000921A0" w:rsidRPr="00B81DC4" w:rsidRDefault="000921A0"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1 GİRİŞ………………………………………………………………………</w:t>
      </w:r>
      <w:r w:rsidR="00FE1C37">
        <w:rPr>
          <w:rFonts w:ascii="Times New Roman" w:hAnsi="Times New Roman"/>
          <w:sz w:val="24"/>
          <w:szCs w:val="24"/>
        </w:rPr>
        <w:t>.</w:t>
      </w:r>
      <w:r w:rsidRPr="00B81DC4">
        <w:rPr>
          <w:rFonts w:ascii="Times New Roman" w:hAnsi="Times New Roman"/>
          <w:sz w:val="24"/>
          <w:szCs w:val="24"/>
        </w:rPr>
        <w:t>…</w:t>
      </w:r>
      <w:r w:rsidR="00E461A7">
        <w:rPr>
          <w:rFonts w:ascii="Times New Roman" w:hAnsi="Times New Roman"/>
          <w:sz w:val="24"/>
          <w:szCs w:val="24"/>
        </w:rPr>
        <w:t>.</w:t>
      </w:r>
      <w:r w:rsidRPr="00B81DC4">
        <w:rPr>
          <w:rFonts w:ascii="Times New Roman" w:hAnsi="Times New Roman"/>
          <w:sz w:val="24"/>
          <w:szCs w:val="24"/>
        </w:rPr>
        <w:t>1</w:t>
      </w:r>
    </w:p>
    <w:p w:rsidR="005A734B" w:rsidRPr="00B81DC4" w:rsidRDefault="000921A0"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2</w:t>
      </w:r>
      <w:r w:rsidR="005A734B" w:rsidRPr="00B81DC4">
        <w:rPr>
          <w:rFonts w:ascii="Times New Roman" w:hAnsi="Times New Roman"/>
          <w:sz w:val="24"/>
          <w:szCs w:val="24"/>
        </w:rPr>
        <w:t xml:space="preserve">. </w:t>
      </w:r>
      <w:r w:rsidRPr="00B81DC4">
        <w:rPr>
          <w:rFonts w:ascii="Times New Roman" w:hAnsi="Times New Roman"/>
          <w:sz w:val="24"/>
          <w:szCs w:val="24"/>
        </w:rPr>
        <w:t>BAŞLICA KİRİZLER VE LİTERATÜR…………………………………</w:t>
      </w:r>
      <w:r w:rsidR="00FE1C37">
        <w:rPr>
          <w:rFonts w:ascii="Times New Roman" w:hAnsi="Times New Roman"/>
          <w:sz w:val="24"/>
          <w:szCs w:val="24"/>
        </w:rPr>
        <w:t>.</w:t>
      </w:r>
      <w:r w:rsidRPr="00B81DC4">
        <w:rPr>
          <w:rFonts w:ascii="Times New Roman" w:hAnsi="Times New Roman"/>
          <w:sz w:val="24"/>
          <w:szCs w:val="24"/>
        </w:rPr>
        <w:t>…</w:t>
      </w:r>
      <w:r w:rsidR="00E461A7">
        <w:rPr>
          <w:rFonts w:ascii="Times New Roman" w:hAnsi="Times New Roman"/>
          <w:sz w:val="24"/>
          <w:szCs w:val="24"/>
        </w:rPr>
        <w:t>.</w:t>
      </w:r>
      <w:r w:rsidR="005A734B" w:rsidRPr="00B81DC4">
        <w:rPr>
          <w:rFonts w:ascii="Times New Roman" w:hAnsi="Times New Roman"/>
          <w:sz w:val="24"/>
          <w:szCs w:val="24"/>
        </w:rPr>
        <w:t>5</w:t>
      </w:r>
    </w:p>
    <w:p w:rsidR="005A734B" w:rsidRPr="00B81DC4" w:rsidRDefault="005A734B" w:rsidP="005A734B">
      <w:pPr>
        <w:tabs>
          <w:tab w:val="left" w:pos="709"/>
          <w:tab w:val="right" w:leader="dot" w:pos="8220"/>
        </w:tabs>
        <w:spacing w:line="360" w:lineRule="auto"/>
        <w:rPr>
          <w:rFonts w:ascii="Times New Roman" w:hAnsi="Times New Roman"/>
          <w:sz w:val="24"/>
          <w:szCs w:val="24"/>
        </w:rPr>
      </w:pPr>
      <w:r w:rsidRPr="00B81DC4">
        <w:rPr>
          <w:rFonts w:ascii="Times New Roman" w:hAnsi="Times New Roman"/>
          <w:sz w:val="24"/>
          <w:szCs w:val="24"/>
        </w:rPr>
        <w:tab/>
      </w:r>
      <w:r w:rsidR="000921A0" w:rsidRPr="00B81DC4">
        <w:rPr>
          <w:rFonts w:ascii="Times New Roman" w:hAnsi="Times New Roman"/>
          <w:sz w:val="24"/>
          <w:szCs w:val="24"/>
        </w:rPr>
        <w:t>2</w:t>
      </w:r>
      <w:r w:rsidRPr="00B81DC4">
        <w:rPr>
          <w:rFonts w:ascii="Times New Roman" w:hAnsi="Times New Roman"/>
          <w:sz w:val="24"/>
          <w:szCs w:val="24"/>
        </w:rPr>
        <w:t xml:space="preserve">.1. </w:t>
      </w:r>
      <w:r w:rsidR="007D674F" w:rsidRPr="00B81DC4">
        <w:rPr>
          <w:rFonts w:ascii="Times New Roman" w:hAnsi="Times New Roman"/>
          <w:sz w:val="24"/>
          <w:szCs w:val="24"/>
        </w:rPr>
        <w:t>Kriz Tanımı ve Çerçevesi</w:t>
      </w:r>
      <w:r w:rsidR="001A79B1" w:rsidRPr="00B81DC4">
        <w:rPr>
          <w:rFonts w:ascii="Times New Roman" w:hAnsi="Times New Roman"/>
          <w:sz w:val="24"/>
          <w:szCs w:val="24"/>
        </w:rPr>
        <w:t>………………………………………</w:t>
      </w:r>
      <w:r w:rsidR="00FE1C37">
        <w:rPr>
          <w:rFonts w:ascii="Times New Roman" w:hAnsi="Times New Roman"/>
          <w:sz w:val="24"/>
          <w:szCs w:val="24"/>
        </w:rPr>
        <w:t>.</w:t>
      </w:r>
      <w:r w:rsidR="001A79B1" w:rsidRPr="00B81DC4">
        <w:rPr>
          <w:rFonts w:ascii="Times New Roman" w:hAnsi="Times New Roman"/>
          <w:sz w:val="24"/>
          <w:szCs w:val="24"/>
        </w:rPr>
        <w:t>…</w:t>
      </w:r>
      <w:r w:rsidR="00E461A7">
        <w:rPr>
          <w:rFonts w:ascii="Times New Roman" w:hAnsi="Times New Roman"/>
          <w:sz w:val="24"/>
          <w:szCs w:val="24"/>
        </w:rPr>
        <w:t>...</w:t>
      </w:r>
      <w:r w:rsidRPr="00B81DC4">
        <w:rPr>
          <w:rFonts w:ascii="Times New Roman" w:hAnsi="Times New Roman"/>
          <w:sz w:val="24"/>
          <w:szCs w:val="24"/>
        </w:rPr>
        <w:t>5</w:t>
      </w:r>
    </w:p>
    <w:p w:rsidR="005A734B" w:rsidRPr="00B81DC4" w:rsidRDefault="005A734B" w:rsidP="005A734B">
      <w:pPr>
        <w:tabs>
          <w:tab w:val="left" w:pos="709"/>
          <w:tab w:val="right" w:leader="dot" w:pos="8220"/>
        </w:tabs>
        <w:spacing w:line="360" w:lineRule="auto"/>
        <w:rPr>
          <w:rFonts w:ascii="Times New Roman" w:hAnsi="Times New Roman"/>
          <w:sz w:val="24"/>
          <w:szCs w:val="24"/>
        </w:rPr>
      </w:pPr>
      <w:r w:rsidRPr="00B81DC4">
        <w:rPr>
          <w:rFonts w:ascii="Times New Roman" w:hAnsi="Times New Roman"/>
          <w:sz w:val="24"/>
          <w:szCs w:val="24"/>
        </w:rPr>
        <w:tab/>
      </w:r>
      <w:r w:rsidR="000921A0" w:rsidRPr="00B81DC4">
        <w:rPr>
          <w:rFonts w:ascii="Times New Roman" w:hAnsi="Times New Roman"/>
          <w:sz w:val="24"/>
          <w:szCs w:val="24"/>
        </w:rPr>
        <w:t>2</w:t>
      </w:r>
      <w:r w:rsidRPr="00B81DC4">
        <w:rPr>
          <w:rFonts w:ascii="Times New Roman" w:hAnsi="Times New Roman"/>
          <w:sz w:val="24"/>
          <w:szCs w:val="24"/>
        </w:rPr>
        <w:t xml:space="preserve">.2. </w:t>
      </w:r>
      <w:r w:rsidR="007D674F" w:rsidRPr="00B81DC4">
        <w:rPr>
          <w:rFonts w:ascii="Times New Roman" w:hAnsi="Times New Roman"/>
          <w:sz w:val="24"/>
          <w:szCs w:val="24"/>
        </w:rPr>
        <w:t>Global Krizlerin Milli Ekonomiye Etkisi</w:t>
      </w:r>
      <w:r w:rsidR="001A79B1" w:rsidRPr="00B81DC4">
        <w:rPr>
          <w:rFonts w:ascii="Times New Roman" w:hAnsi="Times New Roman"/>
          <w:sz w:val="24"/>
          <w:szCs w:val="24"/>
        </w:rPr>
        <w:t>…………………………</w:t>
      </w:r>
      <w:r w:rsidR="00FE1C37">
        <w:rPr>
          <w:rFonts w:ascii="Times New Roman" w:hAnsi="Times New Roman"/>
          <w:sz w:val="24"/>
          <w:szCs w:val="24"/>
        </w:rPr>
        <w:t>..</w:t>
      </w:r>
      <w:r w:rsidR="000921A0" w:rsidRPr="00B81DC4">
        <w:rPr>
          <w:rFonts w:ascii="Times New Roman" w:hAnsi="Times New Roman"/>
          <w:sz w:val="24"/>
          <w:szCs w:val="24"/>
        </w:rPr>
        <w:t>.</w:t>
      </w:r>
      <w:r w:rsidR="00E461A7">
        <w:rPr>
          <w:rFonts w:ascii="Times New Roman" w:hAnsi="Times New Roman"/>
          <w:sz w:val="24"/>
          <w:szCs w:val="24"/>
        </w:rPr>
        <w:t>.</w:t>
      </w:r>
      <w:r w:rsidRPr="00B81DC4">
        <w:rPr>
          <w:rFonts w:ascii="Times New Roman" w:hAnsi="Times New Roman"/>
          <w:sz w:val="24"/>
          <w:szCs w:val="24"/>
        </w:rPr>
        <w:t>5</w:t>
      </w:r>
    </w:p>
    <w:p w:rsidR="005A734B" w:rsidRPr="00B81DC4" w:rsidRDefault="005A734B" w:rsidP="005A734B">
      <w:pPr>
        <w:tabs>
          <w:tab w:val="left" w:pos="1418"/>
          <w:tab w:val="right" w:leader="dot" w:pos="8220"/>
        </w:tabs>
        <w:spacing w:line="360" w:lineRule="auto"/>
        <w:rPr>
          <w:rFonts w:ascii="Times New Roman" w:hAnsi="Times New Roman"/>
          <w:sz w:val="24"/>
          <w:szCs w:val="24"/>
        </w:rPr>
      </w:pPr>
      <w:r w:rsidRPr="00B81DC4">
        <w:rPr>
          <w:rFonts w:ascii="Times New Roman" w:hAnsi="Times New Roman"/>
          <w:sz w:val="24"/>
          <w:szCs w:val="24"/>
        </w:rPr>
        <w:tab/>
      </w:r>
      <w:r w:rsidR="000921A0" w:rsidRPr="00B81DC4">
        <w:rPr>
          <w:rFonts w:ascii="Times New Roman" w:hAnsi="Times New Roman"/>
          <w:sz w:val="24"/>
          <w:szCs w:val="24"/>
        </w:rPr>
        <w:t>2</w:t>
      </w:r>
      <w:r w:rsidRPr="00B81DC4">
        <w:rPr>
          <w:rFonts w:ascii="Times New Roman" w:hAnsi="Times New Roman"/>
          <w:sz w:val="24"/>
          <w:szCs w:val="24"/>
        </w:rPr>
        <w:t xml:space="preserve">.2.1. </w:t>
      </w:r>
      <w:r w:rsidR="007D674F" w:rsidRPr="00B81DC4">
        <w:rPr>
          <w:rFonts w:ascii="Times New Roman" w:hAnsi="Times New Roman"/>
          <w:sz w:val="24"/>
          <w:szCs w:val="24"/>
        </w:rPr>
        <w:t>Global Krizlerin Analizi</w:t>
      </w:r>
      <w:r w:rsidR="001A79B1" w:rsidRPr="00B81DC4">
        <w:rPr>
          <w:rFonts w:ascii="Times New Roman" w:hAnsi="Times New Roman"/>
          <w:sz w:val="24"/>
          <w:szCs w:val="24"/>
        </w:rPr>
        <w:t>…………………………………</w:t>
      </w:r>
      <w:r w:rsidR="00E461A7">
        <w:rPr>
          <w:rFonts w:ascii="Times New Roman" w:hAnsi="Times New Roman"/>
          <w:sz w:val="24"/>
          <w:szCs w:val="24"/>
        </w:rPr>
        <w:t>…</w:t>
      </w:r>
      <w:r w:rsidRPr="00B81DC4">
        <w:rPr>
          <w:rFonts w:ascii="Times New Roman" w:hAnsi="Times New Roman"/>
          <w:sz w:val="24"/>
          <w:szCs w:val="24"/>
        </w:rPr>
        <w:t>7</w:t>
      </w:r>
    </w:p>
    <w:p w:rsidR="005A734B" w:rsidRPr="00B81DC4" w:rsidRDefault="005A734B" w:rsidP="005A734B">
      <w:pPr>
        <w:tabs>
          <w:tab w:val="left" w:pos="709"/>
          <w:tab w:val="left" w:pos="1418"/>
          <w:tab w:val="right" w:leader="dot" w:pos="8220"/>
        </w:tabs>
        <w:spacing w:line="360" w:lineRule="auto"/>
        <w:rPr>
          <w:rFonts w:ascii="Times New Roman" w:hAnsi="Times New Roman"/>
          <w:sz w:val="24"/>
          <w:szCs w:val="24"/>
        </w:rPr>
      </w:pPr>
      <w:r w:rsidRPr="00B81DC4">
        <w:rPr>
          <w:rFonts w:ascii="Times New Roman" w:hAnsi="Times New Roman"/>
          <w:sz w:val="24"/>
          <w:szCs w:val="24"/>
        </w:rPr>
        <w:tab/>
      </w:r>
      <w:r w:rsidRPr="00B81DC4">
        <w:rPr>
          <w:rFonts w:ascii="Times New Roman" w:hAnsi="Times New Roman"/>
          <w:sz w:val="24"/>
          <w:szCs w:val="24"/>
        </w:rPr>
        <w:tab/>
      </w:r>
      <w:r w:rsidR="000921A0" w:rsidRPr="00B81DC4">
        <w:rPr>
          <w:rFonts w:ascii="Times New Roman" w:hAnsi="Times New Roman"/>
          <w:sz w:val="24"/>
          <w:szCs w:val="24"/>
        </w:rPr>
        <w:t>2</w:t>
      </w:r>
      <w:r w:rsidRPr="00B81DC4">
        <w:rPr>
          <w:rFonts w:ascii="Times New Roman" w:hAnsi="Times New Roman"/>
          <w:sz w:val="24"/>
          <w:szCs w:val="24"/>
        </w:rPr>
        <w:t xml:space="preserve">.2.2. </w:t>
      </w:r>
      <w:r w:rsidR="007D674F" w:rsidRPr="00B81DC4">
        <w:rPr>
          <w:rFonts w:ascii="Times New Roman" w:hAnsi="Times New Roman"/>
          <w:sz w:val="24"/>
          <w:szCs w:val="24"/>
        </w:rPr>
        <w:t>Global Krizlerde Oluşan Ekonomik Ortam</w:t>
      </w:r>
      <w:r w:rsidR="001A79B1" w:rsidRPr="00B81DC4">
        <w:rPr>
          <w:rFonts w:ascii="Times New Roman" w:hAnsi="Times New Roman"/>
          <w:sz w:val="24"/>
          <w:szCs w:val="24"/>
        </w:rPr>
        <w:t>……………</w:t>
      </w:r>
      <w:r w:rsidR="00FE1C37">
        <w:rPr>
          <w:rFonts w:ascii="Times New Roman" w:hAnsi="Times New Roman"/>
          <w:sz w:val="24"/>
          <w:szCs w:val="24"/>
        </w:rPr>
        <w:t>..</w:t>
      </w:r>
      <w:r w:rsidR="001A79B1" w:rsidRPr="00B81DC4">
        <w:rPr>
          <w:rFonts w:ascii="Times New Roman" w:hAnsi="Times New Roman"/>
          <w:sz w:val="24"/>
          <w:szCs w:val="24"/>
        </w:rPr>
        <w:t>.</w:t>
      </w:r>
      <w:r w:rsidR="00E461A7">
        <w:rPr>
          <w:rFonts w:ascii="Times New Roman" w:hAnsi="Times New Roman"/>
          <w:sz w:val="24"/>
          <w:szCs w:val="24"/>
        </w:rPr>
        <w:t>...</w:t>
      </w:r>
      <w:r w:rsidRPr="00B81DC4">
        <w:rPr>
          <w:rFonts w:ascii="Times New Roman" w:hAnsi="Times New Roman"/>
          <w:sz w:val="24"/>
          <w:szCs w:val="24"/>
        </w:rPr>
        <w:t>12</w:t>
      </w:r>
    </w:p>
    <w:p w:rsidR="005A734B" w:rsidRPr="00B81DC4" w:rsidRDefault="000921A0"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3</w:t>
      </w:r>
      <w:r w:rsidR="005A734B" w:rsidRPr="00B81DC4">
        <w:rPr>
          <w:rFonts w:ascii="Times New Roman" w:hAnsi="Times New Roman"/>
          <w:sz w:val="24"/>
          <w:szCs w:val="24"/>
        </w:rPr>
        <w:t xml:space="preserve">. </w:t>
      </w:r>
      <w:r w:rsidR="0050165C" w:rsidRPr="00B81DC4">
        <w:rPr>
          <w:rFonts w:ascii="Times New Roman" w:hAnsi="Times New Roman"/>
          <w:sz w:val="24"/>
          <w:szCs w:val="24"/>
        </w:rPr>
        <w:t>METEDOLOJİ ANALİTİK ÇERÇEVE VE ANALİZ</w:t>
      </w:r>
      <w:r w:rsidR="001A79B1" w:rsidRPr="00B81DC4">
        <w:rPr>
          <w:rFonts w:ascii="Times New Roman" w:hAnsi="Times New Roman"/>
          <w:sz w:val="24"/>
          <w:szCs w:val="24"/>
        </w:rPr>
        <w:t>…………………...</w:t>
      </w:r>
      <w:r w:rsidR="00FE1C37">
        <w:rPr>
          <w:rFonts w:ascii="Times New Roman" w:hAnsi="Times New Roman"/>
          <w:sz w:val="24"/>
          <w:szCs w:val="24"/>
        </w:rPr>
        <w:t>...</w:t>
      </w:r>
      <w:r w:rsidR="00E461A7">
        <w:rPr>
          <w:rFonts w:ascii="Times New Roman" w:hAnsi="Times New Roman"/>
          <w:sz w:val="24"/>
          <w:szCs w:val="24"/>
        </w:rPr>
        <w:t>....</w:t>
      </w:r>
      <w:r w:rsidRPr="00B81DC4">
        <w:rPr>
          <w:rFonts w:ascii="Times New Roman" w:hAnsi="Times New Roman"/>
          <w:sz w:val="24"/>
          <w:szCs w:val="24"/>
        </w:rPr>
        <w:t>16</w:t>
      </w:r>
    </w:p>
    <w:p w:rsidR="005A734B" w:rsidRPr="00B81DC4" w:rsidRDefault="0050165C" w:rsidP="005A734B">
      <w:pPr>
        <w:tabs>
          <w:tab w:val="right" w:leader="dot" w:pos="8220"/>
        </w:tabs>
        <w:spacing w:line="360" w:lineRule="auto"/>
        <w:ind w:firstLine="708"/>
        <w:rPr>
          <w:rFonts w:ascii="Times New Roman" w:hAnsi="Times New Roman"/>
          <w:sz w:val="24"/>
          <w:szCs w:val="24"/>
        </w:rPr>
      </w:pPr>
      <w:r w:rsidRPr="00B81DC4">
        <w:rPr>
          <w:rFonts w:ascii="Times New Roman" w:hAnsi="Times New Roman"/>
          <w:bCs/>
          <w:sz w:val="24"/>
          <w:szCs w:val="24"/>
        </w:rPr>
        <w:t>3</w:t>
      </w:r>
      <w:r w:rsidR="005A734B" w:rsidRPr="00B81DC4">
        <w:rPr>
          <w:rFonts w:ascii="Times New Roman" w:hAnsi="Times New Roman"/>
          <w:bCs/>
          <w:sz w:val="24"/>
          <w:szCs w:val="24"/>
        </w:rPr>
        <w:t>.1. Araştırmanın Evreni ve Örneklemi</w:t>
      </w:r>
      <w:r w:rsidR="001A79B1" w:rsidRPr="00B81DC4">
        <w:rPr>
          <w:rFonts w:ascii="Times New Roman" w:hAnsi="Times New Roman"/>
          <w:bCs/>
          <w:sz w:val="24"/>
          <w:szCs w:val="24"/>
        </w:rPr>
        <w:t>…………………………………</w:t>
      </w:r>
      <w:r w:rsidR="00E461A7">
        <w:rPr>
          <w:rFonts w:ascii="Times New Roman" w:hAnsi="Times New Roman"/>
          <w:bCs/>
          <w:sz w:val="24"/>
          <w:szCs w:val="24"/>
        </w:rPr>
        <w:t>.</w:t>
      </w:r>
      <w:r w:rsidR="0009127F">
        <w:rPr>
          <w:rFonts w:ascii="Times New Roman" w:hAnsi="Times New Roman"/>
          <w:bCs/>
          <w:sz w:val="24"/>
          <w:szCs w:val="24"/>
        </w:rPr>
        <w:t>17</w:t>
      </w:r>
    </w:p>
    <w:p w:rsidR="005A734B" w:rsidRPr="00B81DC4" w:rsidRDefault="005A734B" w:rsidP="005A734B">
      <w:pPr>
        <w:tabs>
          <w:tab w:val="left" w:pos="709"/>
          <w:tab w:val="right" w:leader="dot" w:pos="8220"/>
        </w:tabs>
        <w:spacing w:line="360" w:lineRule="auto"/>
        <w:rPr>
          <w:rFonts w:ascii="Times New Roman" w:hAnsi="Times New Roman"/>
          <w:sz w:val="24"/>
          <w:szCs w:val="24"/>
        </w:rPr>
      </w:pPr>
      <w:r w:rsidRPr="00B81DC4">
        <w:rPr>
          <w:rFonts w:ascii="Times New Roman" w:hAnsi="Times New Roman"/>
          <w:sz w:val="24"/>
          <w:szCs w:val="24"/>
        </w:rPr>
        <w:tab/>
      </w:r>
      <w:r w:rsidR="0023004C" w:rsidRPr="00B81DC4">
        <w:rPr>
          <w:rFonts w:ascii="Times New Roman" w:hAnsi="Times New Roman"/>
          <w:sz w:val="24"/>
          <w:szCs w:val="24"/>
        </w:rPr>
        <w:t>3.</w:t>
      </w:r>
      <w:r w:rsidRPr="00B81DC4">
        <w:rPr>
          <w:rFonts w:ascii="Times New Roman" w:hAnsi="Times New Roman"/>
          <w:sz w:val="24"/>
          <w:szCs w:val="24"/>
        </w:rPr>
        <w:t>2. Araştırmanın Bağımlı Bağımsız Değişkenleri</w:t>
      </w:r>
      <w:r w:rsidR="001A79B1" w:rsidRPr="00B81DC4">
        <w:rPr>
          <w:rFonts w:ascii="Times New Roman" w:hAnsi="Times New Roman"/>
          <w:sz w:val="24"/>
          <w:szCs w:val="24"/>
        </w:rPr>
        <w:t>…………………</w:t>
      </w:r>
      <w:r w:rsidR="00FE1C37">
        <w:rPr>
          <w:rFonts w:ascii="Times New Roman" w:hAnsi="Times New Roman"/>
          <w:sz w:val="24"/>
          <w:szCs w:val="24"/>
        </w:rPr>
        <w:t>..</w:t>
      </w:r>
      <w:r w:rsidR="001A79B1" w:rsidRPr="00B81DC4">
        <w:rPr>
          <w:rFonts w:ascii="Times New Roman" w:hAnsi="Times New Roman"/>
          <w:sz w:val="24"/>
          <w:szCs w:val="24"/>
        </w:rPr>
        <w:t>…</w:t>
      </w:r>
      <w:r w:rsidR="00E461A7">
        <w:rPr>
          <w:rFonts w:ascii="Times New Roman" w:hAnsi="Times New Roman"/>
          <w:sz w:val="24"/>
          <w:szCs w:val="24"/>
        </w:rPr>
        <w:t>...</w:t>
      </w:r>
      <w:r w:rsidR="0009127F">
        <w:rPr>
          <w:rFonts w:ascii="Times New Roman" w:hAnsi="Times New Roman"/>
          <w:sz w:val="24"/>
          <w:szCs w:val="24"/>
        </w:rPr>
        <w:t>18</w:t>
      </w:r>
    </w:p>
    <w:p w:rsidR="005A734B" w:rsidRPr="00B81DC4" w:rsidRDefault="005A734B" w:rsidP="005A734B">
      <w:pPr>
        <w:tabs>
          <w:tab w:val="left" w:pos="709"/>
          <w:tab w:val="right" w:leader="dot" w:pos="8220"/>
        </w:tabs>
        <w:spacing w:line="360" w:lineRule="auto"/>
        <w:rPr>
          <w:rFonts w:ascii="Times New Roman" w:hAnsi="Times New Roman"/>
          <w:bCs/>
          <w:sz w:val="24"/>
          <w:szCs w:val="24"/>
        </w:rPr>
      </w:pPr>
      <w:r w:rsidRPr="00B81DC4">
        <w:rPr>
          <w:rFonts w:ascii="Times New Roman" w:hAnsi="Times New Roman"/>
          <w:sz w:val="24"/>
          <w:szCs w:val="24"/>
        </w:rPr>
        <w:t xml:space="preserve"> </w:t>
      </w:r>
      <w:r w:rsidRPr="00B81DC4">
        <w:rPr>
          <w:rFonts w:ascii="Times New Roman" w:hAnsi="Times New Roman"/>
          <w:sz w:val="24"/>
          <w:szCs w:val="24"/>
        </w:rPr>
        <w:tab/>
      </w:r>
      <w:r w:rsidR="0023004C" w:rsidRPr="00B81DC4">
        <w:rPr>
          <w:rFonts w:ascii="Times New Roman" w:hAnsi="Times New Roman"/>
          <w:bCs/>
          <w:sz w:val="24"/>
          <w:szCs w:val="24"/>
        </w:rPr>
        <w:t>3</w:t>
      </w:r>
      <w:r w:rsidRPr="00B81DC4">
        <w:rPr>
          <w:rFonts w:ascii="Times New Roman" w:hAnsi="Times New Roman"/>
          <w:bCs/>
          <w:sz w:val="24"/>
          <w:szCs w:val="24"/>
        </w:rPr>
        <w:t>.3. Verilerin Toplanması</w:t>
      </w:r>
      <w:r w:rsidR="001A79B1" w:rsidRPr="00B81DC4">
        <w:rPr>
          <w:rFonts w:ascii="Times New Roman" w:hAnsi="Times New Roman"/>
          <w:bCs/>
          <w:sz w:val="24"/>
          <w:szCs w:val="24"/>
        </w:rPr>
        <w:t>……………………………………………</w:t>
      </w:r>
      <w:r w:rsidR="00FE1C37">
        <w:rPr>
          <w:rFonts w:ascii="Times New Roman" w:hAnsi="Times New Roman"/>
          <w:bCs/>
          <w:sz w:val="24"/>
          <w:szCs w:val="24"/>
        </w:rPr>
        <w:t>...</w:t>
      </w:r>
      <w:r w:rsidR="001A79B1" w:rsidRPr="00B81DC4">
        <w:rPr>
          <w:rFonts w:ascii="Times New Roman" w:hAnsi="Times New Roman"/>
          <w:bCs/>
          <w:sz w:val="24"/>
          <w:szCs w:val="24"/>
        </w:rPr>
        <w:t>.</w:t>
      </w:r>
      <w:r w:rsidR="00E461A7">
        <w:rPr>
          <w:rFonts w:ascii="Times New Roman" w:hAnsi="Times New Roman"/>
          <w:bCs/>
          <w:sz w:val="24"/>
          <w:szCs w:val="24"/>
        </w:rPr>
        <w:t>...</w:t>
      </w:r>
      <w:r w:rsidR="0009127F">
        <w:rPr>
          <w:rFonts w:ascii="Times New Roman" w:hAnsi="Times New Roman"/>
          <w:bCs/>
          <w:sz w:val="24"/>
          <w:szCs w:val="24"/>
        </w:rPr>
        <w:t>19</w:t>
      </w:r>
    </w:p>
    <w:p w:rsidR="005A734B" w:rsidRPr="00B81DC4" w:rsidRDefault="0023004C"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4</w:t>
      </w:r>
      <w:r w:rsidR="005A734B" w:rsidRPr="00B81DC4">
        <w:rPr>
          <w:rFonts w:ascii="Times New Roman" w:hAnsi="Times New Roman"/>
          <w:sz w:val="24"/>
          <w:szCs w:val="24"/>
        </w:rPr>
        <w:t xml:space="preserve">. </w:t>
      </w:r>
      <w:r w:rsidRPr="00B81DC4">
        <w:rPr>
          <w:rFonts w:ascii="Times New Roman" w:hAnsi="Times New Roman"/>
          <w:sz w:val="24"/>
          <w:szCs w:val="24"/>
        </w:rPr>
        <w:t>SONUÇLAR</w:t>
      </w:r>
      <w:r w:rsidR="001A79B1" w:rsidRPr="00B81DC4">
        <w:rPr>
          <w:rFonts w:ascii="Times New Roman" w:hAnsi="Times New Roman"/>
          <w:sz w:val="24"/>
          <w:szCs w:val="24"/>
        </w:rPr>
        <w:t>.....................................................................................................</w:t>
      </w:r>
      <w:r w:rsidR="00E461A7">
        <w:rPr>
          <w:rFonts w:ascii="Times New Roman" w:hAnsi="Times New Roman"/>
          <w:sz w:val="24"/>
          <w:szCs w:val="24"/>
        </w:rPr>
        <w:t>...</w:t>
      </w:r>
      <w:r w:rsidR="0009127F">
        <w:rPr>
          <w:rFonts w:ascii="Times New Roman" w:hAnsi="Times New Roman"/>
          <w:sz w:val="24"/>
          <w:szCs w:val="24"/>
        </w:rPr>
        <w:t>20</w:t>
      </w:r>
    </w:p>
    <w:p w:rsidR="005A734B" w:rsidRPr="00B81DC4" w:rsidRDefault="0023004C" w:rsidP="005A734B">
      <w:pPr>
        <w:tabs>
          <w:tab w:val="right" w:leader="dot" w:pos="8220"/>
        </w:tabs>
        <w:spacing w:line="360" w:lineRule="auto"/>
        <w:rPr>
          <w:rFonts w:ascii="Times New Roman" w:hAnsi="Times New Roman"/>
          <w:sz w:val="24"/>
          <w:szCs w:val="24"/>
        </w:rPr>
      </w:pPr>
      <w:r w:rsidRPr="00B81DC4">
        <w:rPr>
          <w:rFonts w:ascii="Times New Roman" w:hAnsi="Times New Roman"/>
          <w:sz w:val="24"/>
          <w:szCs w:val="24"/>
        </w:rPr>
        <w:t>5. YARARLANILAN K</w:t>
      </w:r>
      <w:r w:rsidR="002C288A">
        <w:rPr>
          <w:rFonts w:ascii="Times New Roman" w:hAnsi="Times New Roman"/>
          <w:sz w:val="24"/>
          <w:szCs w:val="24"/>
        </w:rPr>
        <w:t>AYNAKLAR...</w:t>
      </w:r>
      <w:r w:rsidR="001A79B1" w:rsidRPr="00B81DC4">
        <w:rPr>
          <w:rFonts w:ascii="Times New Roman" w:hAnsi="Times New Roman"/>
          <w:sz w:val="24"/>
          <w:szCs w:val="24"/>
        </w:rPr>
        <w:t>………………………………………</w:t>
      </w:r>
      <w:r w:rsidR="00E461A7">
        <w:rPr>
          <w:rFonts w:ascii="Times New Roman" w:hAnsi="Times New Roman"/>
          <w:sz w:val="24"/>
          <w:szCs w:val="24"/>
        </w:rPr>
        <w:t>…</w:t>
      </w:r>
      <w:r w:rsidR="0009127F">
        <w:rPr>
          <w:rFonts w:ascii="Times New Roman" w:hAnsi="Times New Roman"/>
          <w:sz w:val="24"/>
          <w:szCs w:val="24"/>
        </w:rPr>
        <w:t>21</w:t>
      </w:r>
    </w:p>
    <w:p w:rsidR="005A734B" w:rsidRPr="0023004C" w:rsidRDefault="00F24209" w:rsidP="005A734B">
      <w:pPr>
        <w:tabs>
          <w:tab w:val="right" w:leader="dot" w:pos="8220"/>
        </w:tabs>
        <w:spacing w:line="360" w:lineRule="auto"/>
        <w:rPr>
          <w:rFonts w:ascii="Times New Roman" w:hAnsi="Times New Roman"/>
          <w:b/>
          <w:sz w:val="24"/>
          <w:szCs w:val="24"/>
        </w:rPr>
      </w:pPr>
      <w:r>
        <w:rPr>
          <w:rFonts w:ascii="Times New Roman" w:hAnsi="Times New Roman"/>
          <w:sz w:val="24"/>
          <w:szCs w:val="24"/>
        </w:rPr>
        <w:lastRenderedPageBreak/>
        <w:t>6</w:t>
      </w:r>
      <w:r w:rsidR="005A734B" w:rsidRPr="00B81DC4">
        <w:rPr>
          <w:rFonts w:ascii="Times New Roman" w:hAnsi="Times New Roman"/>
          <w:sz w:val="24"/>
          <w:szCs w:val="24"/>
        </w:rPr>
        <w:t>. EKLER</w:t>
      </w:r>
      <w:r w:rsidR="001A79B1" w:rsidRPr="00B81DC4">
        <w:rPr>
          <w:rFonts w:ascii="Times New Roman" w:hAnsi="Times New Roman"/>
          <w:sz w:val="24"/>
          <w:szCs w:val="24"/>
        </w:rPr>
        <w:t>………………………………………………………………………</w:t>
      </w:r>
      <w:r w:rsidR="00E461A7">
        <w:rPr>
          <w:rFonts w:ascii="Times New Roman" w:hAnsi="Times New Roman"/>
          <w:sz w:val="24"/>
          <w:szCs w:val="24"/>
        </w:rPr>
        <w:t>…</w:t>
      </w:r>
      <w:r w:rsidR="0009127F">
        <w:rPr>
          <w:rFonts w:ascii="Times New Roman" w:hAnsi="Times New Roman"/>
          <w:sz w:val="24"/>
          <w:szCs w:val="24"/>
        </w:rPr>
        <w:t>22</w:t>
      </w:r>
    </w:p>
    <w:p w:rsidR="005A734B" w:rsidRPr="0023004C" w:rsidRDefault="005A734B" w:rsidP="005A734B">
      <w:pPr>
        <w:tabs>
          <w:tab w:val="left" w:pos="709"/>
          <w:tab w:val="right" w:leader="dot" w:pos="8220"/>
        </w:tabs>
        <w:spacing w:line="360" w:lineRule="auto"/>
        <w:rPr>
          <w:rFonts w:ascii="Times New Roman" w:hAnsi="Times New Roman"/>
          <w:sz w:val="24"/>
          <w:szCs w:val="24"/>
        </w:rPr>
      </w:pPr>
      <w:r w:rsidRPr="0023004C">
        <w:rPr>
          <w:rFonts w:ascii="Times New Roman" w:hAnsi="Times New Roman"/>
          <w:b/>
          <w:sz w:val="24"/>
          <w:szCs w:val="24"/>
        </w:rPr>
        <w:tab/>
      </w:r>
      <w:r w:rsidRPr="0023004C">
        <w:rPr>
          <w:rFonts w:ascii="Times New Roman" w:hAnsi="Times New Roman"/>
          <w:sz w:val="24"/>
          <w:szCs w:val="24"/>
        </w:rPr>
        <w:t xml:space="preserve">EK-1. </w:t>
      </w:r>
      <w:r w:rsidR="0023004C" w:rsidRPr="0023004C">
        <w:rPr>
          <w:rFonts w:ascii="Times New Roman" w:hAnsi="Times New Roman"/>
          <w:sz w:val="24"/>
          <w:szCs w:val="24"/>
        </w:rPr>
        <w:t>VERİ TANIMLAMASI</w:t>
      </w:r>
      <w:r w:rsidR="00FF4BDA">
        <w:rPr>
          <w:rFonts w:ascii="Times New Roman" w:hAnsi="Times New Roman"/>
          <w:sz w:val="24"/>
          <w:szCs w:val="24"/>
        </w:rPr>
        <w:t>…………………………………………</w:t>
      </w:r>
      <w:r w:rsidR="00E461A7">
        <w:rPr>
          <w:rFonts w:ascii="Times New Roman" w:hAnsi="Times New Roman"/>
          <w:sz w:val="24"/>
          <w:szCs w:val="24"/>
        </w:rPr>
        <w:t>…</w:t>
      </w:r>
      <w:r w:rsidR="0009127F">
        <w:rPr>
          <w:rFonts w:ascii="Times New Roman" w:hAnsi="Times New Roman"/>
          <w:sz w:val="24"/>
          <w:szCs w:val="24"/>
        </w:rPr>
        <w:t>23</w:t>
      </w:r>
    </w:p>
    <w:p w:rsidR="005A734B" w:rsidRPr="0023004C" w:rsidRDefault="005A734B" w:rsidP="005A734B">
      <w:pPr>
        <w:tabs>
          <w:tab w:val="left" w:pos="709"/>
          <w:tab w:val="right" w:leader="dot" w:pos="8220"/>
        </w:tabs>
        <w:spacing w:line="360" w:lineRule="auto"/>
        <w:rPr>
          <w:rFonts w:ascii="Times New Roman" w:hAnsi="Times New Roman"/>
          <w:sz w:val="24"/>
          <w:szCs w:val="24"/>
        </w:rPr>
      </w:pPr>
      <w:r w:rsidRPr="0023004C">
        <w:rPr>
          <w:rFonts w:ascii="Times New Roman" w:hAnsi="Times New Roman"/>
          <w:sz w:val="24"/>
          <w:szCs w:val="24"/>
        </w:rPr>
        <w:tab/>
        <w:t xml:space="preserve">EK-2. </w:t>
      </w:r>
      <w:r w:rsidR="0023004C" w:rsidRPr="0023004C">
        <w:rPr>
          <w:rFonts w:ascii="Times New Roman" w:hAnsi="Times New Roman"/>
          <w:sz w:val="24"/>
          <w:szCs w:val="24"/>
        </w:rPr>
        <w:t>REGRESYON ANALİZ DETAYLARI</w:t>
      </w:r>
      <w:r w:rsidR="00FF4BDA">
        <w:rPr>
          <w:rFonts w:ascii="Times New Roman" w:hAnsi="Times New Roman"/>
          <w:sz w:val="24"/>
          <w:szCs w:val="24"/>
        </w:rPr>
        <w:t>………………………...</w:t>
      </w:r>
      <w:r w:rsidR="00E461A7">
        <w:rPr>
          <w:rFonts w:ascii="Times New Roman" w:hAnsi="Times New Roman"/>
          <w:sz w:val="24"/>
          <w:szCs w:val="24"/>
        </w:rPr>
        <w:t>.....</w:t>
      </w:r>
      <w:r w:rsidR="0009127F">
        <w:rPr>
          <w:rFonts w:ascii="Times New Roman" w:hAnsi="Times New Roman"/>
          <w:sz w:val="24"/>
          <w:szCs w:val="24"/>
        </w:rPr>
        <w:t>24</w:t>
      </w:r>
    </w:p>
    <w:p w:rsidR="005A734B" w:rsidRPr="0023004C" w:rsidRDefault="005A734B" w:rsidP="0023004C">
      <w:pPr>
        <w:tabs>
          <w:tab w:val="left" w:pos="709"/>
          <w:tab w:val="right" w:leader="dot" w:pos="8220"/>
        </w:tabs>
        <w:spacing w:line="360" w:lineRule="auto"/>
        <w:rPr>
          <w:rFonts w:ascii="Times New Roman" w:hAnsi="Times New Roman"/>
          <w:sz w:val="24"/>
          <w:szCs w:val="24"/>
        </w:rPr>
      </w:pPr>
      <w:r w:rsidRPr="0023004C">
        <w:rPr>
          <w:rFonts w:ascii="Times New Roman" w:hAnsi="Times New Roman"/>
          <w:sz w:val="24"/>
          <w:szCs w:val="24"/>
        </w:rPr>
        <w:tab/>
      </w:r>
    </w:p>
    <w:p w:rsidR="005260E8" w:rsidRPr="0023004C" w:rsidRDefault="005260E8"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3D1F3E">
      <w:pPr>
        <w:tabs>
          <w:tab w:val="right" w:leader="dot" w:pos="8493"/>
        </w:tabs>
        <w:spacing w:after="100" w:line="360" w:lineRule="auto"/>
        <w:jc w:val="center"/>
        <w:rPr>
          <w:rStyle w:val="Kpr"/>
          <w:rFonts w:ascii="Times New Roman" w:eastAsiaTheme="majorEastAsia" w:hAnsi="Times New Roman"/>
          <w:b/>
          <w:color w:val="auto"/>
          <w:sz w:val="24"/>
          <w:szCs w:val="24"/>
          <w:u w:val="none"/>
        </w:rPr>
      </w:pPr>
    </w:p>
    <w:p w:rsidR="005A734B" w:rsidRPr="0023004C" w:rsidRDefault="005A734B" w:rsidP="005A734B">
      <w:pPr>
        <w:tabs>
          <w:tab w:val="left" w:pos="709"/>
          <w:tab w:val="right" w:leader="dot" w:pos="8220"/>
        </w:tabs>
        <w:spacing w:line="360" w:lineRule="auto"/>
        <w:rPr>
          <w:rFonts w:ascii="Times New Roman" w:hAnsi="Times New Roman"/>
          <w:sz w:val="24"/>
          <w:szCs w:val="24"/>
        </w:rPr>
      </w:pPr>
      <w:r w:rsidRPr="0023004C">
        <w:rPr>
          <w:rFonts w:ascii="Times New Roman" w:hAnsi="Times New Roman"/>
          <w:sz w:val="24"/>
          <w:szCs w:val="24"/>
        </w:rPr>
        <w:tab/>
      </w:r>
    </w:p>
    <w:p w:rsidR="005A734B" w:rsidRPr="0023004C" w:rsidRDefault="00CC0AEA" w:rsidP="005A734B">
      <w:pPr>
        <w:pageBreakBefore/>
        <w:spacing w:after="0" w:line="360" w:lineRule="auto"/>
        <w:jc w:val="both"/>
        <w:rPr>
          <w:rFonts w:ascii="Times New Roman" w:hAnsi="Times New Roman"/>
          <w:b/>
          <w:sz w:val="24"/>
          <w:szCs w:val="24"/>
        </w:rPr>
      </w:pPr>
      <w:r>
        <w:rPr>
          <w:rFonts w:ascii="Times New Roman" w:hAnsi="Times New Roman"/>
          <w:noProof/>
          <w:sz w:val="24"/>
          <w:szCs w:val="24"/>
          <w:lang w:eastAsia="tr-TR"/>
        </w:rPr>
        <w:lastRenderedPageBreak/>
        <mc:AlternateContent>
          <mc:Choice Requires="wps">
            <w:drawing>
              <wp:anchor distT="0" distB="0" distL="114300" distR="114300" simplePos="0" relativeHeight="251836416" behindDoc="0" locked="0" layoutInCell="1" allowOverlap="1">
                <wp:simplePos x="0" y="0"/>
                <wp:positionH relativeFrom="column">
                  <wp:posOffset>-126365</wp:posOffset>
                </wp:positionH>
                <wp:positionV relativeFrom="paragraph">
                  <wp:posOffset>-144780</wp:posOffset>
                </wp:positionV>
                <wp:extent cx="3255010" cy="317500"/>
                <wp:effectExtent l="0" t="0" r="2540" b="6350"/>
                <wp:wrapNone/>
                <wp:docPr id="102"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34B" w:rsidRDefault="005A734B"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2" o:spid="_x0000_s1051" type="#_x0000_t202" style="position:absolute;left:0;text-align:left;margin-left:-9.95pt;margin-top:-11.4pt;width:256.3pt;height: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" stroked="f">
                <v:textbox>
                  <w:txbxContent>
                    <w:p w:rsidR="005A734B" w:rsidRDefault="005A734B"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v:textbox>
              </v:shape>
            </w:pict>
          </mc:Fallback>
        </mc:AlternateContent>
      </w:r>
    </w:p>
    <w:p w:rsidR="005A734B" w:rsidRPr="0023004C" w:rsidRDefault="005A734B" w:rsidP="005A734B">
      <w:pPr>
        <w:spacing w:after="0"/>
        <w:jc w:val="center"/>
        <w:rPr>
          <w:rFonts w:ascii="Times New Roman" w:hAnsi="Times New Roman"/>
          <w:b/>
          <w:sz w:val="24"/>
          <w:szCs w:val="24"/>
        </w:rPr>
      </w:pPr>
    </w:p>
    <w:p w:rsidR="005A734B" w:rsidRPr="0023004C" w:rsidRDefault="005A734B" w:rsidP="005A734B">
      <w:pPr>
        <w:spacing w:after="0"/>
        <w:jc w:val="center"/>
        <w:rPr>
          <w:rFonts w:ascii="Times New Roman" w:hAnsi="Times New Roman"/>
          <w:b/>
          <w:sz w:val="24"/>
          <w:szCs w:val="24"/>
        </w:rPr>
      </w:pPr>
    </w:p>
    <w:p w:rsidR="005A734B" w:rsidRPr="0023004C" w:rsidRDefault="005A734B" w:rsidP="005A734B">
      <w:pPr>
        <w:spacing w:after="0"/>
        <w:jc w:val="center"/>
        <w:rPr>
          <w:rFonts w:ascii="Times New Roman" w:hAnsi="Times New Roman"/>
          <w:b/>
          <w:sz w:val="24"/>
          <w:szCs w:val="24"/>
        </w:rPr>
      </w:pPr>
      <w:r w:rsidRPr="0023004C">
        <w:rPr>
          <w:rFonts w:ascii="Times New Roman" w:hAnsi="Times New Roman"/>
          <w:b/>
          <w:sz w:val="24"/>
          <w:szCs w:val="24"/>
        </w:rPr>
        <w:t>ÖZET</w:t>
      </w:r>
    </w:p>
    <w:p w:rsidR="005A734B" w:rsidRPr="0023004C" w:rsidRDefault="005A734B" w:rsidP="005A734B">
      <w:pPr>
        <w:spacing w:after="0"/>
        <w:jc w:val="center"/>
        <w:rPr>
          <w:rFonts w:ascii="Times New Roman" w:hAnsi="Times New Roman"/>
          <w:b/>
          <w:sz w:val="24"/>
          <w:szCs w:val="24"/>
        </w:rPr>
      </w:pPr>
      <w:r w:rsidRPr="0023004C">
        <w:rPr>
          <w:rFonts w:ascii="Times New Roman" w:hAnsi="Times New Roman"/>
          <w:b/>
          <w:sz w:val="24"/>
          <w:szCs w:val="24"/>
        </w:rPr>
        <w:t>Özet Başlığı</w:t>
      </w:r>
    </w:p>
    <w:p w:rsidR="005A734B" w:rsidRPr="0023004C" w:rsidRDefault="005A734B" w:rsidP="005A734B">
      <w:pPr>
        <w:spacing w:after="0"/>
        <w:jc w:val="center"/>
        <w:rPr>
          <w:rFonts w:ascii="Times New Roman" w:hAnsi="Times New Roman"/>
          <w:b/>
          <w:sz w:val="24"/>
          <w:szCs w:val="24"/>
        </w:rPr>
      </w:pPr>
      <w:r w:rsidRPr="0023004C">
        <w:rPr>
          <w:rFonts w:ascii="Times New Roman" w:hAnsi="Times New Roman"/>
          <w:b/>
          <w:sz w:val="24"/>
          <w:szCs w:val="24"/>
        </w:rPr>
        <w:t>(İlk harfler büyük diğerleri küçük, 12 punto, Times New Roman, koyu)</w:t>
      </w: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r w:rsidRPr="0023004C">
        <w:rPr>
          <w:rFonts w:ascii="Times New Roman" w:hAnsi="Times New Roman"/>
          <w:sz w:val="24"/>
          <w:szCs w:val="24"/>
        </w:rPr>
        <w:t>En fazla 300 kelimeden ibaret ve 1 sayfayı geçmeyen özet metni</w:t>
      </w: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line="360" w:lineRule="auto"/>
        <w:jc w:val="center"/>
        <w:rPr>
          <w:rFonts w:ascii="Times New Roman" w:hAnsi="Times New Roman"/>
          <w:sz w:val="24"/>
          <w:szCs w:val="24"/>
        </w:rPr>
      </w:pPr>
      <w:r w:rsidRPr="0023004C">
        <w:rPr>
          <w:rFonts w:ascii="Times New Roman" w:hAnsi="Times New Roman"/>
          <w:sz w:val="24"/>
          <w:szCs w:val="24"/>
        </w:rPr>
        <w:t>………………………………………………………………………………………….………………………………………………………………………………………….………………………………………………………………………………………….………………………………………………………………………………………….………………………………………………………………………………………….………………………………………………………………………………………….………………………………………………………………………………………….………………………………………………………………………………………….………………………………………………………………………………………….………………………………………………………………………………………….………………………………………………………………………………………….</w:t>
      </w:r>
    </w:p>
    <w:p w:rsidR="005A734B" w:rsidRPr="0023004C" w:rsidRDefault="005A734B" w:rsidP="005A734B">
      <w:pPr>
        <w:spacing w:after="0" w:line="360" w:lineRule="auto"/>
        <w:jc w:val="center"/>
        <w:rPr>
          <w:rFonts w:ascii="Times New Roman" w:hAnsi="Times New Roman"/>
          <w:b/>
          <w:sz w:val="24"/>
          <w:szCs w:val="24"/>
        </w:rPr>
      </w:pPr>
      <w:r w:rsidRPr="0023004C">
        <w:rPr>
          <w:rFonts w:ascii="Times New Roman" w:hAnsi="Times New Roman"/>
          <w:sz w:val="24"/>
          <w:szCs w:val="24"/>
        </w:rPr>
        <w:t>………………………………………………………………………………………….………………………………………………………………………………………….</w:t>
      </w: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5A734B">
      <w:pPr>
        <w:spacing w:after="0"/>
        <w:jc w:val="center"/>
        <w:rPr>
          <w:rFonts w:ascii="Times New Roman" w:hAnsi="Times New Roman"/>
          <w:sz w:val="24"/>
          <w:szCs w:val="24"/>
        </w:rPr>
      </w:pPr>
    </w:p>
    <w:p w:rsidR="005A734B" w:rsidRPr="0023004C" w:rsidRDefault="005A734B" w:rsidP="0030635E">
      <w:pPr>
        <w:spacing w:after="0"/>
        <w:rPr>
          <w:rFonts w:ascii="Times New Roman" w:hAnsi="Times New Roman"/>
          <w:sz w:val="24"/>
          <w:szCs w:val="24"/>
        </w:rPr>
      </w:pPr>
      <w:r w:rsidRPr="0023004C">
        <w:rPr>
          <w:rFonts w:ascii="Times New Roman" w:hAnsi="Times New Roman"/>
          <w:b/>
          <w:sz w:val="24"/>
          <w:szCs w:val="24"/>
        </w:rPr>
        <w:t>Anahtar Kelimeler:</w:t>
      </w:r>
      <w:r w:rsidRPr="0023004C">
        <w:rPr>
          <w:rFonts w:ascii="Times New Roman" w:hAnsi="Times New Roman"/>
          <w:sz w:val="24"/>
          <w:szCs w:val="24"/>
        </w:rPr>
        <w:t xml:space="preserve"> Türkçe, alfabetik sıralanmış ve virgül ile ayrılmış en az 3, en fazla </w:t>
      </w:r>
      <w:r w:rsidR="00CA3684" w:rsidRPr="0023004C">
        <w:rPr>
          <w:rFonts w:ascii="Times New Roman" w:hAnsi="Times New Roman"/>
          <w:sz w:val="24"/>
          <w:szCs w:val="24"/>
        </w:rPr>
        <w:t>8</w:t>
      </w:r>
      <w:r w:rsidRPr="0023004C">
        <w:rPr>
          <w:rFonts w:ascii="Times New Roman" w:hAnsi="Times New Roman"/>
          <w:sz w:val="24"/>
          <w:szCs w:val="24"/>
        </w:rPr>
        <w:t xml:space="preserve"> kelime</w:t>
      </w:r>
    </w:p>
    <w:p w:rsidR="00C075C4" w:rsidRPr="0023004C" w:rsidRDefault="00C075C4" w:rsidP="00922DFD">
      <w:pPr>
        <w:spacing w:after="0"/>
        <w:rPr>
          <w:rFonts w:ascii="Times New Roman" w:hAnsi="Times New Roman"/>
          <w:b/>
          <w:sz w:val="24"/>
          <w:szCs w:val="24"/>
        </w:rPr>
      </w:pPr>
    </w:p>
    <w:sectPr w:rsidR="00C075C4" w:rsidRPr="0023004C" w:rsidSect="007E5376">
      <w:headerReference w:type="default" r:id="rId12"/>
      <w:pgSz w:w="11906" w:h="16838"/>
      <w:pgMar w:top="1418" w:right="1418" w:bottom="1418" w:left="1701"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A83" w:rsidRDefault="00767A83">
      <w:pPr>
        <w:spacing w:after="0" w:line="240" w:lineRule="auto"/>
      </w:pPr>
      <w:r>
        <w:separator/>
      </w:r>
    </w:p>
  </w:endnote>
  <w:endnote w:type="continuationSeparator" w:id="0">
    <w:p w:rsidR="00767A83" w:rsidRDefault="0076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urkish Times New Roman">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092953"/>
      <w:docPartObj>
        <w:docPartGallery w:val="Page Numbers (Bottom of Page)"/>
        <w:docPartUnique/>
      </w:docPartObj>
    </w:sdtPr>
    <w:sdtEndPr/>
    <w:sdtContent>
      <w:p w:rsidR="00010423" w:rsidRDefault="00B87BCA">
        <w:pPr>
          <w:pStyle w:val="AltBilgi"/>
          <w:jc w:val="center"/>
        </w:pPr>
        <w:r>
          <w:fldChar w:fldCharType="begin"/>
        </w:r>
        <w:r w:rsidR="00010423">
          <w:instrText>PAGE   \* MERGEFORMAT</w:instrText>
        </w:r>
        <w:r>
          <w:fldChar w:fldCharType="separate"/>
        </w:r>
        <w:r w:rsidR="006E7C1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A83" w:rsidRDefault="00767A83">
      <w:pPr>
        <w:spacing w:after="0" w:line="240" w:lineRule="auto"/>
      </w:pPr>
      <w:r>
        <w:separator/>
      </w:r>
    </w:p>
  </w:footnote>
  <w:footnote w:type="continuationSeparator" w:id="0">
    <w:p w:rsidR="00767A83" w:rsidRDefault="0076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23" w:rsidRDefault="00010423">
    <w:pPr>
      <w:pStyle w:val="stBilgi"/>
    </w:pPr>
  </w:p>
  <w:p w:rsidR="00010423" w:rsidRDefault="0001042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23" w:rsidRDefault="00010423" w:rsidP="00D817D1">
    <w:pPr>
      <w:pStyle w:val="stBilgi"/>
      <w:tabs>
        <w:tab w:val="left" w:pos="405"/>
        <w:tab w:val="left" w:pos="1260"/>
        <w:tab w:val="center" w:pos="4535"/>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Bal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4"/>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08A84DFF"/>
    <w:multiLevelType w:val="hybridMultilevel"/>
    <w:tmpl w:val="D85499E8"/>
    <w:lvl w:ilvl="0" w:tplc="C3E2688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8D4A05"/>
    <w:multiLevelType w:val="hybridMultilevel"/>
    <w:tmpl w:val="83B67E14"/>
    <w:lvl w:ilvl="0" w:tplc="6E2CF87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0CBC3726"/>
    <w:multiLevelType w:val="multilevel"/>
    <w:tmpl w:val="04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21C0264"/>
    <w:multiLevelType w:val="multilevel"/>
    <w:tmpl w:val="B6B8389C"/>
    <w:lvl w:ilvl="0">
      <w:start w:val="1"/>
      <w:numFmt w:val="decimal"/>
      <w:lvlText w:val="%1"/>
      <w:lvlJc w:val="left"/>
      <w:pPr>
        <w:ind w:left="480" w:hanging="480"/>
      </w:pPr>
      <w:rPr>
        <w:rFonts w:cs="Times New Roman" w:hint="default"/>
      </w:rPr>
    </w:lvl>
    <w:lvl w:ilvl="1">
      <w:start w:val="1"/>
      <w:numFmt w:val="decimal"/>
      <w:lvlText w:val="%1.%2"/>
      <w:lvlJc w:val="left"/>
      <w:pPr>
        <w:ind w:left="1092" w:hanging="48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8" w15:restartNumberingAfterBreak="0">
    <w:nsid w:val="126021F3"/>
    <w:multiLevelType w:val="multilevel"/>
    <w:tmpl w:val="38C68F26"/>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1B011BA7"/>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1C08066F"/>
    <w:multiLevelType w:val="multilevel"/>
    <w:tmpl w:val="10666156"/>
    <w:lvl w:ilvl="0">
      <w:start w:val="3"/>
      <w:numFmt w:val="decimal"/>
      <w:lvlText w:val="%1."/>
      <w:lvlJc w:val="left"/>
      <w:pPr>
        <w:ind w:left="480" w:hanging="480"/>
      </w:pPr>
      <w:rPr>
        <w:rFonts w:cs="Times New Roman" w:hint="default"/>
      </w:rPr>
    </w:lvl>
    <w:lvl w:ilvl="1">
      <w:start w:val="1"/>
      <w:numFmt w:val="decimalZero"/>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20F34D0B"/>
    <w:multiLevelType w:val="multilevel"/>
    <w:tmpl w:val="A4BAF280"/>
    <w:lvl w:ilvl="0">
      <w:start w:val="3"/>
      <w:numFmt w:val="decimal"/>
      <w:lvlText w:val="%1"/>
      <w:lvlJc w:val="left"/>
      <w:pPr>
        <w:ind w:left="420" w:hanging="420"/>
      </w:pPr>
      <w:rPr>
        <w:rFonts w:cs="Times New Roman" w:hint="default"/>
      </w:rPr>
    </w:lvl>
    <w:lvl w:ilvl="1">
      <w:start w:val="10"/>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2" w15:restartNumberingAfterBreak="0">
    <w:nsid w:val="24312326"/>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3" w15:restartNumberingAfterBreak="0">
    <w:nsid w:val="26635C44"/>
    <w:multiLevelType w:val="multilevel"/>
    <w:tmpl w:val="B0CAAFDC"/>
    <w:lvl w:ilvl="0">
      <w:start w:val="1"/>
      <w:numFmt w:val="decimal"/>
      <w:lvlText w:val="%1."/>
      <w:lvlJc w:val="left"/>
      <w:pPr>
        <w:ind w:left="360" w:hanging="360"/>
      </w:pPr>
      <w:rPr>
        <w:rFonts w:hint="default"/>
      </w:rPr>
    </w:lvl>
    <w:lvl w:ilvl="1">
      <w:start w:val="4"/>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536" w:hanging="1800"/>
      </w:pPr>
      <w:rPr>
        <w:rFonts w:hint="default"/>
      </w:rPr>
    </w:lvl>
  </w:abstractNum>
  <w:abstractNum w:abstractNumId="14" w15:restartNumberingAfterBreak="0">
    <w:nsid w:val="27883C1F"/>
    <w:multiLevelType w:val="multilevel"/>
    <w:tmpl w:val="35E048FC"/>
    <w:lvl w:ilvl="0">
      <w:start w:val="1"/>
      <w:numFmt w:val="decimal"/>
      <w:lvlText w:val="%1."/>
      <w:lvlJc w:val="left"/>
      <w:pPr>
        <w:ind w:left="360" w:hanging="360"/>
      </w:pPr>
      <w:rPr>
        <w:rFonts w:cs="Times New Roman" w:hint="default"/>
        <w:b/>
        <w:color w:val="000000"/>
      </w:rPr>
    </w:lvl>
    <w:lvl w:ilvl="1">
      <w:start w:val="3"/>
      <w:numFmt w:val="decimal"/>
      <w:lvlText w:val="%1.%2."/>
      <w:lvlJc w:val="left"/>
      <w:pPr>
        <w:ind w:left="927" w:hanging="360"/>
      </w:pPr>
      <w:rPr>
        <w:rFonts w:cs="Times New Roman" w:hint="default"/>
        <w:b/>
        <w:color w:val="000000"/>
      </w:rPr>
    </w:lvl>
    <w:lvl w:ilvl="2">
      <w:start w:val="1"/>
      <w:numFmt w:val="decimal"/>
      <w:lvlText w:val="%1.%2.%3."/>
      <w:lvlJc w:val="left"/>
      <w:pPr>
        <w:ind w:left="1854" w:hanging="720"/>
      </w:pPr>
      <w:rPr>
        <w:rFonts w:cs="Times New Roman" w:hint="default"/>
        <w:b/>
        <w:color w:val="000000"/>
      </w:rPr>
    </w:lvl>
    <w:lvl w:ilvl="3">
      <w:start w:val="1"/>
      <w:numFmt w:val="decimal"/>
      <w:lvlText w:val="%1.%2.%3.%4."/>
      <w:lvlJc w:val="left"/>
      <w:pPr>
        <w:ind w:left="2421" w:hanging="720"/>
      </w:pPr>
      <w:rPr>
        <w:rFonts w:cs="Times New Roman" w:hint="default"/>
        <w:b/>
        <w:color w:val="000000"/>
      </w:rPr>
    </w:lvl>
    <w:lvl w:ilvl="4">
      <w:start w:val="1"/>
      <w:numFmt w:val="decimal"/>
      <w:lvlText w:val="%1.%2.%3.%4.%5."/>
      <w:lvlJc w:val="left"/>
      <w:pPr>
        <w:ind w:left="3348" w:hanging="1080"/>
      </w:pPr>
      <w:rPr>
        <w:rFonts w:cs="Times New Roman" w:hint="default"/>
        <w:b/>
        <w:color w:val="000000"/>
      </w:rPr>
    </w:lvl>
    <w:lvl w:ilvl="5">
      <w:start w:val="1"/>
      <w:numFmt w:val="decimal"/>
      <w:lvlText w:val="%1.%2.%3.%4.%5.%6."/>
      <w:lvlJc w:val="left"/>
      <w:pPr>
        <w:ind w:left="3915" w:hanging="1080"/>
      </w:pPr>
      <w:rPr>
        <w:rFonts w:cs="Times New Roman" w:hint="default"/>
        <w:b/>
        <w:color w:val="000000"/>
      </w:rPr>
    </w:lvl>
    <w:lvl w:ilvl="6">
      <w:start w:val="1"/>
      <w:numFmt w:val="decimal"/>
      <w:lvlText w:val="%1.%2.%3.%4.%5.%6.%7."/>
      <w:lvlJc w:val="left"/>
      <w:pPr>
        <w:ind w:left="4842" w:hanging="1440"/>
      </w:pPr>
      <w:rPr>
        <w:rFonts w:cs="Times New Roman" w:hint="default"/>
        <w:b/>
        <w:color w:val="000000"/>
      </w:rPr>
    </w:lvl>
    <w:lvl w:ilvl="7">
      <w:start w:val="1"/>
      <w:numFmt w:val="decimal"/>
      <w:lvlText w:val="%1.%2.%3.%4.%5.%6.%7.%8."/>
      <w:lvlJc w:val="left"/>
      <w:pPr>
        <w:ind w:left="5409" w:hanging="1440"/>
      </w:pPr>
      <w:rPr>
        <w:rFonts w:cs="Times New Roman" w:hint="default"/>
        <w:b/>
        <w:color w:val="000000"/>
      </w:rPr>
    </w:lvl>
    <w:lvl w:ilvl="8">
      <w:start w:val="1"/>
      <w:numFmt w:val="decimal"/>
      <w:lvlText w:val="%1.%2.%3.%4.%5.%6.%7.%8.%9."/>
      <w:lvlJc w:val="left"/>
      <w:pPr>
        <w:ind w:left="6336" w:hanging="1800"/>
      </w:pPr>
      <w:rPr>
        <w:rFonts w:cs="Times New Roman" w:hint="default"/>
        <w:b/>
        <w:color w:val="000000"/>
      </w:rPr>
    </w:lvl>
  </w:abstractNum>
  <w:abstractNum w:abstractNumId="15" w15:restartNumberingAfterBreak="0">
    <w:nsid w:val="2A0540B3"/>
    <w:multiLevelType w:val="multilevel"/>
    <w:tmpl w:val="8CA63C9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C945FF7"/>
    <w:multiLevelType w:val="multilevel"/>
    <w:tmpl w:val="BCA6ACEE"/>
    <w:lvl w:ilvl="0">
      <w:start w:val="2"/>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7" w15:restartNumberingAfterBreak="0">
    <w:nsid w:val="302B2B62"/>
    <w:multiLevelType w:val="hybridMultilevel"/>
    <w:tmpl w:val="DE9EE324"/>
    <w:lvl w:ilvl="0" w:tplc="B69AB41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37E21322"/>
    <w:multiLevelType w:val="multilevel"/>
    <w:tmpl w:val="65FCF854"/>
    <w:lvl w:ilvl="0">
      <w:start w:val="3"/>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9" w15:restartNumberingAfterBreak="0">
    <w:nsid w:val="38AA0E4F"/>
    <w:multiLevelType w:val="multilevel"/>
    <w:tmpl w:val="2160AEE6"/>
    <w:lvl w:ilvl="0">
      <w:start w:val="2"/>
      <w:numFmt w:val="decimal"/>
      <w:lvlText w:val="%1"/>
      <w:lvlJc w:val="left"/>
      <w:pPr>
        <w:ind w:left="420" w:hanging="420"/>
      </w:pPr>
      <w:rPr>
        <w:rFonts w:cs="Times New Roman" w:hint="default"/>
        <w:b/>
      </w:rPr>
    </w:lvl>
    <w:lvl w:ilvl="1">
      <w:start w:val="16"/>
      <w:numFmt w:val="decimal"/>
      <w:lvlText w:val="%1.%2"/>
      <w:lvlJc w:val="left"/>
      <w:pPr>
        <w:ind w:left="987" w:hanging="42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0" w15:restartNumberingAfterBreak="0">
    <w:nsid w:val="4020569A"/>
    <w:multiLevelType w:val="multilevel"/>
    <w:tmpl w:val="3E98BBF2"/>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42765AAD"/>
    <w:multiLevelType w:val="multilevel"/>
    <w:tmpl w:val="CB200D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B71F10"/>
    <w:multiLevelType w:val="multilevel"/>
    <w:tmpl w:val="E028E050"/>
    <w:lvl w:ilvl="0">
      <w:start w:val="1"/>
      <w:numFmt w:val="decimal"/>
      <w:lvlText w:val="%1"/>
      <w:lvlJc w:val="left"/>
      <w:pPr>
        <w:ind w:left="360" w:hanging="360"/>
      </w:pPr>
      <w:rPr>
        <w:rFonts w:cs="Times New Roman" w:hint="default"/>
      </w:rPr>
    </w:lvl>
    <w:lvl w:ilvl="1">
      <w:start w:val="1"/>
      <w:numFmt w:val="decimal"/>
      <w:lvlText w:val="%1.%2"/>
      <w:lvlJc w:val="left"/>
      <w:pPr>
        <w:ind w:left="1140"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527F25FF"/>
    <w:multiLevelType w:val="hybridMultilevel"/>
    <w:tmpl w:val="4B5A0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5468FB"/>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D170616"/>
    <w:multiLevelType w:val="multilevel"/>
    <w:tmpl w:val="6BD08DF8"/>
    <w:lvl w:ilvl="0">
      <w:start w:val="2"/>
      <w:numFmt w:val="decimal"/>
      <w:lvlText w:val="%1."/>
      <w:lvlJc w:val="left"/>
      <w:pPr>
        <w:ind w:left="480" w:hanging="480"/>
      </w:pPr>
      <w:rPr>
        <w:rFonts w:cs="Times New Roman" w:hint="default"/>
        <w:b/>
      </w:rPr>
    </w:lvl>
    <w:lvl w:ilvl="1">
      <w:start w:val="15"/>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6" w15:restartNumberingAfterBreak="0">
    <w:nsid w:val="5D986308"/>
    <w:multiLevelType w:val="multilevel"/>
    <w:tmpl w:val="D5663C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EAB02CA"/>
    <w:multiLevelType w:val="multilevel"/>
    <w:tmpl w:val="69DCA01E"/>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8" w15:restartNumberingAfterBreak="0">
    <w:nsid w:val="5F93583F"/>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9" w15:restartNumberingAfterBreak="0">
    <w:nsid w:val="61C352DF"/>
    <w:multiLevelType w:val="multilevel"/>
    <w:tmpl w:val="4EEC17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639478A4"/>
    <w:multiLevelType w:val="multilevel"/>
    <w:tmpl w:val="008EBE26"/>
    <w:lvl w:ilvl="0">
      <w:start w:val="1"/>
      <w:numFmt w:val="decimal"/>
      <w:lvlText w:val="%1"/>
      <w:lvlJc w:val="left"/>
      <w:pPr>
        <w:ind w:left="360" w:hanging="360"/>
      </w:pPr>
      <w:rPr>
        <w:rFonts w:hint="default"/>
      </w:rPr>
    </w:lvl>
    <w:lvl w:ilvl="1">
      <w:start w:val="6"/>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1" w15:restartNumberingAfterBreak="0">
    <w:nsid w:val="69471FAE"/>
    <w:multiLevelType w:val="multilevel"/>
    <w:tmpl w:val="372CF24E"/>
    <w:lvl w:ilvl="0">
      <w:start w:val="3"/>
      <w:numFmt w:val="decimal"/>
      <w:lvlText w:val="%1"/>
      <w:lvlJc w:val="left"/>
      <w:pPr>
        <w:ind w:left="420" w:hanging="420"/>
      </w:pPr>
      <w:rPr>
        <w:rFonts w:cs="Times New Roman" w:hint="default"/>
      </w:rPr>
    </w:lvl>
    <w:lvl w:ilvl="1">
      <w:start w:val="10"/>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2" w15:restartNumberingAfterBreak="0">
    <w:nsid w:val="6B53262D"/>
    <w:multiLevelType w:val="hybridMultilevel"/>
    <w:tmpl w:val="1F50A4B2"/>
    <w:lvl w:ilvl="0" w:tplc="8D44DEA6">
      <w:start w:val="1"/>
      <w:numFmt w:val="lowerLetter"/>
      <w:lvlText w:val="%1."/>
      <w:lvlJc w:val="left"/>
      <w:pPr>
        <w:ind w:left="705" w:hanging="360"/>
      </w:pPr>
      <w:rPr>
        <w:rFonts w:cs="Times New Roman" w:hint="default"/>
      </w:rPr>
    </w:lvl>
    <w:lvl w:ilvl="1" w:tplc="041F0019" w:tentative="1">
      <w:start w:val="1"/>
      <w:numFmt w:val="lowerLetter"/>
      <w:lvlText w:val="%2."/>
      <w:lvlJc w:val="left"/>
      <w:pPr>
        <w:ind w:left="1425" w:hanging="360"/>
      </w:pPr>
      <w:rPr>
        <w:rFonts w:cs="Times New Roman"/>
      </w:rPr>
    </w:lvl>
    <w:lvl w:ilvl="2" w:tplc="041F001B" w:tentative="1">
      <w:start w:val="1"/>
      <w:numFmt w:val="lowerRoman"/>
      <w:lvlText w:val="%3."/>
      <w:lvlJc w:val="right"/>
      <w:pPr>
        <w:ind w:left="2145" w:hanging="180"/>
      </w:pPr>
      <w:rPr>
        <w:rFonts w:cs="Times New Roman"/>
      </w:rPr>
    </w:lvl>
    <w:lvl w:ilvl="3" w:tplc="041F000F" w:tentative="1">
      <w:start w:val="1"/>
      <w:numFmt w:val="decimal"/>
      <w:lvlText w:val="%4."/>
      <w:lvlJc w:val="left"/>
      <w:pPr>
        <w:ind w:left="2865" w:hanging="360"/>
      </w:pPr>
      <w:rPr>
        <w:rFonts w:cs="Times New Roman"/>
      </w:rPr>
    </w:lvl>
    <w:lvl w:ilvl="4" w:tplc="041F0019" w:tentative="1">
      <w:start w:val="1"/>
      <w:numFmt w:val="lowerLetter"/>
      <w:lvlText w:val="%5."/>
      <w:lvlJc w:val="left"/>
      <w:pPr>
        <w:ind w:left="3585" w:hanging="360"/>
      </w:pPr>
      <w:rPr>
        <w:rFonts w:cs="Times New Roman"/>
      </w:rPr>
    </w:lvl>
    <w:lvl w:ilvl="5" w:tplc="041F001B" w:tentative="1">
      <w:start w:val="1"/>
      <w:numFmt w:val="lowerRoman"/>
      <w:lvlText w:val="%6."/>
      <w:lvlJc w:val="right"/>
      <w:pPr>
        <w:ind w:left="4305" w:hanging="180"/>
      </w:pPr>
      <w:rPr>
        <w:rFonts w:cs="Times New Roman"/>
      </w:rPr>
    </w:lvl>
    <w:lvl w:ilvl="6" w:tplc="041F000F" w:tentative="1">
      <w:start w:val="1"/>
      <w:numFmt w:val="decimal"/>
      <w:lvlText w:val="%7."/>
      <w:lvlJc w:val="left"/>
      <w:pPr>
        <w:ind w:left="5025" w:hanging="360"/>
      </w:pPr>
      <w:rPr>
        <w:rFonts w:cs="Times New Roman"/>
      </w:rPr>
    </w:lvl>
    <w:lvl w:ilvl="7" w:tplc="041F0019" w:tentative="1">
      <w:start w:val="1"/>
      <w:numFmt w:val="lowerLetter"/>
      <w:lvlText w:val="%8."/>
      <w:lvlJc w:val="left"/>
      <w:pPr>
        <w:ind w:left="5745" w:hanging="360"/>
      </w:pPr>
      <w:rPr>
        <w:rFonts w:cs="Times New Roman"/>
      </w:rPr>
    </w:lvl>
    <w:lvl w:ilvl="8" w:tplc="041F001B" w:tentative="1">
      <w:start w:val="1"/>
      <w:numFmt w:val="lowerRoman"/>
      <w:lvlText w:val="%9."/>
      <w:lvlJc w:val="right"/>
      <w:pPr>
        <w:ind w:left="6465" w:hanging="180"/>
      </w:pPr>
      <w:rPr>
        <w:rFonts w:cs="Times New Roman"/>
      </w:rPr>
    </w:lvl>
  </w:abstractNum>
  <w:abstractNum w:abstractNumId="33" w15:restartNumberingAfterBreak="0">
    <w:nsid w:val="6C84517C"/>
    <w:multiLevelType w:val="multilevel"/>
    <w:tmpl w:val="83467ED4"/>
    <w:lvl w:ilvl="0">
      <w:start w:val="1"/>
      <w:numFmt w:val="decimal"/>
      <w:lvlText w:val="%1"/>
      <w:lvlJc w:val="left"/>
      <w:pPr>
        <w:ind w:left="525" w:hanging="525"/>
      </w:pPr>
      <w:rPr>
        <w:rFonts w:cs="Times New Roman" w:hint="default"/>
      </w:rPr>
    </w:lvl>
    <w:lvl w:ilvl="1">
      <w:start w:val="1"/>
      <w:numFmt w:val="decimal"/>
      <w:lvlText w:val="%1.%2"/>
      <w:lvlJc w:val="left"/>
      <w:pPr>
        <w:ind w:left="1168" w:hanging="525"/>
      </w:pPr>
      <w:rPr>
        <w:rFonts w:cs="Times New Roman" w:hint="default"/>
      </w:rPr>
    </w:lvl>
    <w:lvl w:ilvl="2">
      <w:start w:val="1"/>
      <w:numFmt w:val="decimal"/>
      <w:lvlText w:val="%1.%2.%3"/>
      <w:lvlJc w:val="left"/>
      <w:pPr>
        <w:ind w:left="2006"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34" w15:restartNumberingAfterBreak="0">
    <w:nsid w:val="6F513AE7"/>
    <w:multiLevelType w:val="multilevel"/>
    <w:tmpl w:val="CA6E874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037AE5"/>
    <w:multiLevelType w:val="hybridMultilevel"/>
    <w:tmpl w:val="E47869EE"/>
    <w:lvl w:ilvl="0" w:tplc="586ED3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336DAB"/>
    <w:multiLevelType w:val="multilevel"/>
    <w:tmpl w:val="0E40096E"/>
    <w:lvl w:ilvl="0">
      <w:start w:val="1"/>
      <w:numFmt w:val="decimal"/>
      <w:lvlText w:val="%1"/>
      <w:lvlJc w:val="left"/>
      <w:pPr>
        <w:ind w:left="360" w:hanging="360"/>
      </w:pPr>
      <w:rPr>
        <w:rFonts w:cs="Times New Roman" w:hint="default"/>
      </w:rPr>
    </w:lvl>
    <w:lvl w:ilvl="1">
      <w:start w:val="1"/>
      <w:numFmt w:val="decimal"/>
      <w:lvlText w:val="%1.%2"/>
      <w:lvlJc w:val="left"/>
      <w:pPr>
        <w:ind w:left="1560" w:hanging="360"/>
      </w:pPr>
      <w:rPr>
        <w:rFonts w:cs="Times New Roman" w:hint="default"/>
      </w:rPr>
    </w:lvl>
    <w:lvl w:ilvl="2">
      <w:start w:val="1"/>
      <w:numFmt w:val="decimal"/>
      <w:lvlText w:val="%1.%2.%3"/>
      <w:lvlJc w:val="left"/>
      <w:pPr>
        <w:ind w:left="312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880" w:hanging="1080"/>
      </w:pPr>
      <w:rPr>
        <w:rFonts w:cs="Times New Roman" w:hint="default"/>
      </w:rPr>
    </w:lvl>
    <w:lvl w:ilvl="5">
      <w:start w:val="1"/>
      <w:numFmt w:val="decimal"/>
      <w:lvlText w:val="%1.%2.%3.%4.%5.%6"/>
      <w:lvlJc w:val="left"/>
      <w:pPr>
        <w:ind w:left="7080" w:hanging="1080"/>
      </w:pPr>
      <w:rPr>
        <w:rFonts w:cs="Times New Roman" w:hint="default"/>
      </w:rPr>
    </w:lvl>
    <w:lvl w:ilvl="6">
      <w:start w:val="1"/>
      <w:numFmt w:val="decimal"/>
      <w:lvlText w:val="%1.%2.%3.%4.%5.%6.%7"/>
      <w:lvlJc w:val="left"/>
      <w:pPr>
        <w:ind w:left="8640" w:hanging="1440"/>
      </w:pPr>
      <w:rPr>
        <w:rFonts w:cs="Times New Roman" w:hint="default"/>
      </w:rPr>
    </w:lvl>
    <w:lvl w:ilvl="7">
      <w:start w:val="1"/>
      <w:numFmt w:val="decimal"/>
      <w:lvlText w:val="%1.%2.%3.%4.%5.%6.%7.%8"/>
      <w:lvlJc w:val="left"/>
      <w:pPr>
        <w:ind w:left="9840" w:hanging="1440"/>
      </w:pPr>
      <w:rPr>
        <w:rFonts w:cs="Times New Roman" w:hint="default"/>
      </w:rPr>
    </w:lvl>
    <w:lvl w:ilvl="8">
      <w:start w:val="1"/>
      <w:numFmt w:val="decimal"/>
      <w:lvlText w:val="%1.%2.%3.%4.%5.%6.%7.%8.%9"/>
      <w:lvlJc w:val="left"/>
      <w:pPr>
        <w:ind w:left="11400" w:hanging="1800"/>
      </w:pPr>
      <w:rPr>
        <w:rFonts w:cs="Times New Roman" w:hint="default"/>
      </w:rPr>
    </w:lvl>
  </w:abstractNum>
  <w:abstractNum w:abstractNumId="37" w15:restartNumberingAfterBreak="0">
    <w:nsid w:val="72CE2860"/>
    <w:multiLevelType w:val="hybridMultilevel"/>
    <w:tmpl w:val="0660F328"/>
    <w:lvl w:ilvl="0" w:tplc="C1349566">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8" w15:restartNumberingAfterBreak="0">
    <w:nsid w:val="78F81AC1"/>
    <w:multiLevelType w:val="multilevel"/>
    <w:tmpl w:val="1E842E8A"/>
    <w:lvl w:ilvl="0">
      <w:start w:val="3"/>
      <w:numFmt w:val="decimal"/>
      <w:lvlText w:val="%1"/>
      <w:lvlJc w:val="left"/>
      <w:pPr>
        <w:ind w:left="420" w:hanging="420"/>
      </w:pPr>
      <w:rPr>
        <w:rFonts w:cs="Times New Roman" w:hint="default"/>
      </w:rPr>
    </w:lvl>
    <w:lvl w:ilvl="1">
      <w:start w:val="11"/>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39" w15:restartNumberingAfterBreak="0">
    <w:nsid w:val="796861FF"/>
    <w:multiLevelType w:val="multilevel"/>
    <w:tmpl w:val="88CEC340"/>
    <w:lvl w:ilvl="0">
      <w:start w:val="2"/>
      <w:numFmt w:val="decimal"/>
      <w:lvlText w:val="%1"/>
      <w:lvlJc w:val="left"/>
      <w:pPr>
        <w:ind w:left="360" w:hanging="360"/>
      </w:pPr>
      <w:rPr>
        <w:rFonts w:cs="Times New Roman" w:hint="default"/>
      </w:rPr>
    </w:lvl>
    <w:lvl w:ilvl="1">
      <w:start w:val="2"/>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40" w15:restartNumberingAfterBreak="0">
    <w:nsid w:val="7A41718B"/>
    <w:multiLevelType w:val="multilevel"/>
    <w:tmpl w:val="86C6EF3A"/>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CCA3366"/>
    <w:multiLevelType w:val="multilevel"/>
    <w:tmpl w:val="0018ECA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E793545"/>
    <w:multiLevelType w:val="multilevel"/>
    <w:tmpl w:val="97DC3834"/>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15:restartNumberingAfterBreak="0">
    <w:nsid w:val="7EB36CF4"/>
    <w:multiLevelType w:val="multilevel"/>
    <w:tmpl w:val="C848FD7E"/>
    <w:lvl w:ilvl="0">
      <w:start w:val="1"/>
      <w:numFmt w:val="decimal"/>
      <w:lvlText w:val="%1"/>
      <w:lvlJc w:val="left"/>
      <w:pPr>
        <w:ind w:left="360" w:hanging="360"/>
      </w:pPr>
      <w:rPr>
        <w:rFonts w:cs="Times New Roman" w:hint="default"/>
      </w:rPr>
    </w:lvl>
    <w:lvl w:ilvl="1">
      <w:start w:val="4"/>
      <w:numFmt w:val="decimal"/>
      <w:lvlText w:val="%1.%2"/>
      <w:lvlJc w:val="left"/>
      <w:pPr>
        <w:ind w:left="972" w:hanging="36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4" w15:restartNumberingAfterBreak="0">
    <w:nsid w:val="7EFF4516"/>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0"/>
  </w:num>
  <w:num w:numId="2">
    <w:abstractNumId w:val="1"/>
  </w:num>
  <w:num w:numId="3">
    <w:abstractNumId w:val="2"/>
  </w:num>
  <w:num w:numId="4">
    <w:abstractNumId w:val="3"/>
  </w:num>
  <w:num w:numId="5">
    <w:abstractNumId w:val="28"/>
  </w:num>
  <w:num w:numId="6">
    <w:abstractNumId w:val="9"/>
  </w:num>
  <w:num w:numId="7">
    <w:abstractNumId w:val="44"/>
  </w:num>
  <w:num w:numId="8">
    <w:abstractNumId w:val="24"/>
  </w:num>
  <w:num w:numId="9">
    <w:abstractNumId w:val="33"/>
  </w:num>
  <w:num w:numId="10">
    <w:abstractNumId w:val="29"/>
  </w:num>
  <w:num w:numId="11">
    <w:abstractNumId w:val="7"/>
  </w:num>
  <w:num w:numId="12">
    <w:abstractNumId w:val="6"/>
  </w:num>
  <w:num w:numId="13">
    <w:abstractNumId w:val="12"/>
  </w:num>
  <w:num w:numId="14">
    <w:abstractNumId w:val="14"/>
  </w:num>
  <w:num w:numId="15">
    <w:abstractNumId w:val="42"/>
  </w:num>
  <w:num w:numId="16">
    <w:abstractNumId w:val="10"/>
  </w:num>
  <w:num w:numId="17">
    <w:abstractNumId w:val="41"/>
  </w:num>
  <w:num w:numId="18">
    <w:abstractNumId w:val="25"/>
  </w:num>
  <w:num w:numId="19">
    <w:abstractNumId w:val="19"/>
  </w:num>
  <w:num w:numId="20">
    <w:abstractNumId w:val="18"/>
  </w:num>
  <w:num w:numId="21">
    <w:abstractNumId w:val="8"/>
  </w:num>
  <w:num w:numId="22">
    <w:abstractNumId w:val="20"/>
  </w:num>
  <w:num w:numId="23">
    <w:abstractNumId w:val="22"/>
  </w:num>
  <w:num w:numId="24">
    <w:abstractNumId w:val="36"/>
  </w:num>
  <w:num w:numId="25">
    <w:abstractNumId w:val="43"/>
  </w:num>
  <w:num w:numId="26">
    <w:abstractNumId w:val="39"/>
  </w:num>
  <w:num w:numId="27">
    <w:abstractNumId w:val="15"/>
  </w:num>
  <w:num w:numId="28">
    <w:abstractNumId w:val="16"/>
  </w:num>
  <w:num w:numId="29">
    <w:abstractNumId w:val="40"/>
  </w:num>
  <w:num w:numId="30">
    <w:abstractNumId w:val="5"/>
  </w:num>
  <w:num w:numId="31">
    <w:abstractNumId w:val="32"/>
  </w:num>
  <w:num w:numId="32">
    <w:abstractNumId w:val="11"/>
  </w:num>
  <w:num w:numId="33">
    <w:abstractNumId w:val="31"/>
  </w:num>
  <w:num w:numId="34">
    <w:abstractNumId w:val="38"/>
  </w:num>
  <w:num w:numId="35">
    <w:abstractNumId w:val="30"/>
  </w:num>
  <w:num w:numId="36">
    <w:abstractNumId w:val="13"/>
  </w:num>
  <w:num w:numId="37">
    <w:abstractNumId w:val="21"/>
  </w:num>
  <w:num w:numId="38">
    <w:abstractNumId w:val="27"/>
  </w:num>
  <w:num w:numId="39">
    <w:abstractNumId w:val="34"/>
  </w:num>
  <w:num w:numId="40">
    <w:abstractNumId w:val="26"/>
  </w:num>
  <w:num w:numId="41">
    <w:abstractNumId w:val="23"/>
  </w:num>
  <w:num w:numId="42">
    <w:abstractNumId w:val="37"/>
  </w:num>
  <w:num w:numId="43">
    <w:abstractNumId w:val="35"/>
  </w:num>
  <w:num w:numId="44">
    <w:abstractNumId w:val="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368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4F"/>
    <w:rsid w:val="000019BE"/>
    <w:rsid w:val="00001F57"/>
    <w:rsid w:val="00004C62"/>
    <w:rsid w:val="00006729"/>
    <w:rsid w:val="00007282"/>
    <w:rsid w:val="00010154"/>
    <w:rsid w:val="00010423"/>
    <w:rsid w:val="00011E54"/>
    <w:rsid w:val="000160AB"/>
    <w:rsid w:val="00016AD4"/>
    <w:rsid w:val="00022A1F"/>
    <w:rsid w:val="00023B98"/>
    <w:rsid w:val="00025026"/>
    <w:rsid w:val="0002519B"/>
    <w:rsid w:val="000257CA"/>
    <w:rsid w:val="00031B50"/>
    <w:rsid w:val="00031DD1"/>
    <w:rsid w:val="0003665E"/>
    <w:rsid w:val="000410C2"/>
    <w:rsid w:val="000419AF"/>
    <w:rsid w:val="00050AAF"/>
    <w:rsid w:val="000535C6"/>
    <w:rsid w:val="00054AF4"/>
    <w:rsid w:val="000574EC"/>
    <w:rsid w:val="0006169F"/>
    <w:rsid w:val="00061DCB"/>
    <w:rsid w:val="00064407"/>
    <w:rsid w:val="00067C1C"/>
    <w:rsid w:val="0007336B"/>
    <w:rsid w:val="00073A99"/>
    <w:rsid w:val="000753D1"/>
    <w:rsid w:val="000764B4"/>
    <w:rsid w:val="00076C06"/>
    <w:rsid w:val="0009127F"/>
    <w:rsid w:val="000921A0"/>
    <w:rsid w:val="000922B9"/>
    <w:rsid w:val="00092651"/>
    <w:rsid w:val="000A209E"/>
    <w:rsid w:val="000A2BA9"/>
    <w:rsid w:val="000A54DE"/>
    <w:rsid w:val="000B1DD1"/>
    <w:rsid w:val="000B2E69"/>
    <w:rsid w:val="000B3BCA"/>
    <w:rsid w:val="000B7818"/>
    <w:rsid w:val="000C344B"/>
    <w:rsid w:val="000C7D73"/>
    <w:rsid w:val="000D44BE"/>
    <w:rsid w:val="000E19D8"/>
    <w:rsid w:val="000E2F05"/>
    <w:rsid w:val="000E4A5B"/>
    <w:rsid w:val="000E6954"/>
    <w:rsid w:val="000E7360"/>
    <w:rsid w:val="000E7B8C"/>
    <w:rsid w:val="000E7BC1"/>
    <w:rsid w:val="000F2E05"/>
    <w:rsid w:val="000F3646"/>
    <w:rsid w:val="000F483D"/>
    <w:rsid w:val="000F68DE"/>
    <w:rsid w:val="000F777F"/>
    <w:rsid w:val="00102581"/>
    <w:rsid w:val="001068F9"/>
    <w:rsid w:val="00106B1C"/>
    <w:rsid w:val="00113532"/>
    <w:rsid w:val="00114285"/>
    <w:rsid w:val="001145B5"/>
    <w:rsid w:val="00120656"/>
    <w:rsid w:val="00122BE4"/>
    <w:rsid w:val="001232D0"/>
    <w:rsid w:val="00127012"/>
    <w:rsid w:val="00131CC8"/>
    <w:rsid w:val="001325DD"/>
    <w:rsid w:val="00134636"/>
    <w:rsid w:val="00134F51"/>
    <w:rsid w:val="00137C8C"/>
    <w:rsid w:val="00137E2A"/>
    <w:rsid w:val="001418EE"/>
    <w:rsid w:val="00141A9A"/>
    <w:rsid w:val="00150167"/>
    <w:rsid w:val="001501F2"/>
    <w:rsid w:val="00150D89"/>
    <w:rsid w:val="00153560"/>
    <w:rsid w:val="00153A9B"/>
    <w:rsid w:val="00153E18"/>
    <w:rsid w:val="00156987"/>
    <w:rsid w:val="001578DD"/>
    <w:rsid w:val="0016039A"/>
    <w:rsid w:val="00162776"/>
    <w:rsid w:val="00162AFE"/>
    <w:rsid w:val="00163787"/>
    <w:rsid w:val="00170251"/>
    <w:rsid w:val="00177201"/>
    <w:rsid w:val="001779D6"/>
    <w:rsid w:val="001829FF"/>
    <w:rsid w:val="001868FE"/>
    <w:rsid w:val="00190B45"/>
    <w:rsid w:val="001970AE"/>
    <w:rsid w:val="00197710"/>
    <w:rsid w:val="001A0D4A"/>
    <w:rsid w:val="001A4B27"/>
    <w:rsid w:val="001A4B79"/>
    <w:rsid w:val="001A5CAB"/>
    <w:rsid w:val="001A77BF"/>
    <w:rsid w:val="001A79B1"/>
    <w:rsid w:val="001B0752"/>
    <w:rsid w:val="001B1B7E"/>
    <w:rsid w:val="001B2536"/>
    <w:rsid w:val="001C1257"/>
    <w:rsid w:val="001C34B8"/>
    <w:rsid w:val="001C46E0"/>
    <w:rsid w:val="001C73F6"/>
    <w:rsid w:val="001D005B"/>
    <w:rsid w:val="001D3B6D"/>
    <w:rsid w:val="001D4A2A"/>
    <w:rsid w:val="001D6C92"/>
    <w:rsid w:val="001D7F50"/>
    <w:rsid w:val="001E0E15"/>
    <w:rsid w:val="001E3591"/>
    <w:rsid w:val="001E65DD"/>
    <w:rsid w:val="001F0BA3"/>
    <w:rsid w:val="001F1697"/>
    <w:rsid w:val="001F2BE4"/>
    <w:rsid w:val="001F45B2"/>
    <w:rsid w:val="001F6496"/>
    <w:rsid w:val="001F66AC"/>
    <w:rsid w:val="001F7E62"/>
    <w:rsid w:val="00201802"/>
    <w:rsid w:val="002021F8"/>
    <w:rsid w:val="0020581F"/>
    <w:rsid w:val="00205F01"/>
    <w:rsid w:val="00205F89"/>
    <w:rsid w:val="00207C96"/>
    <w:rsid w:val="00211818"/>
    <w:rsid w:val="00221D61"/>
    <w:rsid w:val="00223F94"/>
    <w:rsid w:val="00226115"/>
    <w:rsid w:val="0022618E"/>
    <w:rsid w:val="00226A36"/>
    <w:rsid w:val="002278B2"/>
    <w:rsid w:val="0023004C"/>
    <w:rsid w:val="00232B74"/>
    <w:rsid w:val="00232DD0"/>
    <w:rsid w:val="00233051"/>
    <w:rsid w:val="002366BF"/>
    <w:rsid w:val="00244591"/>
    <w:rsid w:val="00246136"/>
    <w:rsid w:val="002472FE"/>
    <w:rsid w:val="00254833"/>
    <w:rsid w:val="002562EB"/>
    <w:rsid w:val="00257C02"/>
    <w:rsid w:val="002620CA"/>
    <w:rsid w:val="00267A39"/>
    <w:rsid w:val="0027089B"/>
    <w:rsid w:val="00271354"/>
    <w:rsid w:val="002716E2"/>
    <w:rsid w:val="00271F1A"/>
    <w:rsid w:val="002733E8"/>
    <w:rsid w:val="002748C6"/>
    <w:rsid w:val="00276675"/>
    <w:rsid w:val="00280FDB"/>
    <w:rsid w:val="00282AD8"/>
    <w:rsid w:val="00287C68"/>
    <w:rsid w:val="00290844"/>
    <w:rsid w:val="0029157B"/>
    <w:rsid w:val="002916AE"/>
    <w:rsid w:val="00291810"/>
    <w:rsid w:val="00292FA6"/>
    <w:rsid w:val="002942C4"/>
    <w:rsid w:val="00296FF3"/>
    <w:rsid w:val="002A2073"/>
    <w:rsid w:val="002A5E20"/>
    <w:rsid w:val="002B0D60"/>
    <w:rsid w:val="002B2758"/>
    <w:rsid w:val="002B2FC1"/>
    <w:rsid w:val="002B5C5B"/>
    <w:rsid w:val="002B6615"/>
    <w:rsid w:val="002C11E9"/>
    <w:rsid w:val="002C18FE"/>
    <w:rsid w:val="002C288A"/>
    <w:rsid w:val="002C34E3"/>
    <w:rsid w:val="002C5139"/>
    <w:rsid w:val="002C61F1"/>
    <w:rsid w:val="002D3355"/>
    <w:rsid w:val="002D4D7F"/>
    <w:rsid w:val="002E05ED"/>
    <w:rsid w:val="002E16B1"/>
    <w:rsid w:val="002E278C"/>
    <w:rsid w:val="002E2990"/>
    <w:rsid w:val="002E2F57"/>
    <w:rsid w:val="002E418E"/>
    <w:rsid w:val="002E6AB1"/>
    <w:rsid w:val="002E790D"/>
    <w:rsid w:val="002F0B0B"/>
    <w:rsid w:val="002F0DF1"/>
    <w:rsid w:val="002F53F6"/>
    <w:rsid w:val="002F7CF3"/>
    <w:rsid w:val="00300407"/>
    <w:rsid w:val="003023D2"/>
    <w:rsid w:val="003039BE"/>
    <w:rsid w:val="00306313"/>
    <w:rsid w:val="0030635E"/>
    <w:rsid w:val="003068DD"/>
    <w:rsid w:val="00313979"/>
    <w:rsid w:val="00314060"/>
    <w:rsid w:val="003146E3"/>
    <w:rsid w:val="00314723"/>
    <w:rsid w:val="00314D3A"/>
    <w:rsid w:val="003157BF"/>
    <w:rsid w:val="00316B00"/>
    <w:rsid w:val="003233BE"/>
    <w:rsid w:val="00330D77"/>
    <w:rsid w:val="00332BCE"/>
    <w:rsid w:val="00332CEF"/>
    <w:rsid w:val="00333541"/>
    <w:rsid w:val="00333800"/>
    <w:rsid w:val="003430A5"/>
    <w:rsid w:val="0034677F"/>
    <w:rsid w:val="00347009"/>
    <w:rsid w:val="00347845"/>
    <w:rsid w:val="00351810"/>
    <w:rsid w:val="003556A6"/>
    <w:rsid w:val="00357C33"/>
    <w:rsid w:val="00362190"/>
    <w:rsid w:val="00362D7F"/>
    <w:rsid w:val="00366ABC"/>
    <w:rsid w:val="00366B09"/>
    <w:rsid w:val="00367365"/>
    <w:rsid w:val="00373AB5"/>
    <w:rsid w:val="00382446"/>
    <w:rsid w:val="00382817"/>
    <w:rsid w:val="00383296"/>
    <w:rsid w:val="00390F8C"/>
    <w:rsid w:val="003A0120"/>
    <w:rsid w:val="003A5B30"/>
    <w:rsid w:val="003B2010"/>
    <w:rsid w:val="003B2307"/>
    <w:rsid w:val="003B3554"/>
    <w:rsid w:val="003B678B"/>
    <w:rsid w:val="003C3A2F"/>
    <w:rsid w:val="003C5AB1"/>
    <w:rsid w:val="003D0ACA"/>
    <w:rsid w:val="003D1F3E"/>
    <w:rsid w:val="003D4568"/>
    <w:rsid w:val="003D7234"/>
    <w:rsid w:val="003D7577"/>
    <w:rsid w:val="003D7853"/>
    <w:rsid w:val="003E0746"/>
    <w:rsid w:val="003E138C"/>
    <w:rsid w:val="003E1C8B"/>
    <w:rsid w:val="003E21B2"/>
    <w:rsid w:val="003E2A5A"/>
    <w:rsid w:val="003E5DE5"/>
    <w:rsid w:val="003E7676"/>
    <w:rsid w:val="003F2F04"/>
    <w:rsid w:val="003F336A"/>
    <w:rsid w:val="003F6271"/>
    <w:rsid w:val="003F7430"/>
    <w:rsid w:val="004137BE"/>
    <w:rsid w:val="004173AD"/>
    <w:rsid w:val="00417FEF"/>
    <w:rsid w:val="004229AD"/>
    <w:rsid w:val="00422F42"/>
    <w:rsid w:val="00427863"/>
    <w:rsid w:val="004310CB"/>
    <w:rsid w:val="00434274"/>
    <w:rsid w:val="0044024F"/>
    <w:rsid w:val="0044481E"/>
    <w:rsid w:val="004455A3"/>
    <w:rsid w:val="00451E26"/>
    <w:rsid w:val="004525E4"/>
    <w:rsid w:val="00454F0D"/>
    <w:rsid w:val="00457312"/>
    <w:rsid w:val="00460C8A"/>
    <w:rsid w:val="00462DD3"/>
    <w:rsid w:val="004652B8"/>
    <w:rsid w:val="0046631C"/>
    <w:rsid w:val="004706EC"/>
    <w:rsid w:val="00474B64"/>
    <w:rsid w:val="004904CA"/>
    <w:rsid w:val="00492290"/>
    <w:rsid w:val="0049475B"/>
    <w:rsid w:val="004949DB"/>
    <w:rsid w:val="00497ECD"/>
    <w:rsid w:val="004A2115"/>
    <w:rsid w:val="004A3DA6"/>
    <w:rsid w:val="004B1CC5"/>
    <w:rsid w:val="004B2CBA"/>
    <w:rsid w:val="004B34A9"/>
    <w:rsid w:val="004B723F"/>
    <w:rsid w:val="004C1240"/>
    <w:rsid w:val="004C168A"/>
    <w:rsid w:val="004C4465"/>
    <w:rsid w:val="004C4FBF"/>
    <w:rsid w:val="004C60D1"/>
    <w:rsid w:val="004C6BF8"/>
    <w:rsid w:val="004C7DEF"/>
    <w:rsid w:val="004D028E"/>
    <w:rsid w:val="004D0D8D"/>
    <w:rsid w:val="004D1815"/>
    <w:rsid w:val="004D1981"/>
    <w:rsid w:val="004D2570"/>
    <w:rsid w:val="004D5213"/>
    <w:rsid w:val="004D60D0"/>
    <w:rsid w:val="004D65C0"/>
    <w:rsid w:val="004E463F"/>
    <w:rsid w:val="004E68D3"/>
    <w:rsid w:val="004E7841"/>
    <w:rsid w:val="004F31C6"/>
    <w:rsid w:val="004F5BF3"/>
    <w:rsid w:val="00500DC4"/>
    <w:rsid w:val="0050165C"/>
    <w:rsid w:val="00503F62"/>
    <w:rsid w:val="00505501"/>
    <w:rsid w:val="00507DA0"/>
    <w:rsid w:val="00507EA5"/>
    <w:rsid w:val="005103EE"/>
    <w:rsid w:val="00511873"/>
    <w:rsid w:val="00511FA6"/>
    <w:rsid w:val="0051349A"/>
    <w:rsid w:val="00514DA8"/>
    <w:rsid w:val="005154DD"/>
    <w:rsid w:val="00517BB4"/>
    <w:rsid w:val="00523229"/>
    <w:rsid w:val="00523A80"/>
    <w:rsid w:val="00524031"/>
    <w:rsid w:val="005260E8"/>
    <w:rsid w:val="005261DE"/>
    <w:rsid w:val="005313D5"/>
    <w:rsid w:val="005321FD"/>
    <w:rsid w:val="005342CC"/>
    <w:rsid w:val="0053520A"/>
    <w:rsid w:val="00535B8C"/>
    <w:rsid w:val="00536D38"/>
    <w:rsid w:val="00542BD1"/>
    <w:rsid w:val="005469A1"/>
    <w:rsid w:val="00547968"/>
    <w:rsid w:val="00550D53"/>
    <w:rsid w:val="00551768"/>
    <w:rsid w:val="00552CDE"/>
    <w:rsid w:val="005563CF"/>
    <w:rsid w:val="00560BFD"/>
    <w:rsid w:val="00561A58"/>
    <w:rsid w:val="005628C8"/>
    <w:rsid w:val="0056657B"/>
    <w:rsid w:val="00567BF6"/>
    <w:rsid w:val="00570CDA"/>
    <w:rsid w:val="00575C37"/>
    <w:rsid w:val="005772DF"/>
    <w:rsid w:val="00580995"/>
    <w:rsid w:val="00580DFD"/>
    <w:rsid w:val="00582F2E"/>
    <w:rsid w:val="005838C0"/>
    <w:rsid w:val="005855AF"/>
    <w:rsid w:val="005879A7"/>
    <w:rsid w:val="005A00C6"/>
    <w:rsid w:val="005A1010"/>
    <w:rsid w:val="005A734B"/>
    <w:rsid w:val="005B203A"/>
    <w:rsid w:val="005B2B1F"/>
    <w:rsid w:val="005B6E31"/>
    <w:rsid w:val="005B7C56"/>
    <w:rsid w:val="005C1DA8"/>
    <w:rsid w:val="005C3AB4"/>
    <w:rsid w:val="005C4DB6"/>
    <w:rsid w:val="005C667C"/>
    <w:rsid w:val="005C6E20"/>
    <w:rsid w:val="005D0888"/>
    <w:rsid w:val="005D1FCB"/>
    <w:rsid w:val="005D3EB5"/>
    <w:rsid w:val="005D58D7"/>
    <w:rsid w:val="005E143F"/>
    <w:rsid w:val="005E7D4E"/>
    <w:rsid w:val="005E7F1D"/>
    <w:rsid w:val="005F22BB"/>
    <w:rsid w:val="005F79C3"/>
    <w:rsid w:val="005F7FD6"/>
    <w:rsid w:val="00605C3B"/>
    <w:rsid w:val="0060713D"/>
    <w:rsid w:val="00607164"/>
    <w:rsid w:val="00611A18"/>
    <w:rsid w:val="0061735B"/>
    <w:rsid w:val="0062513A"/>
    <w:rsid w:val="00631193"/>
    <w:rsid w:val="0063415C"/>
    <w:rsid w:val="00634700"/>
    <w:rsid w:val="006347EF"/>
    <w:rsid w:val="00634E27"/>
    <w:rsid w:val="00641C75"/>
    <w:rsid w:val="0064331C"/>
    <w:rsid w:val="0064380F"/>
    <w:rsid w:val="00644A6E"/>
    <w:rsid w:val="006459BB"/>
    <w:rsid w:val="00646646"/>
    <w:rsid w:val="00646ACC"/>
    <w:rsid w:val="006503E5"/>
    <w:rsid w:val="0065206E"/>
    <w:rsid w:val="00654180"/>
    <w:rsid w:val="0065537D"/>
    <w:rsid w:val="006569AE"/>
    <w:rsid w:val="0065723E"/>
    <w:rsid w:val="006605C3"/>
    <w:rsid w:val="006627FC"/>
    <w:rsid w:val="00662E66"/>
    <w:rsid w:val="00664820"/>
    <w:rsid w:val="00666B20"/>
    <w:rsid w:val="00666CDB"/>
    <w:rsid w:val="00674656"/>
    <w:rsid w:val="00677146"/>
    <w:rsid w:val="00680274"/>
    <w:rsid w:val="00680954"/>
    <w:rsid w:val="00683007"/>
    <w:rsid w:val="0068394F"/>
    <w:rsid w:val="0068570D"/>
    <w:rsid w:val="006862C0"/>
    <w:rsid w:val="00686429"/>
    <w:rsid w:val="00690C97"/>
    <w:rsid w:val="006922FF"/>
    <w:rsid w:val="00694243"/>
    <w:rsid w:val="0069511D"/>
    <w:rsid w:val="00697AAD"/>
    <w:rsid w:val="006A05BD"/>
    <w:rsid w:val="006A0CD6"/>
    <w:rsid w:val="006A331F"/>
    <w:rsid w:val="006A37E6"/>
    <w:rsid w:val="006A4D28"/>
    <w:rsid w:val="006A552F"/>
    <w:rsid w:val="006B11DC"/>
    <w:rsid w:val="006B2490"/>
    <w:rsid w:val="006B60AA"/>
    <w:rsid w:val="006B67D4"/>
    <w:rsid w:val="006C0CF9"/>
    <w:rsid w:val="006C13FA"/>
    <w:rsid w:val="006C21BA"/>
    <w:rsid w:val="006C59BC"/>
    <w:rsid w:val="006C6280"/>
    <w:rsid w:val="006C63CB"/>
    <w:rsid w:val="006D0BB4"/>
    <w:rsid w:val="006D3AF3"/>
    <w:rsid w:val="006E7C16"/>
    <w:rsid w:val="006E7DE8"/>
    <w:rsid w:val="006F018C"/>
    <w:rsid w:val="006F27C8"/>
    <w:rsid w:val="006F2FE0"/>
    <w:rsid w:val="006F3286"/>
    <w:rsid w:val="006F5BD1"/>
    <w:rsid w:val="00701E4A"/>
    <w:rsid w:val="007047C7"/>
    <w:rsid w:val="00705E16"/>
    <w:rsid w:val="007106C4"/>
    <w:rsid w:val="00711686"/>
    <w:rsid w:val="00711A7E"/>
    <w:rsid w:val="00711D2C"/>
    <w:rsid w:val="00714AB1"/>
    <w:rsid w:val="007154B4"/>
    <w:rsid w:val="0071664F"/>
    <w:rsid w:val="00716B2C"/>
    <w:rsid w:val="00721F95"/>
    <w:rsid w:val="00725D7E"/>
    <w:rsid w:val="00726E37"/>
    <w:rsid w:val="00730EFF"/>
    <w:rsid w:val="00731D0A"/>
    <w:rsid w:val="00734097"/>
    <w:rsid w:val="007377D3"/>
    <w:rsid w:val="00741726"/>
    <w:rsid w:val="00743C1C"/>
    <w:rsid w:val="0074409A"/>
    <w:rsid w:val="007459C2"/>
    <w:rsid w:val="00746768"/>
    <w:rsid w:val="00747439"/>
    <w:rsid w:val="00754534"/>
    <w:rsid w:val="00761300"/>
    <w:rsid w:val="007626F5"/>
    <w:rsid w:val="00763413"/>
    <w:rsid w:val="00765907"/>
    <w:rsid w:val="00767A83"/>
    <w:rsid w:val="00772B59"/>
    <w:rsid w:val="0077568B"/>
    <w:rsid w:val="00781B89"/>
    <w:rsid w:val="00782304"/>
    <w:rsid w:val="00782388"/>
    <w:rsid w:val="007825C6"/>
    <w:rsid w:val="00784AA1"/>
    <w:rsid w:val="007865AA"/>
    <w:rsid w:val="00787275"/>
    <w:rsid w:val="00787E27"/>
    <w:rsid w:val="00793DD0"/>
    <w:rsid w:val="00794062"/>
    <w:rsid w:val="00797249"/>
    <w:rsid w:val="007A3662"/>
    <w:rsid w:val="007A45DC"/>
    <w:rsid w:val="007A7C51"/>
    <w:rsid w:val="007B0915"/>
    <w:rsid w:val="007B0C49"/>
    <w:rsid w:val="007B1A43"/>
    <w:rsid w:val="007B5DBE"/>
    <w:rsid w:val="007B63C6"/>
    <w:rsid w:val="007C0BAD"/>
    <w:rsid w:val="007C2AD3"/>
    <w:rsid w:val="007C516E"/>
    <w:rsid w:val="007C5F56"/>
    <w:rsid w:val="007C6C81"/>
    <w:rsid w:val="007D19E2"/>
    <w:rsid w:val="007D5D84"/>
    <w:rsid w:val="007D674F"/>
    <w:rsid w:val="007D73EB"/>
    <w:rsid w:val="007E162E"/>
    <w:rsid w:val="007E21FD"/>
    <w:rsid w:val="007E3688"/>
    <w:rsid w:val="007E3B19"/>
    <w:rsid w:val="007E5376"/>
    <w:rsid w:val="007F7D18"/>
    <w:rsid w:val="00800EBE"/>
    <w:rsid w:val="008030A0"/>
    <w:rsid w:val="008033B0"/>
    <w:rsid w:val="0080599C"/>
    <w:rsid w:val="00810828"/>
    <w:rsid w:val="00814423"/>
    <w:rsid w:val="00820605"/>
    <w:rsid w:val="008211B4"/>
    <w:rsid w:val="00827CCC"/>
    <w:rsid w:val="00830215"/>
    <w:rsid w:val="008314B9"/>
    <w:rsid w:val="008339F4"/>
    <w:rsid w:val="008370FE"/>
    <w:rsid w:val="00840217"/>
    <w:rsid w:val="008415EC"/>
    <w:rsid w:val="0084190E"/>
    <w:rsid w:val="00846515"/>
    <w:rsid w:val="00852431"/>
    <w:rsid w:val="00853F55"/>
    <w:rsid w:val="00855642"/>
    <w:rsid w:val="008565C7"/>
    <w:rsid w:val="00865226"/>
    <w:rsid w:val="0086523D"/>
    <w:rsid w:val="00877589"/>
    <w:rsid w:val="0088321D"/>
    <w:rsid w:val="00887824"/>
    <w:rsid w:val="00887E6E"/>
    <w:rsid w:val="00890261"/>
    <w:rsid w:val="0089075B"/>
    <w:rsid w:val="008908BC"/>
    <w:rsid w:val="008953C6"/>
    <w:rsid w:val="00896028"/>
    <w:rsid w:val="008A0F45"/>
    <w:rsid w:val="008A2342"/>
    <w:rsid w:val="008A625D"/>
    <w:rsid w:val="008A7C1C"/>
    <w:rsid w:val="008B0B31"/>
    <w:rsid w:val="008B24B7"/>
    <w:rsid w:val="008B41B0"/>
    <w:rsid w:val="008B4E76"/>
    <w:rsid w:val="008B6778"/>
    <w:rsid w:val="008B6DC6"/>
    <w:rsid w:val="008C235D"/>
    <w:rsid w:val="008C6002"/>
    <w:rsid w:val="008C74AF"/>
    <w:rsid w:val="008D11FD"/>
    <w:rsid w:val="008D1651"/>
    <w:rsid w:val="008D404C"/>
    <w:rsid w:val="008D5FB4"/>
    <w:rsid w:val="008E53CC"/>
    <w:rsid w:val="008E70C9"/>
    <w:rsid w:val="008F0F47"/>
    <w:rsid w:val="008F18CB"/>
    <w:rsid w:val="008F3020"/>
    <w:rsid w:val="008F400F"/>
    <w:rsid w:val="008F677B"/>
    <w:rsid w:val="008F7F8C"/>
    <w:rsid w:val="009006B6"/>
    <w:rsid w:val="00902EB6"/>
    <w:rsid w:val="00906560"/>
    <w:rsid w:val="00907177"/>
    <w:rsid w:val="009077E4"/>
    <w:rsid w:val="00911AB2"/>
    <w:rsid w:val="00916988"/>
    <w:rsid w:val="00921787"/>
    <w:rsid w:val="00922DFD"/>
    <w:rsid w:val="00923D17"/>
    <w:rsid w:val="0092670A"/>
    <w:rsid w:val="00933C03"/>
    <w:rsid w:val="00933CAA"/>
    <w:rsid w:val="009374C3"/>
    <w:rsid w:val="00941A9B"/>
    <w:rsid w:val="00943EFC"/>
    <w:rsid w:val="0094537C"/>
    <w:rsid w:val="009461D9"/>
    <w:rsid w:val="0094707C"/>
    <w:rsid w:val="00954575"/>
    <w:rsid w:val="009572DF"/>
    <w:rsid w:val="00961505"/>
    <w:rsid w:val="009626C9"/>
    <w:rsid w:val="00964139"/>
    <w:rsid w:val="00964D97"/>
    <w:rsid w:val="00965610"/>
    <w:rsid w:val="00966232"/>
    <w:rsid w:val="0097113A"/>
    <w:rsid w:val="00975498"/>
    <w:rsid w:val="009812BB"/>
    <w:rsid w:val="009846AA"/>
    <w:rsid w:val="00986FFA"/>
    <w:rsid w:val="00990AA4"/>
    <w:rsid w:val="009914F2"/>
    <w:rsid w:val="00994831"/>
    <w:rsid w:val="00994C6F"/>
    <w:rsid w:val="00995D8A"/>
    <w:rsid w:val="009968DA"/>
    <w:rsid w:val="009A3981"/>
    <w:rsid w:val="009A5FEB"/>
    <w:rsid w:val="009A73D0"/>
    <w:rsid w:val="009B0A7C"/>
    <w:rsid w:val="009B10DA"/>
    <w:rsid w:val="009B158C"/>
    <w:rsid w:val="009B6E26"/>
    <w:rsid w:val="009B7995"/>
    <w:rsid w:val="009C0288"/>
    <w:rsid w:val="009C451D"/>
    <w:rsid w:val="009C4CDE"/>
    <w:rsid w:val="009C766C"/>
    <w:rsid w:val="009D0D58"/>
    <w:rsid w:val="009D1425"/>
    <w:rsid w:val="009D45C3"/>
    <w:rsid w:val="009D4B26"/>
    <w:rsid w:val="009D4F76"/>
    <w:rsid w:val="009D64A7"/>
    <w:rsid w:val="009E152B"/>
    <w:rsid w:val="009E2A82"/>
    <w:rsid w:val="009E3CBD"/>
    <w:rsid w:val="009E478C"/>
    <w:rsid w:val="009E511E"/>
    <w:rsid w:val="009E794C"/>
    <w:rsid w:val="009F1A28"/>
    <w:rsid w:val="009F1FCA"/>
    <w:rsid w:val="009F3B79"/>
    <w:rsid w:val="009F6AAA"/>
    <w:rsid w:val="009F78A2"/>
    <w:rsid w:val="00A00F30"/>
    <w:rsid w:val="00A019A7"/>
    <w:rsid w:val="00A02384"/>
    <w:rsid w:val="00A11BC2"/>
    <w:rsid w:val="00A12730"/>
    <w:rsid w:val="00A14B06"/>
    <w:rsid w:val="00A209FE"/>
    <w:rsid w:val="00A216BA"/>
    <w:rsid w:val="00A21731"/>
    <w:rsid w:val="00A26849"/>
    <w:rsid w:val="00A3085B"/>
    <w:rsid w:val="00A30E98"/>
    <w:rsid w:val="00A43577"/>
    <w:rsid w:val="00A441CB"/>
    <w:rsid w:val="00A465D8"/>
    <w:rsid w:val="00A50953"/>
    <w:rsid w:val="00A51471"/>
    <w:rsid w:val="00A51D45"/>
    <w:rsid w:val="00A520AC"/>
    <w:rsid w:val="00A52F89"/>
    <w:rsid w:val="00A55AE6"/>
    <w:rsid w:val="00A611F9"/>
    <w:rsid w:val="00A62D28"/>
    <w:rsid w:val="00A63A1A"/>
    <w:rsid w:val="00A644F0"/>
    <w:rsid w:val="00A656AF"/>
    <w:rsid w:val="00A701FF"/>
    <w:rsid w:val="00A73132"/>
    <w:rsid w:val="00A74391"/>
    <w:rsid w:val="00A74DC9"/>
    <w:rsid w:val="00A75A22"/>
    <w:rsid w:val="00A8050B"/>
    <w:rsid w:val="00A86073"/>
    <w:rsid w:val="00A90467"/>
    <w:rsid w:val="00A92ADA"/>
    <w:rsid w:val="00A96FB1"/>
    <w:rsid w:val="00AA31CD"/>
    <w:rsid w:val="00AA40E3"/>
    <w:rsid w:val="00AA4195"/>
    <w:rsid w:val="00AB2710"/>
    <w:rsid w:val="00AB2E32"/>
    <w:rsid w:val="00AB6D9A"/>
    <w:rsid w:val="00AC2C42"/>
    <w:rsid w:val="00AC3466"/>
    <w:rsid w:val="00AC45A4"/>
    <w:rsid w:val="00AC5433"/>
    <w:rsid w:val="00AC6072"/>
    <w:rsid w:val="00AD2590"/>
    <w:rsid w:val="00AD3F61"/>
    <w:rsid w:val="00AD656D"/>
    <w:rsid w:val="00AE7121"/>
    <w:rsid w:val="00AF41E7"/>
    <w:rsid w:val="00AF4D95"/>
    <w:rsid w:val="00AF72F7"/>
    <w:rsid w:val="00B00BD7"/>
    <w:rsid w:val="00B018D0"/>
    <w:rsid w:val="00B061CF"/>
    <w:rsid w:val="00B067D7"/>
    <w:rsid w:val="00B1266D"/>
    <w:rsid w:val="00B21DC8"/>
    <w:rsid w:val="00B220B2"/>
    <w:rsid w:val="00B23890"/>
    <w:rsid w:val="00B24B03"/>
    <w:rsid w:val="00B26283"/>
    <w:rsid w:val="00B3110D"/>
    <w:rsid w:val="00B40D5E"/>
    <w:rsid w:val="00B46455"/>
    <w:rsid w:val="00B50AA9"/>
    <w:rsid w:val="00B537CD"/>
    <w:rsid w:val="00B5560C"/>
    <w:rsid w:val="00B57DC1"/>
    <w:rsid w:val="00B63A28"/>
    <w:rsid w:val="00B6457A"/>
    <w:rsid w:val="00B64AED"/>
    <w:rsid w:val="00B65DEF"/>
    <w:rsid w:val="00B674F6"/>
    <w:rsid w:val="00B72207"/>
    <w:rsid w:val="00B80968"/>
    <w:rsid w:val="00B80C20"/>
    <w:rsid w:val="00B81DC4"/>
    <w:rsid w:val="00B84D11"/>
    <w:rsid w:val="00B85075"/>
    <w:rsid w:val="00B86881"/>
    <w:rsid w:val="00B87318"/>
    <w:rsid w:val="00B87BCA"/>
    <w:rsid w:val="00B90DE4"/>
    <w:rsid w:val="00B95BD5"/>
    <w:rsid w:val="00B95EC5"/>
    <w:rsid w:val="00BA0B37"/>
    <w:rsid w:val="00BA249F"/>
    <w:rsid w:val="00BA2F96"/>
    <w:rsid w:val="00BA488A"/>
    <w:rsid w:val="00BA5E88"/>
    <w:rsid w:val="00BA6A84"/>
    <w:rsid w:val="00BA728D"/>
    <w:rsid w:val="00BB1055"/>
    <w:rsid w:val="00BC0FD8"/>
    <w:rsid w:val="00BC184F"/>
    <w:rsid w:val="00BC6B84"/>
    <w:rsid w:val="00BD0E6B"/>
    <w:rsid w:val="00BD1E60"/>
    <w:rsid w:val="00BD2A0D"/>
    <w:rsid w:val="00BD35BD"/>
    <w:rsid w:val="00BD48DE"/>
    <w:rsid w:val="00BD5E75"/>
    <w:rsid w:val="00BD6F57"/>
    <w:rsid w:val="00BE090E"/>
    <w:rsid w:val="00BE2E2C"/>
    <w:rsid w:val="00BE3FE1"/>
    <w:rsid w:val="00BE48FA"/>
    <w:rsid w:val="00BE5FB8"/>
    <w:rsid w:val="00BF3774"/>
    <w:rsid w:val="00BF56D6"/>
    <w:rsid w:val="00C075C4"/>
    <w:rsid w:val="00C1050A"/>
    <w:rsid w:val="00C11C87"/>
    <w:rsid w:val="00C21F0A"/>
    <w:rsid w:val="00C220A0"/>
    <w:rsid w:val="00C22D33"/>
    <w:rsid w:val="00C25340"/>
    <w:rsid w:val="00C269B6"/>
    <w:rsid w:val="00C27833"/>
    <w:rsid w:val="00C27DD7"/>
    <w:rsid w:val="00C350B1"/>
    <w:rsid w:val="00C37C6C"/>
    <w:rsid w:val="00C4098E"/>
    <w:rsid w:val="00C42157"/>
    <w:rsid w:val="00C45817"/>
    <w:rsid w:val="00C45D61"/>
    <w:rsid w:val="00C507C9"/>
    <w:rsid w:val="00C52144"/>
    <w:rsid w:val="00C565B7"/>
    <w:rsid w:val="00C603E5"/>
    <w:rsid w:val="00C638F7"/>
    <w:rsid w:val="00C63FEE"/>
    <w:rsid w:val="00C74014"/>
    <w:rsid w:val="00C76280"/>
    <w:rsid w:val="00C777F4"/>
    <w:rsid w:val="00C80F4A"/>
    <w:rsid w:val="00C8151A"/>
    <w:rsid w:val="00C84CB4"/>
    <w:rsid w:val="00C86C3C"/>
    <w:rsid w:val="00C9008E"/>
    <w:rsid w:val="00C92B24"/>
    <w:rsid w:val="00C93714"/>
    <w:rsid w:val="00C94436"/>
    <w:rsid w:val="00C97234"/>
    <w:rsid w:val="00C9729B"/>
    <w:rsid w:val="00CA3684"/>
    <w:rsid w:val="00CA51E9"/>
    <w:rsid w:val="00CB1834"/>
    <w:rsid w:val="00CB55EC"/>
    <w:rsid w:val="00CC0AEA"/>
    <w:rsid w:val="00CC0B85"/>
    <w:rsid w:val="00CC24CB"/>
    <w:rsid w:val="00CC370C"/>
    <w:rsid w:val="00CC5149"/>
    <w:rsid w:val="00CD2AAC"/>
    <w:rsid w:val="00CD5DF7"/>
    <w:rsid w:val="00CD6DE5"/>
    <w:rsid w:val="00CD7D1A"/>
    <w:rsid w:val="00CE0677"/>
    <w:rsid w:val="00CE2BE3"/>
    <w:rsid w:val="00CE3FC1"/>
    <w:rsid w:val="00CE512D"/>
    <w:rsid w:val="00CE54B8"/>
    <w:rsid w:val="00CF0939"/>
    <w:rsid w:val="00CF32DC"/>
    <w:rsid w:val="00CF37AD"/>
    <w:rsid w:val="00CF41AE"/>
    <w:rsid w:val="00D0009C"/>
    <w:rsid w:val="00D02CDD"/>
    <w:rsid w:val="00D04B1B"/>
    <w:rsid w:val="00D057CE"/>
    <w:rsid w:val="00D12CF9"/>
    <w:rsid w:val="00D13A8E"/>
    <w:rsid w:val="00D20D42"/>
    <w:rsid w:val="00D23CC5"/>
    <w:rsid w:val="00D23F45"/>
    <w:rsid w:val="00D3002F"/>
    <w:rsid w:val="00D30378"/>
    <w:rsid w:val="00D33A1E"/>
    <w:rsid w:val="00D34D64"/>
    <w:rsid w:val="00D354C1"/>
    <w:rsid w:val="00D36735"/>
    <w:rsid w:val="00D40C88"/>
    <w:rsid w:val="00D44D55"/>
    <w:rsid w:val="00D47AD8"/>
    <w:rsid w:val="00D504BF"/>
    <w:rsid w:val="00D511F4"/>
    <w:rsid w:val="00D52282"/>
    <w:rsid w:val="00D546B1"/>
    <w:rsid w:val="00D54917"/>
    <w:rsid w:val="00D5570B"/>
    <w:rsid w:val="00D574CD"/>
    <w:rsid w:val="00D63119"/>
    <w:rsid w:val="00D654F5"/>
    <w:rsid w:val="00D676E8"/>
    <w:rsid w:val="00D70486"/>
    <w:rsid w:val="00D7337E"/>
    <w:rsid w:val="00D73439"/>
    <w:rsid w:val="00D74C0C"/>
    <w:rsid w:val="00D76A41"/>
    <w:rsid w:val="00D81559"/>
    <w:rsid w:val="00D817D1"/>
    <w:rsid w:val="00D8344A"/>
    <w:rsid w:val="00D83534"/>
    <w:rsid w:val="00D85E0B"/>
    <w:rsid w:val="00D86C74"/>
    <w:rsid w:val="00D877FE"/>
    <w:rsid w:val="00D87BD1"/>
    <w:rsid w:val="00D969A9"/>
    <w:rsid w:val="00DB2355"/>
    <w:rsid w:val="00DB27A5"/>
    <w:rsid w:val="00DB3C56"/>
    <w:rsid w:val="00DB4A20"/>
    <w:rsid w:val="00DB50C8"/>
    <w:rsid w:val="00DB5384"/>
    <w:rsid w:val="00DB5F5F"/>
    <w:rsid w:val="00DB727E"/>
    <w:rsid w:val="00DC0963"/>
    <w:rsid w:val="00DC67EF"/>
    <w:rsid w:val="00DC76AB"/>
    <w:rsid w:val="00DD00BB"/>
    <w:rsid w:val="00DD1D36"/>
    <w:rsid w:val="00DD2290"/>
    <w:rsid w:val="00DD2694"/>
    <w:rsid w:val="00DD4448"/>
    <w:rsid w:val="00DD50A8"/>
    <w:rsid w:val="00DD5ECE"/>
    <w:rsid w:val="00DD6C94"/>
    <w:rsid w:val="00DE05F1"/>
    <w:rsid w:val="00DE6F1A"/>
    <w:rsid w:val="00DF1175"/>
    <w:rsid w:val="00DF1931"/>
    <w:rsid w:val="00DF268F"/>
    <w:rsid w:val="00DF2856"/>
    <w:rsid w:val="00DF5F07"/>
    <w:rsid w:val="00E05807"/>
    <w:rsid w:val="00E0617D"/>
    <w:rsid w:val="00E07358"/>
    <w:rsid w:val="00E073A3"/>
    <w:rsid w:val="00E07BFB"/>
    <w:rsid w:val="00E13C0D"/>
    <w:rsid w:val="00E17A2C"/>
    <w:rsid w:val="00E2001B"/>
    <w:rsid w:val="00E2255E"/>
    <w:rsid w:val="00E238B8"/>
    <w:rsid w:val="00E24980"/>
    <w:rsid w:val="00E25A0E"/>
    <w:rsid w:val="00E263D3"/>
    <w:rsid w:val="00E30081"/>
    <w:rsid w:val="00E32705"/>
    <w:rsid w:val="00E35D8D"/>
    <w:rsid w:val="00E40BAF"/>
    <w:rsid w:val="00E41769"/>
    <w:rsid w:val="00E41EEF"/>
    <w:rsid w:val="00E421AF"/>
    <w:rsid w:val="00E4560E"/>
    <w:rsid w:val="00E461A7"/>
    <w:rsid w:val="00E467DA"/>
    <w:rsid w:val="00E52312"/>
    <w:rsid w:val="00E5295F"/>
    <w:rsid w:val="00E54AFA"/>
    <w:rsid w:val="00E554BC"/>
    <w:rsid w:val="00E555EF"/>
    <w:rsid w:val="00E56252"/>
    <w:rsid w:val="00E573AA"/>
    <w:rsid w:val="00E65172"/>
    <w:rsid w:val="00E67834"/>
    <w:rsid w:val="00E76452"/>
    <w:rsid w:val="00E77BD6"/>
    <w:rsid w:val="00E805E5"/>
    <w:rsid w:val="00E80615"/>
    <w:rsid w:val="00E82E71"/>
    <w:rsid w:val="00E836AA"/>
    <w:rsid w:val="00E8590F"/>
    <w:rsid w:val="00E92640"/>
    <w:rsid w:val="00E934B1"/>
    <w:rsid w:val="00E936C2"/>
    <w:rsid w:val="00E94F31"/>
    <w:rsid w:val="00E95679"/>
    <w:rsid w:val="00EA52A9"/>
    <w:rsid w:val="00EA571E"/>
    <w:rsid w:val="00EB07A3"/>
    <w:rsid w:val="00EB0CDE"/>
    <w:rsid w:val="00EB18FA"/>
    <w:rsid w:val="00EB59C5"/>
    <w:rsid w:val="00EC12F2"/>
    <w:rsid w:val="00EC17C1"/>
    <w:rsid w:val="00EC276E"/>
    <w:rsid w:val="00EC30D4"/>
    <w:rsid w:val="00EC46EB"/>
    <w:rsid w:val="00EC57BF"/>
    <w:rsid w:val="00EC70F4"/>
    <w:rsid w:val="00ED2EDD"/>
    <w:rsid w:val="00ED3E40"/>
    <w:rsid w:val="00ED629F"/>
    <w:rsid w:val="00EE0C02"/>
    <w:rsid w:val="00EE3BCD"/>
    <w:rsid w:val="00EE4361"/>
    <w:rsid w:val="00EE492A"/>
    <w:rsid w:val="00EE5E66"/>
    <w:rsid w:val="00EE7883"/>
    <w:rsid w:val="00EF028F"/>
    <w:rsid w:val="00EF1F86"/>
    <w:rsid w:val="00EF2AED"/>
    <w:rsid w:val="00EF41AE"/>
    <w:rsid w:val="00EF7A96"/>
    <w:rsid w:val="00F11363"/>
    <w:rsid w:val="00F14CC4"/>
    <w:rsid w:val="00F1566D"/>
    <w:rsid w:val="00F17754"/>
    <w:rsid w:val="00F20C38"/>
    <w:rsid w:val="00F22668"/>
    <w:rsid w:val="00F24209"/>
    <w:rsid w:val="00F260AB"/>
    <w:rsid w:val="00F266E2"/>
    <w:rsid w:val="00F34513"/>
    <w:rsid w:val="00F35E6B"/>
    <w:rsid w:val="00F373F4"/>
    <w:rsid w:val="00F42DB2"/>
    <w:rsid w:val="00F4335A"/>
    <w:rsid w:val="00F434EE"/>
    <w:rsid w:val="00F43960"/>
    <w:rsid w:val="00F45A7A"/>
    <w:rsid w:val="00F46207"/>
    <w:rsid w:val="00F466F2"/>
    <w:rsid w:val="00F50ADE"/>
    <w:rsid w:val="00F52F6C"/>
    <w:rsid w:val="00F53638"/>
    <w:rsid w:val="00F555DD"/>
    <w:rsid w:val="00F60725"/>
    <w:rsid w:val="00F6430E"/>
    <w:rsid w:val="00F64F4B"/>
    <w:rsid w:val="00F655F7"/>
    <w:rsid w:val="00F704F2"/>
    <w:rsid w:val="00F72184"/>
    <w:rsid w:val="00F72B80"/>
    <w:rsid w:val="00F80EC4"/>
    <w:rsid w:val="00F835C2"/>
    <w:rsid w:val="00F86FE3"/>
    <w:rsid w:val="00F93A81"/>
    <w:rsid w:val="00F9470D"/>
    <w:rsid w:val="00F95B1D"/>
    <w:rsid w:val="00F9675D"/>
    <w:rsid w:val="00FA1A71"/>
    <w:rsid w:val="00FA46DE"/>
    <w:rsid w:val="00FB1AFF"/>
    <w:rsid w:val="00FB3B2B"/>
    <w:rsid w:val="00FB67AC"/>
    <w:rsid w:val="00FB6BED"/>
    <w:rsid w:val="00FC032B"/>
    <w:rsid w:val="00FC1B74"/>
    <w:rsid w:val="00FC2876"/>
    <w:rsid w:val="00FC3010"/>
    <w:rsid w:val="00FC66EF"/>
    <w:rsid w:val="00FC76AF"/>
    <w:rsid w:val="00FD1767"/>
    <w:rsid w:val="00FD3B84"/>
    <w:rsid w:val="00FD3BBD"/>
    <w:rsid w:val="00FD3F66"/>
    <w:rsid w:val="00FD4821"/>
    <w:rsid w:val="00FD5213"/>
    <w:rsid w:val="00FD59D4"/>
    <w:rsid w:val="00FD6E4A"/>
    <w:rsid w:val="00FE0D53"/>
    <w:rsid w:val="00FE17AB"/>
    <w:rsid w:val="00FE1C37"/>
    <w:rsid w:val="00FE284A"/>
    <w:rsid w:val="00FE3DE9"/>
    <w:rsid w:val="00FE53A8"/>
    <w:rsid w:val="00FE57D5"/>
    <w:rsid w:val="00FE6709"/>
    <w:rsid w:val="00FE69BC"/>
    <w:rsid w:val="00FE7949"/>
    <w:rsid w:val="00FF1C39"/>
    <w:rsid w:val="00FF4AD1"/>
    <w:rsid w:val="00FF4B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75DB49-0D78-4088-BED3-C8C11046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4F"/>
    <w:pPr>
      <w:suppressAutoHyphens/>
    </w:pPr>
    <w:rPr>
      <w:rFonts w:ascii="Calibri" w:eastAsia="Times New Roman" w:hAnsi="Calibri" w:cs="Times New Roman"/>
      <w:lang w:eastAsia="ar-SA"/>
    </w:rPr>
  </w:style>
  <w:style w:type="paragraph" w:styleId="Balk1">
    <w:name w:val="heading 1"/>
    <w:basedOn w:val="Normal"/>
    <w:next w:val="Normal"/>
    <w:link w:val="Balk1Char"/>
    <w:uiPriority w:val="9"/>
    <w:qFormat/>
    <w:rsid w:val="00A51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1"/>
    <w:uiPriority w:val="99"/>
    <w:qFormat/>
    <w:rsid w:val="00BC184F"/>
    <w:pPr>
      <w:keepNext/>
      <w:keepLines/>
      <w:numPr>
        <w:ilvl w:val="1"/>
        <w:numId w:val="1"/>
      </w:numPr>
      <w:spacing w:before="200" w:after="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uiPriority w:val="99"/>
    <w:rsid w:val="00BC184F"/>
    <w:rPr>
      <w:rFonts w:asciiTheme="majorHAnsi" w:eastAsiaTheme="majorEastAsia" w:hAnsiTheme="majorHAnsi" w:cstheme="majorBidi"/>
      <w:b/>
      <w:bCs/>
      <w:color w:val="4F81BD" w:themeColor="accent1"/>
      <w:sz w:val="26"/>
      <w:szCs w:val="26"/>
      <w:lang w:eastAsia="ar-SA"/>
    </w:rPr>
  </w:style>
  <w:style w:type="character" w:customStyle="1" w:styleId="Balk2Char1">
    <w:name w:val="Başlık 2 Char1"/>
    <w:basedOn w:val="VarsaylanParagrafYazTipi"/>
    <w:link w:val="Balk2"/>
    <w:uiPriority w:val="99"/>
    <w:rsid w:val="00BC184F"/>
    <w:rPr>
      <w:rFonts w:ascii="Cambria" w:eastAsia="Times New Roman" w:hAnsi="Cambria" w:cs="Cambria"/>
      <w:b/>
      <w:bCs/>
      <w:color w:val="4F81BD"/>
      <w:sz w:val="26"/>
      <w:szCs w:val="26"/>
      <w:lang w:eastAsia="ar-SA"/>
    </w:rPr>
  </w:style>
  <w:style w:type="character" w:customStyle="1" w:styleId="WW8Num2z0">
    <w:name w:val="WW8Num2z0"/>
    <w:uiPriority w:val="99"/>
    <w:rsid w:val="00BC184F"/>
    <w:rPr>
      <w:rFonts w:ascii="Symbol" w:hAnsi="Symbol"/>
    </w:rPr>
  </w:style>
  <w:style w:type="character" w:customStyle="1" w:styleId="WW8Num2z1">
    <w:name w:val="WW8Num2z1"/>
    <w:uiPriority w:val="99"/>
    <w:rsid w:val="00BC184F"/>
    <w:rPr>
      <w:rFonts w:ascii="Courier New" w:hAnsi="Courier New"/>
    </w:rPr>
  </w:style>
  <w:style w:type="character" w:customStyle="1" w:styleId="WW8Num2z2">
    <w:name w:val="WW8Num2z2"/>
    <w:uiPriority w:val="99"/>
    <w:rsid w:val="00BC184F"/>
    <w:rPr>
      <w:rFonts w:ascii="Wingdings" w:hAnsi="Wingdings"/>
    </w:rPr>
  </w:style>
  <w:style w:type="character" w:customStyle="1" w:styleId="WW8Num3z0">
    <w:name w:val="WW8Num3z0"/>
    <w:uiPriority w:val="99"/>
    <w:rsid w:val="00BC184F"/>
    <w:rPr>
      <w:rFonts w:ascii="Symbol" w:hAnsi="Symbol"/>
    </w:rPr>
  </w:style>
  <w:style w:type="character" w:customStyle="1" w:styleId="WW8Num3z1">
    <w:name w:val="WW8Num3z1"/>
    <w:uiPriority w:val="99"/>
    <w:rsid w:val="00BC184F"/>
    <w:rPr>
      <w:rFonts w:ascii="Courier New" w:hAnsi="Courier New"/>
    </w:rPr>
  </w:style>
  <w:style w:type="character" w:customStyle="1" w:styleId="WW8Num3z2">
    <w:name w:val="WW8Num3z2"/>
    <w:uiPriority w:val="99"/>
    <w:rsid w:val="00BC184F"/>
    <w:rPr>
      <w:rFonts w:ascii="Wingdings" w:hAnsi="Wingdings"/>
    </w:rPr>
  </w:style>
  <w:style w:type="character" w:customStyle="1" w:styleId="WW8Num6z0">
    <w:name w:val="WW8Num6z0"/>
    <w:uiPriority w:val="99"/>
    <w:rsid w:val="00BC184F"/>
    <w:rPr>
      <w:rFonts w:ascii="Times New Roman" w:hAnsi="Times New Roman"/>
    </w:rPr>
  </w:style>
  <w:style w:type="character" w:customStyle="1" w:styleId="WW8Num6z1">
    <w:name w:val="WW8Num6z1"/>
    <w:uiPriority w:val="99"/>
    <w:rsid w:val="00BC184F"/>
    <w:rPr>
      <w:rFonts w:ascii="Courier New" w:hAnsi="Courier New"/>
    </w:rPr>
  </w:style>
  <w:style w:type="character" w:customStyle="1" w:styleId="WW8Num6z2">
    <w:name w:val="WW8Num6z2"/>
    <w:uiPriority w:val="99"/>
    <w:rsid w:val="00BC184F"/>
    <w:rPr>
      <w:rFonts w:ascii="Wingdings" w:hAnsi="Wingdings"/>
    </w:rPr>
  </w:style>
  <w:style w:type="character" w:customStyle="1" w:styleId="WW8Num6z3">
    <w:name w:val="WW8Num6z3"/>
    <w:uiPriority w:val="99"/>
    <w:rsid w:val="00BC184F"/>
    <w:rPr>
      <w:rFonts w:ascii="Symbol" w:hAnsi="Symbol"/>
    </w:rPr>
  </w:style>
  <w:style w:type="character" w:customStyle="1" w:styleId="WW8Num7z0">
    <w:name w:val="WW8Num7z0"/>
    <w:uiPriority w:val="99"/>
    <w:rsid w:val="00BC184F"/>
    <w:rPr>
      <w:rFonts w:ascii="Wingdings" w:hAnsi="Wingdings"/>
    </w:rPr>
  </w:style>
  <w:style w:type="character" w:customStyle="1" w:styleId="WW8Num7z1">
    <w:name w:val="WW8Num7z1"/>
    <w:uiPriority w:val="99"/>
    <w:rsid w:val="00BC184F"/>
    <w:rPr>
      <w:rFonts w:ascii="Courier New" w:hAnsi="Courier New"/>
    </w:rPr>
  </w:style>
  <w:style w:type="character" w:customStyle="1" w:styleId="WW8Num7z3">
    <w:name w:val="WW8Num7z3"/>
    <w:uiPriority w:val="99"/>
    <w:rsid w:val="00BC184F"/>
    <w:rPr>
      <w:rFonts w:ascii="Symbol" w:hAnsi="Symbol"/>
    </w:rPr>
  </w:style>
  <w:style w:type="character" w:customStyle="1" w:styleId="WW8Num8z0">
    <w:name w:val="WW8Num8z0"/>
    <w:uiPriority w:val="99"/>
    <w:rsid w:val="00BC184F"/>
    <w:rPr>
      <w:b/>
    </w:rPr>
  </w:style>
  <w:style w:type="character" w:customStyle="1" w:styleId="WW8Num8z1">
    <w:name w:val="WW8Num8z1"/>
    <w:uiPriority w:val="99"/>
    <w:rsid w:val="00BC184F"/>
    <w:rPr>
      <w:rFonts w:ascii="Times New Roman" w:hAnsi="Times New Roman"/>
      <w:b/>
      <w:sz w:val="24"/>
    </w:rPr>
  </w:style>
  <w:style w:type="character" w:customStyle="1" w:styleId="WW8Num9z0">
    <w:name w:val="WW8Num9z0"/>
    <w:uiPriority w:val="99"/>
    <w:rsid w:val="00BC184F"/>
    <w:rPr>
      <w:b/>
    </w:rPr>
  </w:style>
  <w:style w:type="character" w:customStyle="1" w:styleId="WW8Num9z1">
    <w:name w:val="WW8Num9z1"/>
    <w:uiPriority w:val="99"/>
    <w:rsid w:val="00BC184F"/>
    <w:rPr>
      <w:rFonts w:ascii="Times New Roman" w:hAnsi="Times New Roman"/>
      <w:b/>
      <w:sz w:val="24"/>
    </w:rPr>
  </w:style>
  <w:style w:type="character" w:customStyle="1" w:styleId="WW8Num10z0">
    <w:name w:val="WW8Num10z0"/>
    <w:uiPriority w:val="99"/>
    <w:rsid w:val="00BC184F"/>
    <w:rPr>
      <w:rFonts w:ascii="Symbol" w:hAnsi="Symbol"/>
    </w:rPr>
  </w:style>
  <w:style w:type="character" w:customStyle="1" w:styleId="WW8Num10z1">
    <w:name w:val="WW8Num10z1"/>
    <w:uiPriority w:val="99"/>
    <w:rsid w:val="00BC184F"/>
    <w:rPr>
      <w:rFonts w:ascii="Courier New" w:hAnsi="Courier New"/>
    </w:rPr>
  </w:style>
  <w:style w:type="character" w:customStyle="1" w:styleId="WW8Num10z2">
    <w:name w:val="WW8Num10z2"/>
    <w:uiPriority w:val="99"/>
    <w:rsid w:val="00BC184F"/>
    <w:rPr>
      <w:rFonts w:ascii="Wingdings" w:hAnsi="Wingdings"/>
    </w:rPr>
  </w:style>
  <w:style w:type="character" w:customStyle="1" w:styleId="VarsaylanParagrafYazTipi1">
    <w:name w:val="Varsayılan Paragraf Yazı Tipi1"/>
    <w:uiPriority w:val="99"/>
    <w:rsid w:val="00BC184F"/>
  </w:style>
  <w:style w:type="character" w:customStyle="1" w:styleId="BalonMetniChar">
    <w:name w:val="Balon Metni Char"/>
    <w:uiPriority w:val="99"/>
    <w:rsid w:val="00BC184F"/>
    <w:rPr>
      <w:rFonts w:ascii="Tahoma" w:hAnsi="Tahoma"/>
      <w:sz w:val="16"/>
    </w:rPr>
  </w:style>
  <w:style w:type="character" w:customStyle="1" w:styleId="stbilgiChar">
    <w:name w:val="Üstbilgi Char"/>
    <w:basedOn w:val="VarsaylanParagrafYazTipi1"/>
    <w:uiPriority w:val="99"/>
    <w:rsid w:val="00BC184F"/>
    <w:rPr>
      <w:rFonts w:cs="Times New Roman"/>
    </w:rPr>
  </w:style>
  <w:style w:type="character" w:customStyle="1" w:styleId="AltbilgiChar">
    <w:name w:val="Altbilgi Char"/>
    <w:basedOn w:val="VarsaylanParagrafYazTipi1"/>
    <w:uiPriority w:val="99"/>
    <w:rsid w:val="00BC184F"/>
    <w:rPr>
      <w:rFonts w:cs="Times New Roman"/>
    </w:rPr>
  </w:style>
  <w:style w:type="character" w:styleId="Kpr">
    <w:name w:val="Hyperlink"/>
    <w:basedOn w:val="VarsaylanParagrafYazTipi"/>
    <w:uiPriority w:val="99"/>
    <w:rsid w:val="00BC184F"/>
    <w:rPr>
      <w:rFonts w:cs="Times New Roman"/>
      <w:color w:val="0000FF"/>
      <w:u w:val="single"/>
    </w:rPr>
  </w:style>
  <w:style w:type="character" w:customStyle="1" w:styleId="Gvdemetni">
    <w:name w:val="Gövde metni_"/>
    <w:uiPriority w:val="99"/>
    <w:rsid w:val="00BC184F"/>
    <w:rPr>
      <w:shd w:val="clear" w:color="auto" w:fill="FFFFFF"/>
    </w:rPr>
  </w:style>
  <w:style w:type="character" w:customStyle="1" w:styleId="Balk7">
    <w:name w:val="Başlık #7_"/>
    <w:uiPriority w:val="99"/>
    <w:rsid w:val="00BC184F"/>
    <w:rPr>
      <w:sz w:val="27"/>
      <w:shd w:val="clear" w:color="auto" w:fill="FFFFFF"/>
    </w:rPr>
  </w:style>
  <w:style w:type="character" w:customStyle="1" w:styleId="Gvdemetni16">
    <w:name w:val="Gövde metni (16)_"/>
    <w:uiPriority w:val="99"/>
    <w:rsid w:val="00BC184F"/>
    <w:rPr>
      <w:shd w:val="clear" w:color="auto" w:fill="FFFFFF"/>
    </w:rPr>
  </w:style>
  <w:style w:type="character" w:customStyle="1" w:styleId="Dipnot">
    <w:name w:val="Dipnot_"/>
    <w:uiPriority w:val="99"/>
    <w:rsid w:val="00BC184F"/>
    <w:rPr>
      <w:sz w:val="16"/>
      <w:shd w:val="clear" w:color="auto" w:fill="FFFFFF"/>
    </w:rPr>
  </w:style>
  <w:style w:type="character" w:customStyle="1" w:styleId="GvdemetniKaln">
    <w:name w:val="Gövde metni + Kalın"/>
    <w:uiPriority w:val="99"/>
    <w:rsid w:val="00BC184F"/>
    <w:rPr>
      <w:rFonts w:ascii="Times New Roman" w:hAnsi="Times New Roman"/>
      <w:b/>
      <w:color w:val="000000"/>
      <w:spacing w:val="0"/>
      <w:w w:val="100"/>
      <w:position w:val="0"/>
      <w:sz w:val="22"/>
      <w:u w:val="none"/>
      <w:shd w:val="clear" w:color="auto" w:fill="FFFFFF"/>
      <w:vertAlign w:val="baseline"/>
    </w:rPr>
  </w:style>
  <w:style w:type="character" w:customStyle="1" w:styleId="indekiler6">
    <w:name w:val="İçindekiler (6)_"/>
    <w:uiPriority w:val="99"/>
    <w:rsid w:val="00BC184F"/>
    <w:rPr>
      <w:shd w:val="clear" w:color="auto" w:fill="FFFFFF"/>
    </w:rPr>
  </w:style>
  <w:style w:type="character" w:customStyle="1" w:styleId="indekiler6Kaln">
    <w:name w:val="İçindekiler (6) + Kalın"/>
    <w:uiPriority w:val="99"/>
    <w:rsid w:val="00BC184F"/>
    <w:rPr>
      <w:rFonts w:ascii="Times New Roman" w:hAnsi="Times New Roman"/>
      <w:b/>
      <w:color w:val="000000"/>
      <w:spacing w:val="0"/>
      <w:w w:val="100"/>
      <w:position w:val="0"/>
      <w:sz w:val="24"/>
      <w:shd w:val="clear" w:color="auto" w:fill="FFFFFF"/>
      <w:vertAlign w:val="baseline"/>
    </w:rPr>
  </w:style>
  <w:style w:type="character" w:customStyle="1" w:styleId="indekiler7">
    <w:name w:val="İçindekiler (7)_"/>
    <w:uiPriority w:val="99"/>
    <w:rsid w:val="00BC184F"/>
    <w:rPr>
      <w:sz w:val="27"/>
      <w:shd w:val="clear" w:color="auto" w:fill="FFFFFF"/>
    </w:rPr>
  </w:style>
  <w:style w:type="character" w:customStyle="1" w:styleId="indekiler8">
    <w:name w:val="İçindekiler (8)_"/>
    <w:uiPriority w:val="99"/>
    <w:rsid w:val="00BC184F"/>
    <w:rPr>
      <w:sz w:val="22"/>
      <w:u w:val="none"/>
    </w:rPr>
  </w:style>
  <w:style w:type="character" w:customStyle="1" w:styleId="indekiler80">
    <w:name w:val="İçindekiler (8)"/>
    <w:uiPriority w:val="99"/>
    <w:rsid w:val="00BC184F"/>
    <w:rPr>
      <w:rFonts w:ascii="Times New Roman" w:hAnsi="Times New Roman"/>
      <w:color w:val="000000"/>
      <w:spacing w:val="0"/>
      <w:w w:val="100"/>
      <w:position w:val="0"/>
      <w:sz w:val="22"/>
      <w:u w:val="single"/>
      <w:vertAlign w:val="baseline"/>
    </w:rPr>
  </w:style>
  <w:style w:type="character" w:customStyle="1" w:styleId="GvdeMetniGirintisiChar">
    <w:name w:val="Gövde Metni Girintisi Char"/>
    <w:basedOn w:val="VarsaylanParagrafYazTipi1"/>
    <w:uiPriority w:val="99"/>
    <w:rsid w:val="00BC184F"/>
    <w:rPr>
      <w:rFonts w:cs="Times New Roman"/>
    </w:rPr>
  </w:style>
  <w:style w:type="character" w:customStyle="1" w:styleId="AklamaBavurusu1">
    <w:name w:val="Açıklama Başvurusu1"/>
    <w:uiPriority w:val="99"/>
    <w:rsid w:val="00BC184F"/>
    <w:rPr>
      <w:sz w:val="16"/>
    </w:rPr>
  </w:style>
  <w:style w:type="character" w:customStyle="1" w:styleId="AklamaMetniChar">
    <w:name w:val="Açıklama Metni Char"/>
    <w:uiPriority w:val="99"/>
    <w:rsid w:val="00BC184F"/>
    <w:rPr>
      <w:sz w:val="20"/>
    </w:rPr>
  </w:style>
  <w:style w:type="character" w:customStyle="1" w:styleId="AklamaKonusuChar">
    <w:name w:val="Açıklama Konusu Char"/>
    <w:uiPriority w:val="99"/>
    <w:rsid w:val="00BC184F"/>
    <w:rPr>
      <w:b/>
      <w:sz w:val="20"/>
    </w:rPr>
  </w:style>
  <w:style w:type="character" w:customStyle="1" w:styleId="highlight">
    <w:name w:val="highlight"/>
    <w:basedOn w:val="VarsaylanParagrafYazTipi1"/>
    <w:uiPriority w:val="99"/>
    <w:rsid w:val="00BC184F"/>
    <w:rPr>
      <w:rFonts w:cs="Times New Roman"/>
    </w:rPr>
  </w:style>
  <w:style w:type="character" w:customStyle="1" w:styleId="hps">
    <w:name w:val="hps"/>
    <w:basedOn w:val="VarsaylanParagrafYazTipi1"/>
    <w:uiPriority w:val="99"/>
    <w:rsid w:val="00BC184F"/>
    <w:rPr>
      <w:rFonts w:cs="Times New Roman"/>
    </w:rPr>
  </w:style>
  <w:style w:type="character" w:customStyle="1" w:styleId="DzMetinChar">
    <w:name w:val="Düz Metin Char"/>
    <w:uiPriority w:val="99"/>
    <w:rsid w:val="00BC184F"/>
    <w:rPr>
      <w:rFonts w:ascii="Times New Roman" w:hAnsi="Times New Roman"/>
      <w:sz w:val="20"/>
    </w:rPr>
  </w:style>
  <w:style w:type="paragraph" w:customStyle="1" w:styleId="Heading">
    <w:name w:val="Heading"/>
    <w:basedOn w:val="Normal"/>
    <w:next w:val="GvdeMetni0"/>
    <w:uiPriority w:val="99"/>
    <w:rsid w:val="00BC184F"/>
    <w:pPr>
      <w:keepNext/>
      <w:spacing w:before="240" w:after="120"/>
    </w:pPr>
    <w:rPr>
      <w:rFonts w:ascii="Arial" w:eastAsia="Microsoft YaHei" w:hAnsi="Arial" w:cs="Mangal"/>
      <w:sz w:val="28"/>
      <w:szCs w:val="28"/>
    </w:rPr>
  </w:style>
  <w:style w:type="paragraph" w:styleId="GvdeMetni0">
    <w:name w:val="Body Text"/>
    <w:basedOn w:val="Normal"/>
    <w:link w:val="GvdeMetniChar"/>
    <w:uiPriority w:val="99"/>
    <w:rsid w:val="00BC184F"/>
    <w:pPr>
      <w:spacing w:after="120"/>
    </w:pPr>
  </w:style>
  <w:style w:type="character" w:customStyle="1" w:styleId="GvdeMetniChar">
    <w:name w:val="Gövde Metni Char"/>
    <w:basedOn w:val="VarsaylanParagrafYazTipi"/>
    <w:link w:val="GvdeMetni0"/>
    <w:uiPriority w:val="99"/>
    <w:rsid w:val="00BC184F"/>
    <w:rPr>
      <w:rFonts w:ascii="Calibri" w:eastAsia="Times New Roman" w:hAnsi="Calibri" w:cs="Times New Roman"/>
      <w:lang w:eastAsia="ar-SA"/>
    </w:rPr>
  </w:style>
  <w:style w:type="paragraph" w:styleId="Liste">
    <w:name w:val="List"/>
    <w:basedOn w:val="GvdeMetni0"/>
    <w:uiPriority w:val="99"/>
    <w:rsid w:val="00BC184F"/>
    <w:rPr>
      <w:rFonts w:cs="Mangal"/>
    </w:rPr>
  </w:style>
  <w:style w:type="paragraph" w:customStyle="1" w:styleId="Caption1">
    <w:name w:val="Caption1"/>
    <w:basedOn w:val="Normal"/>
    <w:uiPriority w:val="99"/>
    <w:rsid w:val="00BC184F"/>
    <w:pPr>
      <w:suppressLineNumbers/>
      <w:spacing w:before="120" w:after="120"/>
    </w:pPr>
    <w:rPr>
      <w:rFonts w:cs="Mangal"/>
      <w:i/>
      <w:iCs/>
      <w:sz w:val="24"/>
      <w:szCs w:val="24"/>
    </w:rPr>
  </w:style>
  <w:style w:type="paragraph" w:customStyle="1" w:styleId="Index">
    <w:name w:val="Index"/>
    <w:basedOn w:val="Normal"/>
    <w:uiPriority w:val="99"/>
    <w:rsid w:val="00BC184F"/>
    <w:pPr>
      <w:suppressLineNumbers/>
    </w:pPr>
    <w:rPr>
      <w:rFonts w:cs="Mangal"/>
    </w:rPr>
  </w:style>
  <w:style w:type="paragraph" w:customStyle="1" w:styleId="WW-Default">
    <w:name w:val="WW-Default"/>
    <w:uiPriority w:val="99"/>
    <w:rsid w:val="00BC184F"/>
    <w:pPr>
      <w:suppressAutoHyphens/>
      <w:autoSpaceDE w:val="0"/>
      <w:spacing w:after="0" w:line="240" w:lineRule="auto"/>
    </w:pPr>
    <w:rPr>
      <w:rFonts w:ascii="Cambria" w:eastAsia="Times New Roman" w:hAnsi="Cambria" w:cs="Cambria"/>
      <w:color w:val="000000"/>
      <w:sz w:val="24"/>
      <w:szCs w:val="24"/>
      <w:lang w:eastAsia="ar-SA"/>
    </w:rPr>
  </w:style>
  <w:style w:type="paragraph" w:styleId="BalonMetni">
    <w:name w:val="Balloon Text"/>
    <w:basedOn w:val="Normal"/>
    <w:link w:val="BalonMetniChar1"/>
    <w:uiPriority w:val="99"/>
    <w:rsid w:val="00BC184F"/>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uiPriority w:val="99"/>
    <w:rsid w:val="00BC184F"/>
    <w:rPr>
      <w:rFonts w:ascii="Tahoma" w:eastAsia="Times New Roman" w:hAnsi="Tahoma" w:cs="Tahoma"/>
      <w:sz w:val="16"/>
      <w:szCs w:val="16"/>
      <w:lang w:eastAsia="ar-SA"/>
    </w:rPr>
  </w:style>
  <w:style w:type="paragraph" w:styleId="AralkYok">
    <w:name w:val="No Spacing"/>
    <w:qFormat/>
    <w:rsid w:val="00BC184F"/>
    <w:pPr>
      <w:suppressAutoHyphens/>
      <w:spacing w:after="0" w:line="240" w:lineRule="auto"/>
    </w:pPr>
    <w:rPr>
      <w:rFonts w:ascii="Calibri" w:eastAsia="Times New Roman" w:hAnsi="Calibri" w:cs="Times New Roman"/>
      <w:lang w:eastAsia="ar-SA"/>
    </w:rPr>
  </w:style>
  <w:style w:type="paragraph" w:styleId="stBilgi">
    <w:name w:val="header"/>
    <w:basedOn w:val="Normal"/>
    <w:link w:val="stBilgiChar0"/>
    <w:uiPriority w:val="99"/>
    <w:rsid w:val="00BC184F"/>
    <w:pPr>
      <w:spacing w:after="0" w:line="240" w:lineRule="auto"/>
    </w:pPr>
  </w:style>
  <w:style w:type="character" w:customStyle="1" w:styleId="stBilgiChar0">
    <w:name w:val="Üst Bilgi Char"/>
    <w:basedOn w:val="VarsaylanParagrafYazTipi"/>
    <w:link w:val="stBilgi"/>
    <w:uiPriority w:val="99"/>
    <w:rsid w:val="00BC184F"/>
    <w:rPr>
      <w:rFonts w:ascii="Calibri" w:eastAsia="Times New Roman" w:hAnsi="Calibri" w:cs="Times New Roman"/>
      <w:lang w:eastAsia="ar-SA"/>
    </w:rPr>
  </w:style>
  <w:style w:type="paragraph" w:styleId="AltBilgi">
    <w:name w:val="footer"/>
    <w:basedOn w:val="Normal"/>
    <w:link w:val="AltBilgiChar0"/>
    <w:uiPriority w:val="99"/>
    <w:rsid w:val="00BC184F"/>
    <w:pPr>
      <w:spacing w:after="0" w:line="240" w:lineRule="auto"/>
    </w:pPr>
  </w:style>
  <w:style w:type="character" w:customStyle="1" w:styleId="AltBilgiChar0">
    <w:name w:val="Alt Bilgi Char"/>
    <w:basedOn w:val="VarsaylanParagrafYazTipi"/>
    <w:link w:val="AltBilgi"/>
    <w:uiPriority w:val="99"/>
    <w:rsid w:val="00BC184F"/>
    <w:rPr>
      <w:rFonts w:ascii="Calibri" w:eastAsia="Times New Roman" w:hAnsi="Calibri" w:cs="Times New Roman"/>
      <w:lang w:eastAsia="ar-SA"/>
    </w:rPr>
  </w:style>
  <w:style w:type="paragraph" w:customStyle="1" w:styleId="Gvdemetni1">
    <w:name w:val="Gövde metni"/>
    <w:basedOn w:val="Normal"/>
    <w:uiPriority w:val="99"/>
    <w:rsid w:val="00BC184F"/>
    <w:pPr>
      <w:widowControl w:val="0"/>
      <w:shd w:val="clear" w:color="auto" w:fill="FFFFFF"/>
      <w:spacing w:after="0" w:line="240" w:lineRule="atLeast"/>
      <w:ind w:hanging="720"/>
    </w:pPr>
    <w:rPr>
      <w:sz w:val="20"/>
      <w:szCs w:val="20"/>
    </w:rPr>
  </w:style>
  <w:style w:type="paragraph" w:customStyle="1" w:styleId="Gvdemetni160">
    <w:name w:val="Gövde metni (16)"/>
    <w:basedOn w:val="Normal"/>
    <w:uiPriority w:val="99"/>
    <w:rsid w:val="00BC184F"/>
    <w:pPr>
      <w:widowControl w:val="0"/>
      <w:shd w:val="clear" w:color="auto" w:fill="FFFFFF"/>
      <w:spacing w:after="0" w:line="240" w:lineRule="atLeast"/>
      <w:jc w:val="both"/>
    </w:pPr>
    <w:rPr>
      <w:sz w:val="20"/>
      <w:szCs w:val="20"/>
    </w:rPr>
  </w:style>
  <w:style w:type="paragraph" w:customStyle="1" w:styleId="Balk70">
    <w:name w:val="Başlık #7"/>
    <w:basedOn w:val="Normal"/>
    <w:uiPriority w:val="99"/>
    <w:rsid w:val="00BC184F"/>
    <w:pPr>
      <w:widowControl w:val="0"/>
      <w:shd w:val="clear" w:color="auto" w:fill="FFFFFF"/>
      <w:spacing w:after="300" w:line="240" w:lineRule="atLeast"/>
    </w:pPr>
    <w:rPr>
      <w:sz w:val="27"/>
      <w:szCs w:val="27"/>
    </w:rPr>
  </w:style>
  <w:style w:type="paragraph" w:customStyle="1" w:styleId="Dipnot0">
    <w:name w:val="Dipnot"/>
    <w:basedOn w:val="Normal"/>
    <w:uiPriority w:val="99"/>
    <w:rsid w:val="00BC184F"/>
    <w:pPr>
      <w:widowControl w:val="0"/>
      <w:shd w:val="clear" w:color="auto" w:fill="FFFFFF"/>
      <w:spacing w:after="480" w:line="240" w:lineRule="atLeast"/>
    </w:pPr>
    <w:rPr>
      <w:sz w:val="16"/>
      <w:szCs w:val="16"/>
    </w:rPr>
  </w:style>
  <w:style w:type="paragraph" w:customStyle="1" w:styleId="indekiler60">
    <w:name w:val="İçindekiler (6)"/>
    <w:basedOn w:val="Normal"/>
    <w:uiPriority w:val="99"/>
    <w:rsid w:val="00BC184F"/>
    <w:pPr>
      <w:widowControl w:val="0"/>
      <w:shd w:val="clear" w:color="auto" w:fill="FFFFFF"/>
      <w:spacing w:after="0" w:line="413" w:lineRule="exact"/>
    </w:pPr>
    <w:rPr>
      <w:sz w:val="20"/>
      <w:szCs w:val="20"/>
    </w:rPr>
  </w:style>
  <w:style w:type="paragraph" w:customStyle="1" w:styleId="indekiler70">
    <w:name w:val="İçindekiler (7)"/>
    <w:basedOn w:val="Normal"/>
    <w:uiPriority w:val="99"/>
    <w:rsid w:val="00BC184F"/>
    <w:pPr>
      <w:widowControl w:val="0"/>
      <w:shd w:val="clear" w:color="auto" w:fill="FFFFFF"/>
      <w:spacing w:before="420" w:after="720" w:line="240" w:lineRule="atLeast"/>
    </w:pPr>
    <w:rPr>
      <w:sz w:val="27"/>
      <w:szCs w:val="27"/>
    </w:rPr>
  </w:style>
  <w:style w:type="paragraph" w:styleId="GvdeMetniGirintisi">
    <w:name w:val="Body Text Indent"/>
    <w:basedOn w:val="Normal"/>
    <w:link w:val="GvdeMetniGirintisiChar1"/>
    <w:uiPriority w:val="99"/>
    <w:rsid w:val="00BC184F"/>
    <w:pPr>
      <w:spacing w:after="120"/>
      <w:ind w:left="360"/>
    </w:pPr>
  </w:style>
  <w:style w:type="character" w:customStyle="1" w:styleId="GvdeMetniGirintisiChar1">
    <w:name w:val="Gövde Metni Girintisi Char1"/>
    <w:basedOn w:val="VarsaylanParagrafYazTipi"/>
    <w:link w:val="GvdeMetniGirintisi"/>
    <w:uiPriority w:val="99"/>
    <w:rsid w:val="00BC184F"/>
    <w:rPr>
      <w:rFonts w:ascii="Calibri" w:eastAsia="Times New Roman" w:hAnsi="Calibri" w:cs="Times New Roman"/>
      <w:lang w:eastAsia="ar-SA"/>
    </w:rPr>
  </w:style>
  <w:style w:type="paragraph" w:customStyle="1" w:styleId="AklamaMetni1">
    <w:name w:val="Açıklama Metni1"/>
    <w:basedOn w:val="Normal"/>
    <w:uiPriority w:val="99"/>
    <w:rsid w:val="00BC184F"/>
    <w:pPr>
      <w:spacing w:line="240" w:lineRule="auto"/>
    </w:pPr>
    <w:rPr>
      <w:sz w:val="20"/>
      <w:szCs w:val="20"/>
    </w:rPr>
  </w:style>
  <w:style w:type="paragraph" w:styleId="AklamaMetni">
    <w:name w:val="annotation text"/>
    <w:basedOn w:val="Normal"/>
    <w:link w:val="AklamaMetniChar1"/>
    <w:uiPriority w:val="99"/>
    <w:semiHidden/>
    <w:rsid w:val="00BC184F"/>
    <w:rPr>
      <w:sz w:val="20"/>
      <w:szCs w:val="20"/>
    </w:rPr>
  </w:style>
  <w:style w:type="character" w:customStyle="1" w:styleId="AklamaMetniChar1">
    <w:name w:val="Açıklama Metni Char1"/>
    <w:basedOn w:val="VarsaylanParagrafYazTipi"/>
    <w:link w:val="AklamaMetni"/>
    <w:uiPriority w:val="99"/>
    <w:semiHidden/>
    <w:rsid w:val="00BC184F"/>
    <w:rPr>
      <w:rFonts w:ascii="Calibri" w:eastAsia="Times New Roman" w:hAnsi="Calibri" w:cs="Times New Roman"/>
      <w:sz w:val="20"/>
      <w:szCs w:val="20"/>
      <w:lang w:eastAsia="ar-SA"/>
    </w:rPr>
  </w:style>
  <w:style w:type="paragraph" w:styleId="AklamaKonusu">
    <w:name w:val="annotation subject"/>
    <w:basedOn w:val="AklamaMetni1"/>
    <w:next w:val="AklamaMetni1"/>
    <w:link w:val="AklamaKonusuChar1"/>
    <w:uiPriority w:val="99"/>
    <w:rsid w:val="00BC184F"/>
    <w:rPr>
      <w:b/>
      <w:bCs/>
    </w:rPr>
  </w:style>
  <w:style w:type="character" w:customStyle="1" w:styleId="AklamaKonusuChar1">
    <w:name w:val="Açıklama Konusu Char1"/>
    <w:basedOn w:val="AklamaMetniChar1"/>
    <w:link w:val="AklamaKonusu"/>
    <w:uiPriority w:val="99"/>
    <w:rsid w:val="00BC184F"/>
    <w:rPr>
      <w:rFonts w:ascii="Calibri" w:eastAsia="Times New Roman" w:hAnsi="Calibri" w:cs="Times New Roman"/>
      <w:b/>
      <w:bCs/>
      <w:sz w:val="20"/>
      <w:szCs w:val="20"/>
      <w:lang w:eastAsia="ar-SA"/>
    </w:rPr>
  </w:style>
  <w:style w:type="paragraph" w:styleId="ListeParagraf">
    <w:name w:val="List Paragraph"/>
    <w:basedOn w:val="Normal"/>
    <w:uiPriority w:val="99"/>
    <w:qFormat/>
    <w:rsid w:val="00BC184F"/>
    <w:pPr>
      <w:ind w:left="720"/>
    </w:pPr>
  </w:style>
  <w:style w:type="paragraph" w:customStyle="1" w:styleId="DzMetin1">
    <w:name w:val="Düz Metin1"/>
    <w:basedOn w:val="Normal"/>
    <w:uiPriority w:val="99"/>
    <w:rsid w:val="00BC184F"/>
    <w:pPr>
      <w:spacing w:after="0" w:line="240" w:lineRule="auto"/>
    </w:pPr>
    <w:rPr>
      <w:rFonts w:ascii="Times New Roman" w:hAnsi="Times New Roman"/>
      <w:sz w:val="24"/>
      <w:szCs w:val="20"/>
    </w:rPr>
  </w:style>
  <w:style w:type="paragraph" w:customStyle="1" w:styleId="TezMetni10aralkl">
    <w:name w:val="Tez Metni_1.0 aralıklı"/>
    <w:basedOn w:val="Normal"/>
    <w:uiPriority w:val="99"/>
    <w:rsid w:val="00BC184F"/>
    <w:pPr>
      <w:spacing w:after="0" w:line="240" w:lineRule="auto"/>
      <w:jc w:val="both"/>
    </w:pPr>
    <w:rPr>
      <w:rFonts w:ascii="Times New Roman" w:hAnsi="Times New Roman"/>
      <w:sz w:val="24"/>
      <w:szCs w:val="24"/>
      <w:lang w:val="en-US"/>
    </w:rPr>
  </w:style>
  <w:style w:type="paragraph" w:customStyle="1" w:styleId="StyleHeading212ptBlackLeftBefore6ptAfter6pt">
    <w:name w:val="Style Heading 2 + 12 pt Black Left Before:  6 pt After:  6 pt"/>
    <w:basedOn w:val="Balk2"/>
    <w:uiPriority w:val="99"/>
    <w:rsid w:val="00BC184F"/>
    <w:pPr>
      <w:keepLines w:val="0"/>
      <w:numPr>
        <w:numId w:val="0"/>
      </w:numPr>
      <w:spacing w:before="240" w:after="120" w:line="240" w:lineRule="auto"/>
      <w:outlineLvl w:val="9"/>
    </w:pPr>
    <w:rPr>
      <w:rFonts w:ascii="Times New Roman" w:hAnsi="Times New Roman" w:cs="Times New Roman"/>
      <w:color w:val="000000"/>
      <w:sz w:val="24"/>
      <w:szCs w:val="20"/>
    </w:rPr>
  </w:style>
  <w:style w:type="paragraph" w:customStyle="1" w:styleId="rnek">
    <w:name w:val="rnek"/>
    <w:basedOn w:val="Normal"/>
    <w:uiPriority w:val="99"/>
    <w:rsid w:val="00BC184F"/>
    <w:pPr>
      <w:spacing w:before="280" w:after="280" w:line="240" w:lineRule="auto"/>
    </w:pPr>
    <w:rPr>
      <w:rFonts w:ascii="Arial Unicode MS" w:eastAsia="Arial Unicode MS" w:hAnsi="Arial Unicode MS" w:cs="Arial Unicode MS"/>
      <w:sz w:val="24"/>
      <w:szCs w:val="24"/>
      <w:lang w:val="en-US"/>
    </w:rPr>
  </w:style>
  <w:style w:type="paragraph" w:customStyle="1" w:styleId="ecxmsonormal">
    <w:name w:val="ecxmsonormal"/>
    <w:basedOn w:val="Normal"/>
    <w:uiPriority w:val="99"/>
    <w:rsid w:val="00BC184F"/>
    <w:pPr>
      <w:spacing w:after="324" w:line="240" w:lineRule="auto"/>
    </w:pPr>
    <w:rPr>
      <w:rFonts w:ascii="Times New Roman" w:hAnsi="Times New Roman"/>
      <w:sz w:val="24"/>
      <w:szCs w:val="24"/>
    </w:rPr>
  </w:style>
  <w:style w:type="paragraph" w:customStyle="1" w:styleId="ecxmsobodytextndent">
    <w:name w:val="ecxmsobodytextındent"/>
    <w:basedOn w:val="Normal"/>
    <w:uiPriority w:val="99"/>
    <w:rsid w:val="00BC184F"/>
    <w:pPr>
      <w:spacing w:after="324" w:line="240" w:lineRule="auto"/>
    </w:pPr>
    <w:rPr>
      <w:rFonts w:ascii="Times New Roman" w:hAnsi="Times New Roman"/>
      <w:sz w:val="24"/>
      <w:szCs w:val="24"/>
    </w:rPr>
  </w:style>
  <w:style w:type="paragraph" w:customStyle="1" w:styleId="StylePlainTextArial">
    <w:name w:val="Style Plain Text + Arial"/>
    <w:basedOn w:val="DzMetin1"/>
    <w:uiPriority w:val="99"/>
    <w:rsid w:val="00BC184F"/>
    <w:rPr>
      <w:rFonts w:ascii="Arial" w:hAnsi="Arial" w:cs="Arial"/>
      <w:szCs w:val="24"/>
      <w:lang w:val="en-US"/>
    </w:rPr>
  </w:style>
  <w:style w:type="paragraph" w:customStyle="1" w:styleId="Baslik1">
    <w:name w:val="Baslik 1"/>
    <w:basedOn w:val="Normal"/>
    <w:next w:val="Normal"/>
    <w:uiPriority w:val="99"/>
    <w:rsid w:val="00BC184F"/>
    <w:pPr>
      <w:keepNext/>
      <w:spacing w:after="0" w:line="240" w:lineRule="auto"/>
      <w:jc w:val="center"/>
    </w:pPr>
    <w:rPr>
      <w:rFonts w:ascii="Turkish Times New Roman" w:hAnsi="Turkish Times New Roman" w:cs="Turkish Times New Roman"/>
      <w:b/>
      <w:sz w:val="24"/>
      <w:szCs w:val="20"/>
      <w:lang w:val="en-US"/>
    </w:rPr>
  </w:style>
  <w:style w:type="paragraph" w:customStyle="1" w:styleId="TableContents">
    <w:name w:val="Table Contents"/>
    <w:basedOn w:val="Normal"/>
    <w:uiPriority w:val="99"/>
    <w:rsid w:val="00BC184F"/>
    <w:pPr>
      <w:suppressLineNumbers/>
    </w:pPr>
  </w:style>
  <w:style w:type="paragraph" w:customStyle="1" w:styleId="TableHeading">
    <w:name w:val="Table Heading"/>
    <w:basedOn w:val="TableContents"/>
    <w:uiPriority w:val="99"/>
    <w:rsid w:val="00BC184F"/>
    <w:pPr>
      <w:jc w:val="center"/>
    </w:pPr>
    <w:rPr>
      <w:b/>
      <w:bCs/>
    </w:rPr>
  </w:style>
  <w:style w:type="paragraph" w:customStyle="1" w:styleId="Framecontents">
    <w:name w:val="Frame contents"/>
    <w:basedOn w:val="GvdeMetni0"/>
    <w:uiPriority w:val="99"/>
    <w:rsid w:val="00BC184F"/>
  </w:style>
  <w:style w:type="table" w:customStyle="1" w:styleId="TableGrid">
    <w:name w:val="TableGrid"/>
    <w:uiPriority w:val="99"/>
    <w:rsid w:val="00BC184F"/>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paragraph" w:customStyle="1" w:styleId="Default">
    <w:name w:val="Default"/>
    <w:uiPriority w:val="99"/>
    <w:rsid w:val="00BC18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51471"/>
    <w:rPr>
      <w:rFonts w:asciiTheme="majorHAnsi" w:eastAsiaTheme="majorEastAsia" w:hAnsiTheme="majorHAnsi" w:cstheme="majorBidi"/>
      <w:b/>
      <w:bCs/>
      <w:color w:val="365F91" w:themeColor="accent1" w:themeShade="BF"/>
      <w:sz w:val="28"/>
      <w:szCs w:val="28"/>
      <w:lang w:eastAsia="ar-SA"/>
    </w:rPr>
  </w:style>
  <w:style w:type="paragraph" w:styleId="TBal">
    <w:name w:val="TOC Heading"/>
    <w:basedOn w:val="Balk1"/>
    <w:next w:val="Normal"/>
    <w:uiPriority w:val="39"/>
    <w:semiHidden/>
    <w:unhideWhenUsed/>
    <w:qFormat/>
    <w:rsid w:val="009E511E"/>
    <w:pPr>
      <w:suppressAutoHyphens w:val="0"/>
      <w:outlineLvl w:val="9"/>
    </w:pPr>
    <w:rPr>
      <w:lang w:eastAsia="tr-TR"/>
    </w:rPr>
  </w:style>
  <w:style w:type="paragraph" w:styleId="T2">
    <w:name w:val="toc 2"/>
    <w:basedOn w:val="Normal"/>
    <w:next w:val="Normal"/>
    <w:autoRedefine/>
    <w:uiPriority w:val="39"/>
    <w:semiHidden/>
    <w:unhideWhenUsed/>
    <w:qFormat/>
    <w:rsid w:val="009E511E"/>
    <w:pPr>
      <w:suppressAutoHyphens w:val="0"/>
      <w:spacing w:after="100"/>
      <w:ind w:left="220"/>
    </w:pPr>
    <w:rPr>
      <w:rFonts w:asciiTheme="minorHAnsi" w:eastAsiaTheme="minorEastAsia" w:hAnsiTheme="minorHAnsi" w:cstheme="minorBidi"/>
      <w:lang w:eastAsia="tr-TR"/>
    </w:rPr>
  </w:style>
  <w:style w:type="paragraph" w:styleId="T1">
    <w:name w:val="toc 1"/>
    <w:basedOn w:val="Normal"/>
    <w:next w:val="Normal"/>
    <w:autoRedefine/>
    <w:uiPriority w:val="39"/>
    <w:semiHidden/>
    <w:unhideWhenUsed/>
    <w:qFormat/>
    <w:rsid w:val="009E511E"/>
    <w:pPr>
      <w:suppressAutoHyphens w:val="0"/>
      <w:spacing w:after="100"/>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9E511E"/>
    <w:pPr>
      <w:suppressAutoHyphens w:val="0"/>
      <w:spacing w:after="100"/>
      <w:ind w:left="440"/>
    </w:pPr>
    <w:rPr>
      <w:rFonts w:asciiTheme="minorHAnsi" w:eastAsiaTheme="minorEastAsia" w:hAnsiTheme="minorHAnsi" w:cstheme="minorBid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5038">
      <w:bodyDiv w:val="1"/>
      <w:marLeft w:val="0"/>
      <w:marRight w:val="0"/>
      <w:marTop w:val="0"/>
      <w:marBottom w:val="0"/>
      <w:divBdr>
        <w:top w:val="none" w:sz="0" w:space="0" w:color="auto"/>
        <w:left w:val="none" w:sz="0" w:space="0" w:color="auto"/>
        <w:bottom w:val="none" w:sz="0" w:space="0" w:color="auto"/>
        <w:right w:val="none" w:sz="0" w:space="0" w:color="auto"/>
      </w:divBdr>
    </w:div>
    <w:div w:id="149903818">
      <w:bodyDiv w:val="1"/>
      <w:marLeft w:val="0"/>
      <w:marRight w:val="0"/>
      <w:marTop w:val="0"/>
      <w:marBottom w:val="0"/>
      <w:divBdr>
        <w:top w:val="none" w:sz="0" w:space="0" w:color="auto"/>
        <w:left w:val="none" w:sz="0" w:space="0" w:color="auto"/>
        <w:bottom w:val="none" w:sz="0" w:space="0" w:color="auto"/>
        <w:right w:val="none" w:sz="0" w:space="0" w:color="auto"/>
      </w:divBdr>
    </w:div>
    <w:div w:id="508302119">
      <w:bodyDiv w:val="1"/>
      <w:marLeft w:val="0"/>
      <w:marRight w:val="0"/>
      <w:marTop w:val="0"/>
      <w:marBottom w:val="0"/>
      <w:divBdr>
        <w:top w:val="none" w:sz="0" w:space="0" w:color="auto"/>
        <w:left w:val="none" w:sz="0" w:space="0" w:color="auto"/>
        <w:bottom w:val="none" w:sz="0" w:space="0" w:color="auto"/>
        <w:right w:val="none" w:sz="0" w:space="0" w:color="auto"/>
      </w:divBdr>
    </w:div>
    <w:div w:id="591595279">
      <w:bodyDiv w:val="1"/>
      <w:marLeft w:val="0"/>
      <w:marRight w:val="0"/>
      <w:marTop w:val="0"/>
      <w:marBottom w:val="0"/>
      <w:divBdr>
        <w:top w:val="none" w:sz="0" w:space="0" w:color="auto"/>
        <w:left w:val="none" w:sz="0" w:space="0" w:color="auto"/>
        <w:bottom w:val="none" w:sz="0" w:space="0" w:color="auto"/>
        <w:right w:val="none" w:sz="0" w:space="0" w:color="auto"/>
      </w:divBdr>
    </w:div>
    <w:div w:id="642543798">
      <w:bodyDiv w:val="1"/>
      <w:marLeft w:val="0"/>
      <w:marRight w:val="0"/>
      <w:marTop w:val="0"/>
      <w:marBottom w:val="0"/>
      <w:divBdr>
        <w:top w:val="none" w:sz="0" w:space="0" w:color="auto"/>
        <w:left w:val="none" w:sz="0" w:space="0" w:color="auto"/>
        <w:bottom w:val="none" w:sz="0" w:space="0" w:color="auto"/>
        <w:right w:val="none" w:sz="0" w:space="0" w:color="auto"/>
      </w:divBdr>
    </w:div>
    <w:div w:id="2134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4B9D-8DC4-4865-B4B7-7B9DBB3A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2212</Words>
  <Characters>12613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Şuayp ÜNAL</cp:lastModifiedBy>
  <cp:revision>9</cp:revision>
  <cp:lastPrinted>2015-11-13T10:25:00Z</cp:lastPrinted>
  <dcterms:created xsi:type="dcterms:W3CDTF">2017-06-14T11:24:00Z</dcterms:created>
  <dcterms:modified xsi:type="dcterms:W3CDTF">2020-01-16T10:20:00Z</dcterms:modified>
</cp:coreProperties>
</file>